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AD9C" w14:textId="77777777" w:rsidR="00E25578" w:rsidRDefault="00E25578" w:rsidP="00C77289">
      <w:pPr>
        <w:tabs>
          <w:tab w:val="left" w:pos="1418"/>
        </w:tabs>
      </w:pPr>
    </w:p>
    <w:p w14:paraId="1B4CF64F" w14:textId="79805EFC" w:rsidR="00E25578" w:rsidRPr="00E25578" w:rsidRDefault="00E25578" w:rsidP="00E25578">
      <w:pPr>
        <w:rPr>
          <w:rFonts w:eastAsia="Calibri" w:cs="Times New Roman"/>
        </w:rPr>
      </w:pPr>
    </w:p>
    <w:p w14:paraId="729207CB" w14:textId="77777777" w:rsidR="00E25578" w:rsidRPr="00B969A5" w:rsidRDefault="00E25578" w:rsidP="00B969A5">
      <w:pPr>
        <w:pBdr>
          <w:top w:val="single" w:sz="12" w:space="1" w:color="365F91" w:themeColor="accent1" w:themeShade="BF"/>
          <w:bottom w:val="single" w:sz="12" w:space="1" w:color="365F91" w:themeColor="accent1" w:themeShade="BF"/>
        </w:pBdr>
        <w:tabs>
          <w:tab w:val="left" w:pos="440"/>
          <w:tab w:val="right" w:leader="dot" w:pos="10790"/>
        </w:tabs>
        <w:spacing w:before="120" w:after="120"/>
        <w:jc w:val="center"/>
        <w:rPr>
          <w:rFonts w:eastAsia="Calibri" w:cs="Times New Roman"/>
          <w:b/>
          <w:bCs/>
          <w:caps/>
          <w:color w:val="365F91" w:themeColor="accent1" w:themeShade="BF"/>
          <w:sz w:val="44"/>
          <w:szCs w:val="44"/>
        </w:rPr>
      </w:pPr>
      <w:r w:rsidRPr="00B969A5">
        <w:rPr>
          <w:rFonts w:eastAsia="Calibri" w:cs="Times New Roman"/>
          <w:b/>
          <w:bCs/>
          <w:caps/>
          <w:color w:val="365F91" w:themeColor="accent1" w:themeShade="BF"/>
          <w:sz w:val="44"/>
          <w:szCs w:val="44"/>
        </w:rPr>
        <w:t xml:space="preserve">PÉCSI TUDOMÁNYEGYETEM </w:t>
      </w:r>
      <w:r w:rsidRPr="00B969A5">
        <w:rPr>
          <w:rFonts w:eastAsia="Calibri" w:cs="Times New Roman"/>
          <w:b/>
          <w:bCs/>
          <w:caps/>
          <w:color w:val="365F91" w:themeColor="accent1" w:themeShade="BF"/>
          <w:sz w:val="44"/>
          <w:szCs w:val="44"/>
        </w:rPr>
        <w:br/>
        <w:t>ILLYÉS GYULA GYAKORLÓ ÁLTALÁNOS ISKOLA</w:t>
      </w:r>
      <w:r w:rsidR="009508BF" w:rsidRPr="00B969A5">
        <w:rPr>
          <w:rFonts w:eastAsia="Calibri" w:cs="Times New Roman"/>
          <w:b/>
          <w:bCs/>
          <w:caps/>
          <w:color w:val="365F91" w:themeColor="accent1" w:themeShade="BF"/>
          <w:sz w:val="44"/>
          <w:szCs w:val="44"/>
        </w:rPr>
        <w:t>,</w:t>
      </w:r>
      <w:r w:rsidRPr="00B969A5">
        <w:rPr>
          <w:rFonts w:eastAsia="Calibri" w:cs="Times New Roman"/>
          <w:b/>
          <w:bCs/>
          <w:caps/>
          <w:color w:val="365F91" w:themeColor="accent1" w:themeShade="BF"/>
          <w:sz w:val="44"/>
          <w:szCs w:val="44"/>
        </w:rPr>
        <w:t xml:space="preserve"> ALAPFOKÚ MŰVÉSZETI ISKOLA ÉS GYAKORLÓÓVODA</w:t>
      </w:r>
    </w:p>
    <w:p w14:paraId="6741E171" w14:textId="77777777" w:rsidR="00E25578" w:rsidRPr="00AD518B" w:rsidRDefault="00E25578" w:rsidP="00E25578">
      <w:pPr>
        <w:rPr>
          <w:rFonts w:eastAsia="Calibri" w:cs="Times New Roman"/>
          <w:b/>
        </w:rPr>
      </w:pPr>
    </w:p>
    <w:p w14:paraId="65729F10" w14:textId="77777777" w:rsidR="00E25578" w:rsidRPr="00AD518B" w:rsidRDefault="00E25578" w:rsidP="00E25578">
      <w:pPr>
        <w:pStyle w:val="Nincstrkz"/>
        <w:rPr>
          <w:rFonts w:ascii="Times New Roman" w:eastAsiaTheme="minorHAnsi" w:hAnsi="Times New Roman"/>
          <w:b/>
          <w:sz w:val="24"/>
          <w:lang w:eastAsia="en-US"/>
        </w:rPr>
      </w:pPr>
    </w:p>
    <w:p w14:paraId="794D220B" w14:textId="77777777" w:rsidR="00E25578" w:rsidRPr="00B969A5" w:rsidRDefault="00E25578" w:rsidP="00E25578">
      <w:pPr>
        <w:pStyle w:val="Nincstrkz"/>
        <w:jc w:val="center"/>
        <w:rPr>
          <w:rFonts w:ascii="Times New Roman" w:eastAsiaTheme="minorHAnsi" w:hAnsi="Times New Roman"/>
          <w:b/>
          <w:color w:val="365F91" w:themeColor="accent1" w:themeShade="BF"/>
          <w:sz w:val="44"/>
          <w:szCs w:val="44"/>
          <w:lang w:eastAsia="en-US"/>
        </w:rPr>
      </w:pPr>
      <w:r w:rsidRPr="00B969A5">
        <w:rPr>
          <w:rFonts w:ascii="Times New Roman" w:eastAsiaTheme="minorHAnsi" w:hAnsi="Times New Roman"/>
          <w:b/>
          <w:color w:val="365F91" w:themeColor="accent1" w:themeShade="BF"/>
          <w:sz w:val="44"/>
          <w:szCs w:val="44"/>
          <w:lang w:eastAsia="en-US"/>
        </w:rPr>
        <w:t>A GYAKORLÓ ÁLTALÁNOS ISKOLA HÁZIRENDJE</w:t>
      </w:r>
    </w:p>
    <w:p w14:paraId="1F1FFC28" w14:textId="77777777" w:rsidR="00E25578" w:rsidRPr="00AD518B" w:rsidRDefault="00E25578" w:rsidP="00E25578">
      <w:pPr>
        <w:pStyle w:val="Nincstrkz"/>
        <w:jc w:val="center"/>
        <w:rPr>
          <w:rFonts w:ascii="Times New Roman" w:eastAsiaTheme="minorHAnsi" w:hAnsi="Times New Roman"/>
          <w:b/>
          <w:sz w:val="40"/>
          <w:szCs w:val="40"/>
          <w:lang w:eastAsia="en-US"/>
        </w:rPr>
      </w:pPr>
    </w:p>
    <w:p w14:paraId="29193D42" w14:textId="77777777" w:rsidR="00E25578" w:rsidRPr="00AD518B" w:rsidRDefault="00E25578" w:rsidP="00E25578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84FE5B1" w14:textId="77777777" w:rsidR="00E25578" w:rsidRDefault="00E25578" w:rsidP="00E25578">
      <w:pPr>
        <w:pStyle w:val="Nincstrkz"/>
        <w:spacing w:before="480"/>
        <w:jc w:val="center"/>
        <w:rPr>
          <w:color w:val="4F81BD" w:themeColor="accent1"/>
        </w:rPr>
      </w:pPr>
      <w:r>
        <w:rPr>
          <w:noProof/>
          <w:color w:val="4F81BD" w:themeColor="accent1"/>
        </w:rPr>
        <w:drawing>
          <wp:inline distT="0" distB="0" distL="0" distR="0" wp14:anchorId="0AE746DA" wp14:editId="6595D4B0">
            <wp:extent cx="2915219" cy="2916856"/>
            <wp:effectExtent l="19050" t="0" r="0" b="0"/>
            <wp:docPr id="5" name="Kép 3" descr="C:\Users\Kovács Gyöngyi\Desktop\IMG_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vács Gyöngyi\Desktop\IMG_02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00" cy="292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B938A" w14:textId="77777777" w:rsidR="00E25578" w:rsidRDefault="00E25578" w:rsidP="00E25578">
      <w:pPr>
        <w:rPr>
          <w:rFonts w:cstheme="minorHAnsi"/>
          <w:bCs/>
          <w:spacing w:val="40"/>
        </w:rPr>
      </w:pPr>
    </w:p>
    <w:p w14:paraId="6EC7DF9C" w14:textId="77777777" w:rsidR="00E25578" w:rsidRDefault="00E25578" w:rsidP="00E25578">
      <w:pPr>
        <w:rPr>
          <w:rFonts w:cstheme="minorHAnsi"/>
          <w:b/>
          <w:bCs/>
          <w:color w:val="365F91" w:themeColor="accent1" w:themeShade="BF"/>
          <w:spacing w:val="40"/>
          <w:sz w:val="40"/>
          <w:szCs w:val="40"/>
        </w:rPr>
      </w:pPr>
    </w:p>
    <w:p w14:paraId="04DA52A5" w14:textId="3AC82CAF" w:rsidR="00E25578" w:rsidRDefault="00F74D55" w:rsidP="00E25578">
      <w:pPr>
        <w:jc w:val="center"/>
        <w:rPr>
          <w:rFonts w:cstheme="minorHAnsi"/>
          <w:b/>
          <w:bCs/>
          <w:color w:val="365F91" w:themeColor="accent1" w:themeShade="BF"/>
          <w:spacing w:val="40"/>
          <w:sz w:val="40"/>
          <w:szCs w:val="40"/>
        </w:rPr>
      </w:pPr>
      <w:r>
        <w:rPr>
          <w:rFonts w:cstheme="minorHAnsi"/>
          <w:b/>
          <w:bCs/>
          <w:color w:val="365F91" w:themeColor="accent1" w:themeShade="BF"/>
          <w:spacing w:val="40"/>
          <w:sz w:val="40"/>
          <w:szCs w:val="40"/>
        </w:rPr>
        <w:t>2026</w:t>
      </w:r>
    </w:p>
    <w:p w14:paraId="46A137DE" w14:textId="77777777" w:rsidR="00731BE9" w:rsidRPr="00B969A5" w:rsidRDefault="00731BE9" w:rsidP="00E25578">
      <w:pPr>
        <w:jc w:val="center"/>
        <w:rPr>
          <w:rFonts w:cstheme="minorHAnsi"/>
          <w:b/>
          <w:bCs/>
          <w:color w:val="365F91" w:themeColor="accent1" w:themeShade="BF"/>
          <w:spacing w:val="40"/>
          <w:sz w:val="40"/>
          <w:szCs w:val="40"/>
        </w:rPr>
      </w:pPr>
      <w:r>
        <w:rPr>
          <w:rFonts w:cstheme="minorHAnsi"/>
          <w:b/>
          <w:bCs/>
          <w:color w:val="365F91" w:themeColor="accent1" w:themeShade="BF"/>
          <w:spacing w:val="40"/>
          <w:sz w:val="40"/>
          <w:szCs w:val="40"/>
        </w:rPr>
        <w:t>Szekszárd</w:t>
      </w:r>
    </w:p>
    <w:p w14:paraId="31E914C5" w14:textId="77777777" w:rsidR="00E25578" w:rsidRDefault="00E25578" w:rsidP="00F628FB">
      <w:pPr>
        <w:rPr>
          <w:rFonts w:cstheme="minorHAnsi"/>
          <w:bCs/>
          <w:spacing w:val="40"/>
        </w:rPr>
      </w:pPr>
    </w:p>
    <w:p w14:paraId="55CE8A3B" w14:textId="77777777" w:rsidR="00E25578" w:rsidRDefault="00E25578" w:rsidP="00F628FB">
      <w:pPr>
        <w:rPr>
          <w:rFonts w:cstheme="minorHAnsi"/>
          <w:bCs/>
          <w:spacing w:val="40"/>
        </w:rPr>
        <w:sectPr w:rsidR="00E25578" w:rsidSect="00E25578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 w:code="1"/>
          <w:pgMar w:top="720" w:right="720" w:bottom="142" w:left="720" w:header="708" w:footer="708" w:gutter="0"/>
          <w:pgNumType w:start="1"/>
          <w:cols w:space="708"/>
          <w:titlePg/>
          <w:docGrid w:linePitch="360"/>
        </w:sectPr>
      </w:pPr>
    </w:p>
    <w:p w14:paraId="6F99C9E7" w14:textId="77777777" w:rsidR="00C534B7" w:rsidRPr="00444F56" w:rsidRDefault="00966D3E" w:rsidP="00AF2864">
      <w:pPr>
        <w:spacing w:after="0"/>
        <w:contextualSpacing/>
        <w:rPr>
          <w:rStyle w:val="Hiperhivatkozs"/>
          <w:rFonts w:eastAsia="Times New Roman" w:cs="Times New Roman"/>
          <w:b/>
          <w:bCs/>
          <w:noProof/>
          <w:color w:val="auto"/>
          <w:sz w:val="28"/>
          <w:szCs w:val="28"/>
          <w:u w:val="none"/>
          <w:lang w:eastAsia="hu-HU"/>
        </w:rPr>
      </w:pPr>
      <w:r w:rsidRPr="00444F56">
        <w:rPr>
          <w:rStyle w:val="Hiperhivatkozs"/>
          <w:rFonts w:eastAsia="Times New Roman" w:cs="Times New Roman"/>
          <w:b/>
          <w:bCs/>
          <w:noProof/>
          <w:color w:val="auto"/>
          <w:sz w:val="28"/>
          <w:szCs w:val="28"/>
          <w:u w:val="none"/>
          <w:lang w:eastAsia="hu-HU"/>
        </w:rPr>
        <w:lastRenderedPageBreak/>
        <w:t>Tartalomjegyzék</w:t>
      </w:r>
    </w:p>
    <w:p w14:paraId="2AA83541" w14:textId="5BB026C2" w:rsidR="00864DD4" w:rsidRDefault="00722D9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r w:rsidRPr="00444F56">
        <w:rPr>
          <w:rFonts w:ascii="Times New Roman" w:hAnsi="Times New Roman" w:cs="Times New Roman"/>
          <w:sz w:val="28"/>
          <w:szCs w:val="28"/>
        </w:rPr>
        <w:fldChar w:fldCharType="begin"/>
      </w:r>
      <w:r w:rsidR="0021444E" w:rsidRPr="00444F56">
        <w:rPr>
          <w:rFonts w:ascii="Times New Roman" w:hAnsi="Times New Roman" w:cs="Times New Roman"/>
          <w:sz w:val="28"/>
          <w:szCs w:val="28"/>
        </w:rPr>
        <w:instrText xml:space="preserve"> TOC \o "1-4" \h \z \u </w:instrText>
      </w:r>
      <w:r w:rsidRPr="00444F56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27737390" w:history="1">
        <w:r w:rsidR="00864DD4" w:rsidRPr="00235A56">
          <w:rPr>
            <w:rStyle w:val="Hiperhivatkozs"/>
            <w:noProof/>
          </w:rPr>
          <w:t>1.</w:t>
        </w:r>
        <w:r w:rsidR="00864DD4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="00864DD4" w:rsidRPr="00235A56">
          <w:rPr>
            <w:rStyle w:val="Hiperhivatkozs"/>
            <w:noProof/>
          </w:rPr>
          <w:t>Az intézmény alapadatai</w:t>
        </w:r>
        <w:r w:rsidR="00864DD4">
          <w:rPr>
            <w:noProof/>
            <w:webHidden/>
          </w:rPr>
          <w:tab/>
        </w:r>
        <w:r w:rsidR="00864DD4">
          <w:rPr>
            <w:noProof/>
            <w:webHidden/>
          </w:rPr>
          <w:fldChar w:fldCharType="begin"/>
        </w:r>
        <w:r w:rsidR="00864DD4">
          <w:rPr>
            <w:noProof/>
            <w:webHidden/>
          </w:rPr>
          <w:instrText xml:space="preserve"> PAGEREF _Toc227737390 \h </w:instrText>
        </w:r>
        <w:r w:rsidR="00864DD4">
          <w:rPr>
            <w:noProof/>
            <w:webHidden/>
          </w:rPr>
        </w:r>
        <w:r w:rsidR="00864DD4">
          <w:rPr>
            <w:noProof/>
            <w:webHidden/>
          </w:rPr>
          <w:fldChar w:fldCharType="separate"/>
        </w:r>
        <w:r w:rsidR="00864DD4">
          <w:rPr>
            <w:noProof/>
            <w:webHidden/>
          </w:rPr>
          <w:t>4</w:t>
        </w:r>
        <w:r w:rsidR="00864DD4">
          <w:rPr>
            <w:noProof/>
            <w:webHidden/>
          </w:rPr>
          <w:fldChar w:fldCharType="end"/>
        </w:r>
      </w:hyperlink>
    </w:p>
    <w:p w14:paraId="120FD888" w14:textId="2192F21F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391" w:history="1">
        <w:r w:rsidRPr="00235A56">
          <w:rPr>
            <w:rStyle w:val="Hiperhivatkozs"/>
            <w:noProof/>
          </w:rPr>
          <w:t>2.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Bevezetés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F28BB0" w14:textId="280D1B0C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2" w:history="1">
        <w:r w:rsidRPr="00235A56">
          <w:rPr>
            <w:rStyle w:val="Hiperhivatkozs"/>
            <w:noProof/>
          </w:rPr>
          <w:t>2.1.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házirend célja és feladata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E58DD7" w14:textId="7742BF3B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3" w:history="1">
        <w:r w:rsidRPr="00235A56">
          <w:rPr>
            <w:rStyle w:val="Hiperhivatkozs"/>
            <w:noProof/>
          </w:rPr>
          <w:t>2.2.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házirend szabályozott területei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7F6611" w14:textId="520F5E33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4" w:history="1">
        <w:r w:rsidRPr="00235A56">
          <w:rPr>
            <w:rStyle w:val="Hiperhivatkozs"/>
            <w:noProof/>
          </w:rPr>
          <w:t>2.3.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házirend elfogadásának szabályai, felülvizsgálata, módosítása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7B88C4" w14:textId="646C6F17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5" w:history="1">
        <w:r w:rsidRPr="00235A56">
          <w:rPr>
            <w:rStyle w:val="Hiperhivatkozs"/>
            <w:noProof/>
          </w:rPr>
          <w:t>2.4.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házirend hatálya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3ACB4E" w14:textId="67AB6900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6" w:history="1">
        <w:r w:rsidRPr="00235A56">
          <w:rPr>
            <w:rStyle w:val="Hiperhivatkozs"/>
            <w:noProof/>
          </w:rPr>
          <w:t>2.5.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házirend nyilvánossága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962BCE" w14:textId="22AC36F6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7" w:history="1">
        <w:r w:rsidRPr="00235A56">
          <w:rPr>
            <w:rStyle w:val="Hiperhivatkozs"/>
            <w:noProof/>
          </w:rPr>
          <w:t>2.6.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házirend jogszabályi háttere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1B47B7" w14:textId="3F092828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8" w:history="1">
        <w:r w:rsidRPr="00235A56">
          <w:rPr>
            <w:rStyle w:val="Hiperhivatkozs"/>
            <w:noProof/>
          </w:rPr>
          <w:t>2.7.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gyermekek, tanulók jogai és kötelességei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B9B1510" w14:textId="0006DF97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399" w:history="1">
        <w:r w:rsidRPr="00235A56">
          <w:rPr>
            <w:rStyle w:val="Hiperhivatkozs"/>
            <w:noProof/>
          </w:rPr>
          <w:t>2.8.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iskola által elvárt magatartási, viselkedési szabályok, alapelvek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7840200" w14:textId="16277828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00" w:history="1">
        <w:r w:rsidRPr="00235A56">
          <w:rPr>
            <w:rStyle w:val="Hiperhivatkozs"/>
            <w:noProof/>
          </w:rPr>
          <w:t>3.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iskola működési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E4D5ECA" w14:textId="123B8241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01" w:history="1">
        <w:r w:rsidRPr="00235A56">
          <w:rPr>
            <w:rStyle w:val="Hiperhivatkozs"/>
            <w:noProof/>
          </w:rPr>
          <w:t>3.1.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munkarend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93A4C57" w14:textId="6F3605A0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02" w:history="1">
        <w:r w:rsidRPr="00235A56">
          <w:rPr>
            <w:rStyle w:val="Hiperhivatkozs"/>
            <w:noProof/>
          </w:rPr>
          <w:t>3.2.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tanítási rend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C8F813E" w14:textId="70A6FD5D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03" w:history="1">
        <w:r w:rsidRPr="00235A56">
          <w:rPr>
            <w:rStyle w:val="Hiperhivatkozs"/>
            <w:noProof/>
          </w:rPr>
          <w:t>3.3.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Egyéb (tanórán kívüli) foglalkozások (tevékenységek)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85E06FB" w14:textId="4C778023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04" w:history="1">
        <w:r w:rsidRPr="00235A56">
          <w:rPr>
            <w:rStyle w:val="Hiperhivatkozs"/>
            <w:noProof/>
          </w:rPr>
          <w:t>A szakszolgálatok szakvéleményében és szakértői véleményében előírt fejlesztő foglalkozások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A3EB4C1" w14:textId="61320CD4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05" w:history="1">
        <w:r w:rsidRPr="00235A56">
          <w:rPr>
            <w:rStyle w:val="Hiperhivatkozs"/>
            <w:noProof/>
          </w:rPr>
          <w:t>A napközi otthonra és a tanulószobára vonatkozó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2A94DB1" w14:textId="347CBFD5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06" w:history="1">
        <w:r w:rsidRPr="00235A56">
          <w:rPr>
            <w:rStyle w:val="Hiperhivatkozs"/>
            <w:noProof/>
          </w:rPr>
          <w:t>Diákétkezés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41669A0" w14:textId="2A5CE6E9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07" w:history="1">
        <w:r w:rsidRPr="00235A56">
          <w:rPr>
            <w:rStyle w:val="Hiperhivatkozs"/>
            <w:noProof/>
          </w:rPr>
          <w:t>Hagyományőrző tevékenységek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ADEEF4D" w14:textId="4E2C40A6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08" w:history="1">
        <w:r w:rsidRPr="00235A56">
          <w:rPr>
            <w:rStyle w:val="Hiperhivatkozs"/>
            <w:noProof/>
          </w:rPr>
          <w:t>Diákönkormányzat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58F1E16" w14:textId="4EF27A1B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09" w:history="1">
        <w:r w:rsidRPr="00235A56">
          <w:rPr>
            <w:rStyle w:val="Hiperhivatkozs"/>
            <w:noProof/>
          </w:rPr>
          <w:t>Tehetséggondozó és felzárkóztató foglalkozások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E8205EA" w14:textId="7A689D2B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0" w:history="1">
        <w:r w:rsidRPr="00235A56">
          <w:rPr>
            <w:rStyle w:val="Hiperhivatkozs"/>
            <w:noProof/>
          </w:rPr>
          <w:t>Továbbtanulást elősegítő foglalkozások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D29A644" w14:textId="3BF59744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1" w:history="1">
        <w:r w:rsidRPr="00235A56">
          <w:rPr>
            <w:rStyle w:val="Hiperhivatkozs"/>
            <w:noProof/>
          </w:rPr>
          <w:t>Iskolai diáksportkör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1DC6AC0" w14:textId="79C075D5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2" w:history="1">
        <w:r w:rsidRPr="00235A56">
          <w:rPr>
            <w:rStyle w:val="Hiperhivatkozs"/>
            <w:noProof/>
          </w:rPr>
          <w:t>Szakkörök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FF81EE4" w14:textId="6B24370D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3" w:history="1">
        <w:r w:rsidRPr="00235A56">
          <w:rPr>
            <w:rStyle w:val="Hiperhivatkozs"/>
            <w:noProof/>
          </w:rPr>
          <w:t>Énekkar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CC5F42F" w14:textId="278E6388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4" w:history="1">
        <w:r w:rsidRPr="00235A56">
          <w:rPr>
            <w:rStyle w:val="Hiperhivatkozs"/>
            <w:noProof/>
          </w:rPr>
          <w:t>Versenyek, vetélkedők, bemutatók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135835E" w14:textId="7E4E19ED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5" w:history="1">
        <w:r w:rsidRPr="00235A56">
          <w:rPr>
            <w:rStyle w:val="Hiperhivatkozs"/>
            <w:noProof/>
          </w:rPr>
          <w:t>Témahetek, témanapok (projekthetek, projektnapok)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CFD9440" w14:textId="176C5A83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6" w:history="1">
        <w:r w:rsidRPr="00235A56">
          <w:rPr>
            <w:rStyle w:val="Hiperhivatkozs"/>
            <w:noProof/>
          </w:rPr>
          <w:t>Tanulmányi kirándulások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72D32B0" w14:textId="5B8B7E21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7" w:history="1">
        <w:r w:rsidRPr="00235A56">
          <w:rPr>
            <w:rStyle w:val="Hiperhivatkozs"/>
            <w:noProof/>
          </w:rPr>
          <w:t>Osztálykirándulások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BFE892A" w14:textId="23F2AA03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8" w:history="1">
        <w:r w:rsidRPr="00235A56">
          <w:rPr>
            <w:rStyle w:val="Hiperhivatkozs"/>
            <w:noProof/>
          </w:rPr>
          <w:t>Külföldi utazásokra vonatkozó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EE0FA6D" w14:textId="303602F2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19" w:history="1">
        <w:r w:rsidRPr="00235A56">
          <w:rPr>
            <w:rStyle w:val="Hiperhivatkozs"/>
            <w:noProof/>
          </w:rPr>
          <w:t>Táborozások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7F43690" w14:textId="546E6822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20" w:history="1">
        <w:r w:rsidRPr="00235A56">
          <w:rPr>
            <w:rStyle w:val="Hiperhivatkozs"/>
            <w:noProof/>
          </w:rPr>
          <w:t>Múzeumi, kiállítási, könyvtári és művészeti előadáshoz kapcsolódó foglalkozás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EDDFBAC" w14:textId="3DB46AB9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21" w:history="1">
        <w:r w:rsidRPr="00235A56">
          <w:rPr>
            <w:rStyle w:val="Hiperhivatkozs"/>
            <w:noProof/>
          </w:rPr>
          <w:t>Szabadidős foglalkozások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50CA24A" w14:textId="529B8A15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22" w:history="1">
        <w:r w:rsidRPr="00235A56">
          <w:rPr>
            <w:rStyle w:val="Hiperhivatkozs"/>
            <w:noProof/>
          </w:rPr>
          <w:t>Iskolai könyvtár: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0BAE28E" w14:textId="05451ACE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23" w:history="1">
        <w:r w:rsidRPr="00235A56">
          <w:rPr>
            <w:rStyle w:val="Hiperhivatkozs"/>
            <w:noProof/>
          </w:rPr>
          <w:t>Tanulói jelentkezés tanórán kívüli foglalkozásokra/szakkörökre, stb.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C9203D5" w14:textId="59EEF358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24" w:history="1">
        <w:r w:rsidRPr="00235A56">
          <w:rPr>
            <w:rStyle w:val="Hiperhivatkozs"/>
            <w:noProof/>
          </w:rPr>
          <w:t>3.4.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elektronikus naplóhoz és a gyermeki produktumokhoz, írásbeli számonkérésekhez  (pl. doglozatok, felmérők, témazárók) való szülői hozzáférés módja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8A9B63B" w14:textId="7FFB46F4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25" w:history="1">
        <w:r w:rsidRPr="00235A56">
          <w:rPr>
            <w:rStyle w:val="Hiperhivatkozs"/>
            <w:noProof/>
          </w:rPr>
          <w:t>4.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biztonságos környezet megteremtését szolgáló előírások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1C0CF17" w14:textId="0E011ADD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26" w:history="1">
        <w:r w:rsidRPr="00235A56">
          <w:rPr>
            <w:rStyle w:val="Hiperhivatkozs"/>
            <w:noProof/>
          </w:rPr>
          <w:t>4.1.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Tantermek, speciális termek, területek használatának szabályai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CD5526D" w14:textId="41596C2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27" w:history="1">
        <w:r w:rsidRPr="00235A56">
          <w:rPr>
            <w:rStyle w:val="Hiperhivatkozs"/>
            <w:noProof/>
          </w:rPr>
          <w:t>4.2.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iskola biztonságos működése érdekében meghatározott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EC7F01D" w14:textId="01CC5E8F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28" w:history="1">
        <w:r w:rsidRPr="00235A56">
          <w:rPr>
            <w:rStyle w:val="Hiperhivatkozs"/>
            <w:noProof/>
          </w:rPr>
          <w:t>4.3.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Óvó és védőintézkedések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7532F76" w14:textId="130379F8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29" w:history="1">
        <w:r w:rsidRPr="00235A56">
          <w:rPr>
            <w:rStyle w:val="Hiperhivatkozs"/>
            <w:noProof/>
          </w:rPr>
          <w:t>5.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Térítési díjak, szociális jellegű támogatások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D50966D" w14:textId="5C33916D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0" w:history="1">
        <w:r w:rsidRPr="00235A56">
          <w:rPr>
            <w:rStyle w:val="Hiperhivatkozs"/>
            <w:noProof/>
          </w:rPr>
          <w:t>5.1.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Térítési díjakkal, tandíjjal kapcsolatos szabályozás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7A7998B" w14:textId="45A805C0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1" w:history="1">
        <w:r w:rsidRPr="00235A56">
          <w:rPr>
            <w:rStyle w:val="Hiperhivatkozs"/>
            <w:noProof/>
          </w:rPr>
          <w:t>5.2.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tankönyvellátás szabályai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3BA45A8" w14:textId="39DB9CC2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2" w:history="1">
        <w:r w:rsidRPr="00235A56">
          <w:rPr>
            <w:rStyle w:val="Hiperhivatkozs"/>
            <w:noProof/>
          </w:rPr>
          <w:t>5.3.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 által előállított termék, dolog, alkotás vagyoni jogára vonatkozó díjazás szabályai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C0F27E8" w14:textId="51E3CEA7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33" w:history="1">
        <w:r w:rsidRPr="00235A56">
          <w:rPr>
            <w:rStyle w:val="Hiperhivatkozs"/>
            <w:noProof/>
          </w:rPr>
          <w:t>6.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tanulói jogok gyakorlásával és a tanulói kötelességek teljesítésével összefüggő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C7ABC02" w14:textId="2581CD71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4" w:history="1">
        <w:r w:rsidRPr="00235A56">
          <w:rPr>
            <w:rStyle w:val="Hiperhivatkozs"/>
            <w:noProof/>
          </w:rPr>
          <w:t>6.1.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Tantárgyválasztás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B8B7290" w14:textId="6F0A4F64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5" w:history="1">
        <w:r w:rsidRPr="00235A56">
          <w:rPr>
            <w:rStyle w:val="Hiperhivatkozs"/>
            <w:noProof/>
          </w:rPr>
          <w:t>6.2.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tanulók közösségei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FB6F659" w14:textId="4DF14FF5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6" w:history="1">
        <w:r w:rsidRPr="00235A56">
          <w:rPr>
            <w:rStyle w:val="Hiperhivatkozs"/>
            <w:noProof/>
          </w:rPr>
          <w:t>6.3.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tanulók észrevételezési, javaslattételi és véleménynyilvánítási jogának gyakorlása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9158DE0" w14:textId="0117A5C4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7" w:history="1">
        <w:r w:rsidRPr="00235A56">
          <w:rPr>
            <w:rStyle w:val="Hiperhivatkozs"/>
            <w:noProof/>
          </w:rPr>
          <w:t>6.4.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tanulók, a szülők tájékoztatása és véleménynyilvánítása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AF0802D" w14:textId="114EE1FB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8" w:history="1">
        <w:r w:rsidRPr="00235A56">
          <w:rPr>
            <w:rStyle w:val="Hiperhivatkozs"/>
            <w:noProof/>
          </w:rPr>
          <w:t>6.5.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tanulmányok alatti vizsgák szabályai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77201DC" w14:textId="703799C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39" w:history="1">
        <w:r w:rsidRPr="00235A56">
          <w:rPr>
            <w:rStyle w:val="Hiperhivatkozs"/>
            <w:noProof/>
          </w:rPr>
          <w:t>6.6.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 távolmaradásának, mulasztásának, késésének igazolására vonatkozó előírások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BBE21A7" w14:textId="3314843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0" w:history="1">
        <w:r w:rsidRPr="00235A56">
          <w:rPr>
            <w:rStyle w:val="Hiperhivatkozs"/>
            <w:noProof/>
          </w:rPr>
          <w:t>6.7.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magántanulói és szünetelői jogviszony működtetése, az osztályozó vizsga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81DB725" w14:textId="66344835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1" w:history="1">
        <w:r w:rsidRPr="00235A56">
          <w:rPr>
            <w:rStyle w:val="Hiperhivatkozs"/>
            <w:noProof/>
          </w:rPr>
          <w:t>6.8.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16 óráig való benntartózkodás alóli felmentés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707D81D" w14:textId="308DF8C7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2" w:history="1">
        <w:r w:rsidRPr="00235A56">
          <w:rPr>
            <w:rStyle w:val="Hiperhivatkozs"/>
            <w:noProof/>
          </w:rPr>
          <w:t>6.9.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Tanulói felelősökkel kapcsolatos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2FAA9ED" w14:textId="474127E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3" w:history="1">
        <w:r w:rsidRPr="00235A56">
          <w:rPr>
            <w:rStyle w:val="Hiperhivatkozs"/>
            <w:noProof/>
          </w:rPr>
          <w:t>6.10.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egészséges életmódra nevelést szolgáló intézményi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555B753" w14:textId="23A21E48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44" w:history="1">
        <w:r w:rsidRPr="00235A56">
          <w:rPr>
            <w:rStyle w:val="Hiperhivatkozs"/>
            <w:noProof/>
          </w:rPr>
          <w:t>7.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tanulók jutalmazása és a fegyelmező intézkedések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466B6E8" w14:textId="0040E42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5" w:history="1">
        <w:r w:rsidRPr="00235A56">
          <w:rPr>
            <w:rStyle w:val="Hiperhivatkozs"/>
            <w:noProof/>
          </w:rPr>
          <w:t>7.1.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tanulók jutalmazásának elvei és formái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383AE42" w14:textId="3F46137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6" w:history="1">
        <w:r w:rsidRPr="00235A56">
          <w:rPr>
            <w:rStyle w:val="Hiperhivatkozs"/>
            <w:noProof/>
          </w:rPr>
          <w:t>7.2.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fegyelmező intézkedések formái és alkalmazásának elvei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DC0FADC" w14:textId="360757A2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7" w:history="1">
        <w:r w:rsidRPr="00235A56">
          <w:rPr>
            <w:rStyle w:val="Hiperhivatkozs"/>
            <w:noProof/>
          </w:rPr>
          <w:t>7.3.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tanulóval szemben lefolytatásra kerülő fegyelmi eljárás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F649E70" w14:textId="1474CDA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8" w:history="1">
        <w:r w:rsidRPr="00235A56">
          <w:rPr>
            <w:rStyle w:val="Hiperhivatkozs"/>
            <w:noProof/>
          </w:rPr>
          <w:t>7.4.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Magatartás, szorgalom értékelése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21F2AB1" w14:textId="42D92EE8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49" w:history="1">
        <w:r w:rsidRPr="00235A56">
          <w:rPr>
            <w:rStyle w:val="Hiperhivatkozs"/>
            <w:noProof/>
          </w:rPr>
          <w:t>7.5.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tanuló munkájának értékelése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0B5B9D2" w14:textId="4C766410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50" w:history="1">
        <w:r w:rsidRPr="00235A56">
          <w:rPr>
            <w:rStyle w:val="Hiperhivatkozs"/>
            <w:noProof/>
          </w:rPr>
          <w:t>Záradék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26A667E3" w14:textId="2CBDA608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51" w:history="1">
        <w:r w:rsidRPr="00235A56">
          <w:rPr>
            <w:rStyle w:val="Hiperhivatkozs"/>
            <w:noProof/>
          </w:rPr>
          <w:t>MELLÉKLETEK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8EC2496" w14:textId="367809CB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2" w:history="1">
        <w:r w:rsidRPr="00235A56">
          <w:rPr>
            <w:rStyle w:val="Hiperhivatkozs"/>
            <w:noProof/>
          </w:rPr>
          <w:t>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TORNATEREM HASZNÁLATI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76448660" w14:textId="02C64EC7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3" w:history="1">
        <w:r w:rsidRPr="00235A56">
          <w:rPr>
            <w:rStyle w:val="Hiperhivatkozs"/>
            <w:noProof/>
          </w:rPr>
          <w:t>II.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USZODA HASZNÁLATI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DE402B1" w14:textId="648488BF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4" w:history="1">
        <w:r w:rsidRPr="00235A56">
          <w:rPr>
            <w:rStyle w:val="Hiperhivatkozs"/>
            <w:noProof/>
          </w:rPr>
          <w:t>III.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KÖNYVTÁRHASZNÁLATI SZABÁLYZAT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F4816D7" w14:textId="4EE5BF1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5" w:history="1">
        <w:r w:rsidRPr="00235A56">
          <w:rPr>
            <w:rStyle w:val="Hiperhivatkozs"/>
            <w:noProof/>
          </w:rPr>
          <w:t>IV.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INFORMATIKA TEREMRE VONATKOZÓ SZABÁLYOK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3BA12E71" w14:textId="0D3A2919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6" w:history="1">
        <w:r w:rsidRPr="00235A56">
          <w:rPr>
            <w:rStyle w:val="Hiperhivatkozs"/>
            <w:noProof/>
          </w:rPr>
          <w:t>V.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 SZAKMAI GYAKORLATRA ÉRKEZŐ HALLGATÓK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17F741A" w14:textId="469247B9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7" w:history="1">
        <w:r w:rsidRPr="00235A56">
          <w:rPr>
            <w:rStyle w:val="Hiperhivatkozs"/>
            <w:noProof/>
          </w:rPr>
          <w:t>VI.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cs="Times New Roman"/>
            <w:noProof/>
          </w:rPr>
          <w:t>AZ INTÉZMÉNYBEN MŰKÖDŐ EGYEZTETŐ FÓRUMOK NYILATKOZATAI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0195D521" w14:textId="0EA44071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8" w:history="1">
        <w:r w:rsidRPr="00235A56">
          <w:rPr>
            <w:rStyle w:val="Hiperhivatkozs"/>
            <w:noProof/>
          </w:rPr>
          <w:t>VII.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DIÁK ETIKAI KÓDEX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6C1DF1A2" w14:textId="5BC5EE9F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59" w:history="1">
        <w:r w:rsidRPr="00235A56">
          <w:rPr>
            <w:rStyle w:val="Hiperhivatkozs"/>
            <w:noProof/>
          </w:rPr>
          <w:t>VIII.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ETIKAI KÓDEX SZÜLŐKNEK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53CBB8DB" w14:textId="1A6792F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0" w:history="1">
        <w:r w:rsidRPr="00235A56">
          <w:rPr>
            <w:rStyle w:val="Hiperhivatkozs"/>
            <w:noProof/>
          </w:rPr>
          <w:t>IX.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CSENGETÉSI REND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497F893E" w14:textId="5841C109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1" w:history="1">
        <w:r w:rsidRPr="00235A56">
          <w:rPr>
            <w:rStyle w:val="Hiperhivatkozs"/>
            <w:noProof/>
          </w:rPr>
          <w:t>X.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cs="Times New Roman"/>
            <w:noProof/>
          </w:rPr>
          <w:t>AZ ISKOLA ÉRTÉKELÉSI RENDSZERE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3CC0E7A4" w14:textId="1E564AD2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2" w:history="1">
        <w:r w:rsidRPr="00235A56">
          <w:rPr>
            <w:rStyle w:val="Hiperhivatkozs"/>
            <w:noProof/>
          </w:rPr>
          <w:t>XI.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MAGATARTÁS, SZORGALOM ÉRTÉKELÉSE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4F83496E" w14:textId="62B92F81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3" w:history="1">
        <w:r w:rsidRPr="00235A56">
          <w:rPr>
            <w:rStyle w:val="Hiperhivatkozs"/>
            <w:noProof/>
          </w:rPr>
          <w:t>XII.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ARIZONA –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AA4EC68" w14:textId="3A7B33F6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4" w:history="1">
        <w:r w:rsidRPr="00235A56">
          <w:rPr>
            <w:rStyle w:val="Hiperhivatkozs"/>
            <w:noProof/>
          </w:rPr>
          <w:t>XIII.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noProof/>
          </w:rPr>
          <w:t>AZ OSZTÁLYOZÓ VIZSGA KÖVETELMÉNYEI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240E3DC1" w14:textId="4A2630E6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65" w:history="1">
        <w:r w:rsidRPr="00235A56">
          <w:rPr>
            <w:rStyle w:val="Hiperhivatkozs"/>
            <w:rFonts w:eastAsia="Times New Roman" w:cs="Times New Roman"/>
            <w:noProof/>
          </w:rPr>
          <w:t>1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noProof/>
          </w:rPr>
          <w:t>Az óvoda mint közoktatási intézmény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163E536" w14:textId="1350B07C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6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1.1.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A gyermekek jogai, kötelezettségei, beóvodáztatása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05D2921" w14:textId="7C4CF3E9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7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1.2.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Az óvodai felvétel, átvétel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FF88AB" w14:textId="54B27DE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68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1.3.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Az óvoda általános működési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2ACC02" w14:textId="2D24F998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69" w:history="1">
        <w:r w:rsidRPr="00235A56">
          <w:rPr>
            <w:rStyle w:val="Hiperhivatkozs"/>
            <w:rFonts w:eastAsia="Times New Roman" w:cs="Times New Roman"/>
            <w:noProof/>
          </w:rPr>
          <w:t>2.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noProof/>
          </w:rPr>
          <w:t>Gyermekek az óvodában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E1404D" w14:textId="0BC54628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70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2.1.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Gyülekezés, távozás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6C9248" w14:textId="5CFBF18D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71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2.2.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Öltözködési szabályok: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34927E" w14:textId="0378357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72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2.3.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Behozható tárgyak: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E4F0C5" w14:textId="5AC69B4F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73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2.4.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A gyermekek értékelésének általános rendje, szempontjai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6F59F4B" w14:textId="2D73D595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74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2.5.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Egyéb rendelkezések: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ECBF0A" w14:textId="250ABDFB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75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2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A gyermekek étkezése: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699E59" w14:textId="12BF5E18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76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3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Gyermekek átvétele: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ECB39F" w14:textId="5A4FD49F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77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4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Balesetvédelem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9B394D4" w14:textId="06F458EA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78" w:history="1">
        <w:r w:rsidRPr="00235A56">
          <w:rPr>
            <w:rStyle w:val="Hiperhivatkozs"/>
            <w:rFonts w:eastAsia="Times New Roman" w:cs="Times New Roman"/>
            <w:noProof/>
          </w:rPr>
          <w:t>3.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noProof/>
          </w:rPr>
          <w:t>Szülők az óvodában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618073" w14:textId="0582DB1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79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A szülők jogai: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89AA4C" w14:textId="3B342BE1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80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Szülők kötelességei: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56FC74" w14:textId="1B188BC9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81" w:history="1">
        <w:r w:rsidRPr="00235A56">
          <w:rPr>
            <w:rStyle w:val="Hiperhivatkozs"/>
            <w:rFonts w:eastAsia="Times New Roman" w:cs="Times New Roman"/>
            <w:noProof/>
          </w:rPr>
          <w:t>4.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noProof/>
          </w:rPr>
          <w:t>Helyiségek, berendezések használati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C1FB59E" w14:textId="58026E8A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82" w:history="1">
        <w:r w:rsidRPr="00235A56">
          <w:rPr>
            <w:rStyle w:val="Hiperhivatkozs"/>
            <w:rFonts w:eastAsia="Times New Roman" w:cs="Times New Roman"/>
            <w:noProof/>
          </w:rPr>
          <w:t>5.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noProof/>
          </w:rPr>
          <w:t>Egyéb információk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787798A" w14:textId="2024C4CE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83" w:history="1">
        <w:r w:rsidRPr="00235A56">
          <w:rPr>
            <w:rStyle w:val="Hiperhivatkozs"/>
            <w:rFonts w:eastAsia="Times New Roman" w:cs="Times New Roman"/>
            <w:noProof/>
          </w:rPr>
          <w:t>5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noProof/>
          </w:rPr>
          <w:t>Mellékletek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34E88CF" w14:textId="5735AC8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84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>számú melléklet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6E359B3" w14:textId="6F8231A3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85" w:history="1">
        <w:r w:rsidRPr="00235A56">
          <w:rPr>
            <w:rStyle w:val="Hiperhivatkozs"/>
            <w:rFonts w:eastAsia="Times New Roman" w:cs="Times New Roman"/>
            <w:b/>
            <w:bCs/>
            <w:noProof/>
          </w:rPr>
          <w:t>II.</w:t>
        </w:r>
        <w:r>
          <w:rPr>
            <w:rFonts w:eastAsiaTheme="minorEastAsia"/>
            <w:small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eastAsia="Times New Roman" w:cs="Times New Roman"/>
            <w:b/>
            <w:bCs/>
            <w:noProof/>
          </w:rPr>
          <w:t xml:space="preserve">számú </w:t>
        </w:r>
        <w:r w:rsidRPr="008405F8">
          <w:rPr>
            <w:rStyle w:val="Hiperhivatkozs"/>
            <w:rFonts w:ascii="Times New Roman" w:eastAsia="Times New Roman" w:hAnsi="Times New Roman" w:cs="Times New Roman"/>
            <w:b/>
            <w:bCs/>
            <w:noProof/>
          </w:rPr>
          <w:t>melléklet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AF4DC1A" w14:textId="4D2C4D28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86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6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I. A H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NDD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3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P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CS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OL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AT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O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 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4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TA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OS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AL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APEL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V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ACB47F" w14:textId="295A9D0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87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1. A h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d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c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2957149" w14:textId="714333C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88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2. A h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d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ha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lya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A27CED0" w14:textId="6860443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89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3. A h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 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lf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og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d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án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 sz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b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y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43604D6" w14:textId="35618ECF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90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4. A h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d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f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ü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lvizsg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, módos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í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7646894" w14:textId="7F00EABB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91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5. A h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 ny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lv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oss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gra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h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20C9948" w14:textId="013514D0" w:rsidR="00864DD4" w:rsidRDefault="00864DD4">
      <w:pPr>
        <w:pStyle w:val="TJ1"/>
        <w:rPr>
          <w:rFonts w:eastAsiaTheme="minorEastAsia"/>
          <w:b w:val="0"/>
          <w:bCs w:val="0"/>
          <w:caps w:val="0"/>
          <w:noProof/>
          <w:sz w:val="22"/>
          <w:szCs w:val="22"/>
          <w:lang w:eastAsia="hu-HU"/>
        </w:rPr>
      </w:pPr>
      <w:hyperlink w:anchor="_Toc227737492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7</w:t>
        </w:r>
        <w:r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II. TANUL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Ó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 J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O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 ÉS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KÖTELE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Z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ETTS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É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G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8613CBE" w14:textId="12509288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93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1.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A 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ó(k) jog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56419D8" w14:textId="0E89D52B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94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8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1.1 A 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ó(k) le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f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bb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j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og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, hogy: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C403E9F" w14:textId="1FB38828" w:rsidR="00864DD4" w:rsidRDefault="00864DD4">
      <w:pPr>
        <w:pStyle w:val="TJ3"/>
        <w:tabs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95" w:history="1">
        <w:r w:rsidRPr="00235A56">
          <w:rPr>
            <w:rStyle w:val="Hiperhivatkozs"/>
            <w:rFonts w:ascii="Calibri Light" w:eastAsia="Times New Roman" w:hAnsi="Calibri Light" w:cs="Times New Roman"/>
            <w:noProof/>
          </w:rPr>
          <w:t>9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7AF3AB9" w14:textId="339B1C92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496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10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1.2 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gy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m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3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k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k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,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nulónak jo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g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a: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86C8056" w14:textId="785A1E1F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97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2.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52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A 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ó(k) kö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ele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z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ségei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5840E67" w14:textId="558070BD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98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3. Művészeti ór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vo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kozó kü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ön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b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62950DE" w14:textId="0EDA1046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499" w:history="1">
        <w:r w:rsidRPr="00235A56">
          <w:rPr>
            <w:rStyle w:val="Hiperhivatkozs"/>
            <w:rFonts w:ascii="Calibri Light" w:eastAsia="Times New Roman" w:hAnsi="Calibri Light" w:cs="Times New Roman"/>
            <w:noProof/>
          </w:rPr>
          <w:t>4. Koncertvizsga és versenypróbák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A10517B" w14:textId="4FCA1B97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500" w:history="1">
        <w:r w:rsidRPr="00235A56">
          <w:rPr>
            <w:rStyle w:val="Hiperhivatkozs"/>
            <w:rFonts w:ascii="Calibri Light" w:eastAsia="Times New Roman" w:hAnsi="Calibri Light" w:cs="Times New Roman"/>
            <w:noProof/>
          </w:rPr>
          <w:t>11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Times New Roman" w:hAnsi="Calibri Light" w:cs="Times New Roman"/>
            <w:noProof/>
          </w:rPr>
          <w:t>Országos versenyen való részvétel feltételei: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F12A6D6" w14:textId="241B648A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501" w:history="1">
        <w:r w:rsidRPr="00235A56">
          <w:rPr>
            <w:rStyle w:val="Hiperhivatkozs"/>
            <w:rFonts w:ascii="Calibri Light" w:eastAsia="Times New Roman" w:hAnsi="Calibri Light" w:cs="Times New Roman"/>
            <w:noProof/>
          </w:rPr>
          <w:t>12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Times New Roman" w:hAnsi="Calibri Light" w:cs="Times New Roman"/>
            <w:noProof/>
          </w:rPr>
          <w:t>A felkészítő tanár növendéke versenyzésével kapcsolatos feladatai: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99740B4" w14:textId="4147BDF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02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5.  Az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3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skola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mu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kare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A99EE83" w14:textId="2EDCCF48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03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6. Az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skol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mu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kare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3"/>
          </w:rPr>
          <w:t>d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del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p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cso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o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 egyéb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b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4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yok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E600F79" w14:textId="120F23DD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04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7. 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50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ó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5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vol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m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d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k,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49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mul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50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ra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5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vo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9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3"/>
          </w:rPr>
          <w:t>k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ozó re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63E86C6" w14:textId="247180AA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05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8.  A tanulói jogviszony keletkezésének, megszűnésének, tantárgyválasztásának rendje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7C53066" w14:textId="0DC421F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06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9. A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í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ési dí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j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,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3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díj befizetésér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, v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2"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af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ésére vo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kozó re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2DE840E" w14:textId="61C8A63A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507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13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Tér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í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ési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díj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ellen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é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b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2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vehe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ő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gé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yb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D7D0678" w14:textId="16F49E8E" w:rsidR="00864DD4" w:rsidRDefault="00864DD4">
      <w:pPr>
        <w:pStyle w:val="TJ3"/>
        <w:tabs>
          <w:tab w:val="left" w:pos="960"/>
          <w:tab w:val="right" w:leader="dot" w:pos="9062"/>
        </w:tabs>
        <w:rPr>
          <w:rFonts w:eastAsiaTheme="minorEastAsia"/>
          <w:i w:val="0"/>
          <w:iCs w:val="0"/>
          <w:noProof/>
          <w:sz w:val="22"/>
          <w:szCs w:val="22"/>
          <w:lang w:eastAsia="hu-HU"/>
        </w:rPr>
      </w:pPr>
      <w:hyperlink w:anchor="_Toc227737508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14</w:t>
        </w:r>
        <w:r>
          <w:rPr>
            <w:rFonts w:eastAsiaTheme="minorEastAsia"/>
            <w:i w:val="0"/>
            <w:iCs w:val="0"/>
            <w:noProof/>
            <w:sz w:val="22"/>
            <w:szCs w:val="22"/>
            <w:lang w:eastAsia="hu-HU"/>
          </w:rPr>
          <w:tab/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dí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j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ért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gé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ybe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ve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2"/>
          </w:rPr>
          <w:t>h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ő szolg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06E0D53" w14:textId="687126DF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09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10. A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ók véle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3"/>
          </w:rPr>
          <w:t>m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y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y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lv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í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k, a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ók re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zeres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j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é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koz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k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r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dje, form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901F9ED" w14:textId="7B7658B7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10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11. A t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ók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j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utalm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án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k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lvei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és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f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orm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BDDCB99" w14:textId="7E1EAC37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11" w:history="1">
        <w:r w:rsidRPr="00235A56">
          <w:rPr>
            <w:rStyle w:val="Hiperhivatkozs"/>
            <w:rFonts w:ascii="Calibri Light" w:eastAsia="Cambria" w:hAnsi="Calibri Light" w:cs="Times New Roman"/>
            <w:noProof/>
          </w:rPr>
          <w:t>12. Fegy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lmező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in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t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ézked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2"/>
          </w:rPr>
          <w:t>é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sek form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i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 xml:space="preserve"> 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és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lk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2"/>
          </w:rPr>
          <w:t>m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z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s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á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n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1"/>
          </w:rPr>
          <w:t>a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 xml:space="preserve">k </w:t>
        </w:r>
        <w:r w:rsidRPr="00235A56">
          <w:rPr>
            <w:rStyle w:val="Hiperhivatkozs"/>
            <w:rFonts w:ascii="Calibri Light" w:eastAsia="Cambria" w:hAnsi="Calibri Light" w:cs="Times New Roman"/>
            <w:noProof/>
            <w:spacing w:val="-1"/>
          </w:rPr>
          <w:t>e</w:t>
        </w:r>
        <w:r w:rsidRPr="00235A56">
          <w:rPr>
            <w:rStyle w:val="Hiperhivatkozs"/>
            <w:rFonts w:ascii="Calibri Light" w:eastAsia="Cambria" w:hAnsi="Calibri Light" w:cs="Times New Roman"/>
            <w:noProof/>
          </w:rPr>
          <w:t>lvei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6D85F89" w14:textId="58FF952E" w:rsidR="00864DD4" w:rsidRDefault="00864DD4">
      <w:pPr>
        <w:pStyle w:val="TJ2"/>
        <w:rPr>
          <w:rFonts w:eastAsiaTheme="minorEastAsia"/>
          <w:smallCaps w:val="0"/>
          <w:noProof/>
          <w:sz w:val="22"/>
          <w:szCs w:val="22"/>
          <w:lang w:eastAsia="hu-HU"/>
        </w:rPr>
      </w:pPr>
      <w:hyperlink w:anchor="_Toc227737512" w:history="1">
        <w:r w:rsidRPr="00235A56">
          <w:rPr>
            <w:rStyle w:val="Hiperhivatkozs"/>
            <w:rFonts w:eastAsia="Cambria" w:cs="Times New Roman"/>
            <w:noProof/>
            <w:spacing w:val="1"/>
          </w:rPr>
          <w:t>Zá</w:t>
        </w:r>
        <w:r w:rsidRPr="00235A56">
          <w:rPr>
            <w:rStyle w:val="Hiperhivatkozs"/>
            <w:rFonts w:eastAsia="Cambria" w:cs="Times New Roman"/>
            <w:noProof/>
          </w:rPr>
          <w:t>ró re</w:t>
        </w:r>
        <w:r w:rsidRPr="00235A56">
          <w:rPr>
            <w:rStyle w:val="Hiperhivatkozs"/>
            <w:rFonts w:eastAsia="Cambria" w:cs="Times New Roman"/>
            <w:noProof/>
            <w:spacing w:val="-1"/>
          </w:rPr>
          <w:t>n</w:t>
        </w:r>
        <w:r w:rsidRPr="00235A56">
          <w:rPr>
            <w:rStyle w:val="Hiperhivatkozs"/>
            <w:rFonts w:eastAsia="Cambria" w:cs="Times New Roman"/>
            <w:noProof/>
          </w:rPr>
          <w:t>de</w:t>
        </w:r>
        <w:r w:rsidRPr="00235A56">
          <w:rPr>
            <w:rStyle w:val="Hiperhivatkozs"/>
            <w:rFonts w:eastAsia="Cambria" w:cs="Times New Roman"/>
            <w:noProof/>
            <w:spacing w:val="1"/>
          </w:rPr>
          <w:t>l</w:t>
        </w:r>
        <w:r w:rsidRPr="00235A56">
          <w:rPr>
            <w:rStyle w:val="Hiperhivatkozs"/>
            <w:rFonts w:eastAsia="Cambria" w:cs="Times New Roman"/>
            <w:noProof/>
          </w:rPr>
          <w:t>k</w:t>
        </w:r>
        <w:r w:rsidRPr="00235A56">
          <w:rPr>
            <w:rStyle w:val="Hiperhivatkozs"/>
            <w:rFonts w:eastAsia="Cambria" w:cs="Times New Roman"/>
            <w:noProof/>
            <w:spacing w:val="-1"/>
          </w:rPr>
          <w:t>e</w:t>
        </w:r>
        <w:r w:rsidRPr="00235A56">
          <w:rPr>
            <w:rStyle w:val="Hiperhivatkozs"/>
            <w:rFonts w:eastAsia="Cambria" w:cs="Times New Roman"/>
            <w:noProof/>
          </w:rPr>
          <w:t>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_Toc227737512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9025E4E" w14:textId="5FC88521" w:rsidR="00C534B7" w:rsidRPr="00C534B7" w:rsidRDefault="00722D94" w:rsidP="00C534B7">
      <w:pPr>
        <w:spacing w:after="0"/>
        <w:rPr>
          <w:rFonts w:cs="Times New Roman"/>
          <w:sz w:val="28"/>
          <w:szCs w:val="28"/>
        </w:rPr>
      </w:pPr>
      <w:r w:rsidRPr="00444F56">
        <w:rPr>
          <w:rFonts w:cs="Times New Roman"/>
          <w:sz w:val="28"/>
          <w:szCs w:val="28"/>
        </w:rPr>
        <w:fldChar w:fldCharType="end"/>
      </w:r>
    </w:p>
    <w:p w14:paraId="6AE8DE1B" w14:textId="77777777" w:rsidR="00987B55" w:rsidRPr="00C534B7" w:rsidRDefault="004B263A" w:rsidP="00C534B7">
      <w:pPr>
        <w:spacing w:after="0"/>
        <w:rPr>
          <w:rFonts w:cs="Times New Roman"/>
          <w:szCs w:val="24"/>
        </w:rPr>
      </w:pPr>
      <w:r w:rsidRPr="00C534B7">
        <w:rPr>
          <w:rFonts w:cs="Times New Roman"/>
          <w:szCs w:val="24"/>
        </w:rPr>
        <w:br w:type="page"/>
      </w:r>
    </w:p>
    <w:p w14:paraId="029D90BF" w14:textId="77777777" w:rsidR="00306104" w:rsidRDefault="00306104" w:rsidP="00D03CBC">
      <w:pPr>
        <w:pStyle w:val="Cmsor1"/>
        <w:numPr>
          <w:ilvl w:val="0"/>
          <w:numId w:val="66"/>
        </w:numPr>
      </w:pPr>
      <w:bookmarkStart w:id="0" w:name="_Toc227737390"/>
      <w:r>
        <w:lastRenderedPageBreak/>
        <w:t>Az intézmény alapadatai</w:t>
      </w:r>
      <w:bookmarkEnd w:id="0"/>
    </w:p>
    <w:p w14:paraId="71C6A841" w14:textId="77777777" w:rsidR="00592E52" w:rsidRPr="005C4733" w:rsidRDefault="000035F8" w:rsidP="005C4733">
      <w:pPr>
        <w:rPr>
          <w:b/>
          <w:sz w:val="28"/>
          <w:szCs w:val="28"/>
          <w:lang w:eastAsia="hu-HU"/>
        </w:rPr>
      </w:pPr>
      <w:r w:rsidRPr="005C4733">
        <w:rPr>
          <w:b/>
          <w:sz w:val="28"/>
          <w:szCs w:val="28"/>
          <w:lang w:eastAsia="hu-HU"/>
        </w:rPr>
        <w:t xml:space="preserve">Az </w:t>
      </w:r>
      <w:r w:rsidRPr="005C4733">
        <w:rPr>
          <w:b/>
          <w:szCs w:val="24"/>
          <w:lang w:eastAsia="hu-HU"/>
        </w:rPr>
        <w:t>intézmény</w:t>
      </w:r>
      <w:r w:rsidRPr="005C4733">
        <w:rPr>
          <w:b/>
          <w:sz w:val="28"/>
          <w:szCs w:val="28"/>
          <w:lang w:eastAsia="hu-HU"/>
        </w:rPr>
        <w:t xml:space="preserve"> neve</w:t>
      </w:r>
    </w:p>
    <w:p w14:paraId="6D31C0A5" w14:textId="77777777" w:rsidR="00F25E0A" w:rsidRPr="004071EE" w:rsidRDefault="00F25E0A" w:rsidP="000C7B2E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Pécsi Tudományegyetem Illyés Gyula Gyakorló Általános Iskola, Alapfokú Művészeti Iskola és Gyakorlóóvoda</w:t>
      </w:r>
    </w:p>
    <w:p w14:paraId="28B8749A" w14:textId="77777777" w:rsidR="00F25E0A" w:rsidRPr="004071EE" w:rsidRDefault="00F25E0A" w:rsidP="005C4733">
      <w:pPr>
        <w:spacing w:before="120" w:after="120"/>
        <w:jc w:val="both"/>
        <w:rPr>
          <w:rFonts w:eastAsia="Times New Roman" w:cs="Times New Roman"/>
          <w:szCs w:val="24"/>
          <w:lang w:eastAsia="hu-HU"/>
        </w:rPr>
      </w:pPr>
      <w:r w:rsidRPr="005C4733">
        <w:rPr>
          <w:rFonts w:eastAsia="Times New Roman" w:cs="Times New Roman"/>
          <w:b/>
          <w:szCs w:val="24"/>
          <w:lang w:eastAsia="hu-HU"/>
        </w:rPr>
        <w:t>Típusa</w:t>
      </w:r>
      <w:r w:rsidRPr="004071EE">
        <w:rPr>
          <w:rFonts w:eastAsia="Times New Roman" w:cs="Times New Roman"/>
          <w:b/>
          <w:szCs w:val="24"/>
          <w:lang w:eastAsia="hu-HU"/>
        </w:rPr>
        <w:t>:</w:t>
      </w:r>
      <w:r w:rsidRPr="004071EE">
        <w:rPr>
          <w:rFonts w:eastAsia="Times New Roman" w:cs="Times New Roman"/>
          <w:szCs w:val="24"/>
          <w:lang w:eastAsia="hu-HU"/>
        </w:rPr>
        <w:t xml:space="preserve"> Többcélú, közös igazgatású köznevelési intézmény</w:t>
      </w:r>
    </w:p>
    <w:p w14:paraId="475DF8C2" w14:textId="77777777" w:rsidR="009F1A5B" w:rsidRPr="005C4733" w:rsidRDefault="00592E52" w:rsidP="005C4733">
      <w:pPr>
        <w:rPr>
          <w:b/>
        </w:rPr>
      </w:pPr>
      <w:r w:rsidRPr="005C4733">
        <w:rPr>
          <w:b/>
        </w:rPr>
        <w:t xml:space="preserve">Az intézmény </w:t>
      </w:r>
      <w:r w:rsidR="00F25E0A" w:rsidRPr="005C4733">
        <w:rPr>
          <w:b/>
        </w:rPr>
        <w:t>OM azonosító</w:t>
      </w:r>
      <w:r w:rsidRPr="005C4733">
        <w:rPr>
          <w:b/>
        </w:rPr>
        <w:t>ja</w:t>
      </w:r>
    </w:p>
    <w:p w14:paraId="7B1D08E2" w14:textId="77777777" w:rsidR="00E1506D" w:rsidRPr="009F1A5B" w:rsidRDefault="00F25E0A" w:rsidP="00AF4045">
      <w:pPr>
        <w:spacing w:before="120" w:after="120"/>
        <w:ind w:left="1134"/>
        <w:rPr>
          <w:b/>
          <w:sz w:val="32"/>
          <w:szCs w:val="32"/>
          <w:lang w:eastAsia="hu-HU"/>
        </w:rPr>
      </w:pPr>
      <w:r w:rsidRPr="009F1A5B">
        <w:rPr>
          <w:b/>
          <w:sz w:val="32"/>
          <w:szCs w:val="32"/>
          <w:lang w:eastAsia="hu-HU"/>
        </w:rPr>
        <w:t>036282</w:t>
      </w:r>
    </w:p>
    <w:p w14:paraId="23EAC136" w14:textId="77777777" w:rsidR="00592E52" w:rsidRPr="00592E52" w:rsidRDefault="006D4DCA" w:rsidP="005C4733">
      <w:p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5C4733">
        <w:rPr>
          <w:rFonts w:eastAsia="Times New Roman" w:cs="Times New Roman"/>
          <w:b/>
          <w:szCs w:val="24"/>
          <w:lang w:eastAsia="hu-HU"/>
        </w:rPr>
        <w:t>Székhelye: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="00592E52" w:rsidRPr="00592E52">
        <w:rPr>
          <w:rFonts w:eastAsia="Times New Roman" w:cs="Times New Roman"/>
          <w:szCs w:val="24"/>
          <w:lang w:eastAsia="hu-HU"/>
        </w:rPr>
        <w:t>7100 Szekszárd, Mátyás király u. 5.</w:t>
      </w:r>
    </w:p>
    <w:p w14:paraId="0002F8E2" w14:textId="77777777" w:rsidR="00592E52" w:rsidRPr="00592E52" w:rsidRDefault="00592E52" w:rsidP="005C4733">
      <w:p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5C4733">
        <w:rPr>
          <w:rFonts w:eastAsia="Times New Roman" w:cs="Times New Roman"/>
          <w:b/>
          <w:szCs w:val="24"/>
          <w:lang w:eastAsia="hu-HU"/>
        </w:rPr>
        <w:t>Telephelyei:</w:t>
      </w:r>
      <w:r w:rsidR="006D4DCA">
        <w:rPr>
          <w:rFonts w:eastAsia="Times New Roman" w:cs="Times New Roman"/>
          <w:b/>
          <w:szCs w:val="24"/>
          <w:lang w:eastAsia="hu-HU"/>
        </w:rPr>
        <w:t xml:space="preserve"> </w:t>
      </w:r>
      <w:r w:rsidRPr="00592E52">
        <w:rPr>
          <w:rFonts w:eastAsia="Times New Roman" w:cs="Times New Roman"/>
          <w:szCs w:val="24"/>
          <w:lang w:eastAsia="hu-HU"/>
        </w:rPr>
        <w:t>7100 Szekszárd, Mátyás király u. 1.</w:t>
      </w:r>
    </w:p>
    <w:p w14:paraId="0D12956D" w14:textId="35B49B95" w:rsidR="00592E52" w:rsidRPr="00592E52" w:rsidRDefault="00592E52" w:rsidP="005C4733">
      <w:p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5C4733">
        <w:rPr>
          <w:rFonts w:eastAsia="Times New Roman" w:cs="Times New Roman"/>
          <w:b/>
          <w:szCs w:val="24"/>
          <w:lang w:eastAsia="hu-HU"/>
        </w:rPr>
        <w:t>Telefon:</w:t>
      </w:r>
      <w:r w:rsidR="0024166D">
        <w:rPr>
          <w:rFonts w:eastAsia="Times New Roman" w:cs="Times New Roman"/>
          <w:szCs w:val="24"/>
          <w:lang w:eastAsia="hu-HU"/>
        </w:rPr>
        <w:t xml:space="preserve"> 74/528-336, 74/528-338</w:t>
      </w:r>
    </w:p>
    <w:p w14:paraId="1CFB273B" w14:textId="52177BED" w:rsidR="00592E52" w:rsidRDefault="0024166D" w:rsidP="005C4733">
      <w:pPr>
        <w:spacing w:after="12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Email cím: </w:t>
      </w:r>
      <w:r>
        <w:rPr>
          <w:rFonts w:eastAsia="Times New Roman" w:cs="Times New Roman"/>
          <w:szCs w:val="24"/>
          <w:lang w:eastAsia="hu-HU"/>
        </w:rPr>
        <w:t>igy</w:t>
      </w:r>
      <w:r w:rsidRPr="0024166D">
        <w:rPr>
          <w:rFonts w:eastAsia="Times New Roman" w:cs="Times New Roman"/>
          <w:szCs w:val="24"/>
          <w:lang w:eastAsia="hu-HU"/>
        </w:rPr>
        <w:t>k.gyakorlo@pte.hu</w:t>
      </w:r>
    </w:p>
    <w:p w14:paraId="6A1CBF52" w14:textId="77777777" w:rsidR="000035F8" w:rsidRPr="005C4733" w:rsidRDefault="000035F8" w:rsidP="005C4733">
      <w:pPr>
        <w:spacing w:after="120"/>
        <w:rPr>
          <w:b/>
        </w:rPr>
      </w:pPr>
      <w:r w:rsidRPr="005C4733">
        <w:rPr>
          <w:b/>
        </w:rPr>
        <w:t>Működési terület</w:t>
      </w:r>
    </w:p>
    <w:p w14:paraId="6BE4990F" w14:textId="77777777" w:rsidR="00F25E0A" w:rsidRDefault="00F25E0A" w:rsidP="005C4733">
      <w:pPr>
        <w:spacing w:after="120"/>
        <w:ind w:left="397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Szekszárd város közigazgatási területe/városkörnyék települései</w:t>
      </w:r>
    </w:p>
    <w:p w14:paraId="3BD0C059" w14:textId="77777777" w:rsidR="00E1506D" w:rsidRPr="005C4733" w:rsidRDefault="00E1506D" w:rsidP="005C4733">
      <w:pPr>
        <w:spacing w:after="120"/>
        <w:rPr>
          <w:b/>
          <w:lang w:eastAsia="hu-HU"/>
        </w:rPr>
      </w:pPr>
      <w:r w:rsidRPr="005C4733">
        <w:rPr>
          <w:b/>
          <w:lang w:eastAsia="hu-HU"/>
        </w:rPr>
        <w:t>Az intézmény fenntartója</w:t>
      </w:r>
    </w:p>
    <w:p w14:paraId="526FDF63" w14:textId="77777777" w:rsidR="00F25E0A" w:rsidRPr="004071EE" w:rsidRDefault="00F25E0A" w:rsidP="00F25E0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Pécsi Tudományegyetem</w:t>
      </w:r>
    </w:p>
    <w:p w14:paraId="28D9B6A0" w14:textId="7D96FD9A" w:rsidR="00F25E0A" w:rsidRDefault="00F25E0A" w:rsidP="00F25E0A">
      <w:pPr>
        <w:spacing w:after="0"/>
        <w:ind w:left="1418" w:firstLine="709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(székhelye:</w:t>
      </w:r>
      <w:r w:rsidR="00630607">
        <w:rPr>
          <w:rFonts w:eastAsia="Times New Roman" w:cs="Times New Roman"/>
          <w:szCs w:val="24"/>
          <w:lang w:eastAsia="hu-HU"/>
        </w:rPr>
        <w:t xml:space="preserve"> 7622 Pécs Vasvári P. u. 4.</w:t>
      </w:r>
      <w:r w:rsidRPr="004071EE">
        <w:rPr>
          <w:rFonts w:eastAsia="Times New Roman" w:cs="Times New Roman"/>
          <w:szCs w:val="24"/>
          <w:lang w:eastAsia="hu-HU"/>
        </w:rPr>
        <w:t>)</w:t>
      </w:r>
    </w:p>
    <w:p w14:paraId="433FF3EA" w14:textId="77777777" w:rsidR="005C4733" w:rsidRPr="005C4733" w:rsidRDefault="000035F8" w:rsidP="005C4733">
      <w:pPr>
        <w:rPr>
          <w:rFonts w:eastAsia="Times New Roman"/>
          <w:b/>
          <w:lang w:eastAsia="hu-HU"/>
        </w:rPr>
      </w:pPr>
      <w:r w:rsidRPr="005C4733">
        <w:rPr>
          <w:b/>
          <w:lang w:eastAsia="hu-HU"/>
        </w:rPr>
        <w:t>Jogállása</w:t>
      </w:r>
      <w:r w:rsidR="006D4DCA" w:rsidRPr="005C4733">
        <w:rPr>
          <w:b/>
          <w:lang w:eastAsia="hu-HU"/>
        </w:rPr>
        <w:t xml:space="preserve"> </w:t>
      </w:r>
    </w:p>
    <w:p w14:paraId="077D1F0B" w14:textId="77777777" w:rsidR="00F25E0A" w:rsidRPr="006D4DCA" w:rsidRDefault="000035F8" w:rsidP="005C4733">
      <w:pPr>
        <w:spacing w:after="120"/>
        <w:rPr>
          <w:b/>
          <w:lang w:eastAsia="hu-HU"/>
        </w:rPr>
      </w:pPr>
      <w:r w:rsidRPr="006D4DCA">
        <w:rPr>
          <w:lang w:eastAsia="hu-HU"/>
        </w:rPr>
        <w:t>A</w:t>
      </w:r>
      <w:r w:rsidR="00F25E0A" w:rsidRPr="006D4DCA">
        <w:rPr>
          <w:lang w:eastAsia="hu-HU"/>
        </w:rPr>
        <w:t>z intézmény a Pécsi Tudományegyetem jogi személyiséggel rendelkező szervezeti egységeként működő, szakmailag önálló intézmény.</w:t>
      </w:r>
      <w:r w:rsidR="00F25E0A" w:rsidRPr="006D4DCA">
        <w:rPr>
          <w:lang w:eastAsia="hu-HU"/>
        </w:rPr>
        <w:tab/>
      </w:r>
    </w:p>
    <w:p w14:paraId="661CA3F6" w14:textId="77777777" w:rsidR="000035F8" w:rsidRPr="005C4733" w:rsidRDefault="000035F8" w:rsidP="005C4733">
      <w:pPr>
        <w:spacing w:after="120"/>
        <w:rPr>
          <w:b/>
          <w:lang w:eastAsia="hu-HU"/>
        </w:rPr>
      </w:pPr>
      <w:r w:rsidRPr="005C4733">
        <w:rPr>
          <w:b/>
          <w:lang w:eastAsia="hu-HU"/>
        </w:rPr>
        <w:t>Gazdálkodása</w:t>
      </w:r>
    </w:p>
    <w:p w14:paraId="07FAF782" w14:textId="0573C709" w:rsidR="00F75E51" w:rsidRPr="00487FD3" w:rsidRDefault="00F75E51" w:rsidP="00F75E51">
      <w:pPr>
        <w:jc w:val="both"/>
        <w:rPr>
          <w:szCs w:val="24"/>
        </w:rPr>
      </w:pPr>
      <w:r w:rsidRPr="00F30F19">
        <w:rPr>
          <w:szCs w:val="24"/>
        </w:rPr>
        <w:t xml:space="preserve">Az intézmény nem rendelkezik a fenntartótól elkülönült önálló költségvetéssel, éves költségvetési előirányzatait a Pécsi Tudományegyetem elemi költségvetése, valamint gazdálkodási terve tartalmazza. Az intézmény gazdálkodása során a </w:t>
      </w:r>
      <w:r>
        <w:rPr>
          <w:szCs w:val="24"/>
        </w:rPr>
        <w:t>fenntartó</w:t>
      </w:r>
      <w:r w:rsidRPr="00F30F19">
        <w:rPr>
          <w:szCs w:val="24"/>
        </w:rPr>
        <w:t xml:space="preserve"> gazdálkodására vonatkozó szabályok alkalmazandók, a rendelkezésére bocsátott vagyont a működéséhez szükséges mértékben használhatja, felette rendelkezési joga nincs.</w:t>
      </w:r>
      <w:r w:rsidRPr="00487FD3">
        <w:rPr>
          <w:b/>
          <w:szCs w:val="24"/>
        </w:rPr>
        <w:tab/>
      </w:r>
      <w:r w:rsidRPr="00487FD3">
        <w:rPr>
          <w:b/>
          <w:szCs w:val="24"/>
        </w:rPr>
        <w:tab/>
        <w:t xml:space="preserve">        </w:t>
      </w:r>
    </w:p>
    <w:p w14:paraId="73CB12B2" w14:textId="14C3ABA3" w:rsidR="00F25E0A" w:rsidRDefault="00F25E0A" w:rsidP="005C4733">
      <w:pPr>
        <w:spacing w:after="120"/>
        <w:jc w:val="both"/>
        <w:rPr>
          <w:rFonts w:eastAsia="Times New Roman" w:cs="Times New Roman"/>
          <w:b/>
          <w:szCs w:val="24"/>
          <w:lang w:eastAsia="hu-HU"/>
        </w:rPr>
      </w:pPr>
    </w:p>
    <w:p w14:paraId="509919F2" w14:textId="77777777" w:rsidR="000035F8" w:rsidRPr="005C4733" w:rsidRDefault="00F25E0A" w:rsidP="005C4733">
      <w:pPr>
        <w:rPr>
          <w:b/>
          <w:lang w:eastAsia="hu-HU"/>
        </w:rPr>
      </w:pPr>
      <w:r w:rsidRPr="005C4733">
        <w:rPr>
          <w:b/>
          <w:lang w:eastAsia="hu-HU"/>
        </w:rPr>
        <w:t xml:space="preserve">Alapítás éve: </w:t>
      </w:r>
    </w:p>
    <w:p w14:paraId="1C852651" w14:textId="77777777" w:rsidR="00F25E0A" w:rsidRPr="004071EE" w:rsidRDefault="000C7B2E" w:rsidP="0077166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Intézménytörténeti szempontból:</w:t>
      </w:r>
      <w:r w:rsidR="00F25E0A" w:rsidRPr="004071EE">
        <w:rPr>
          <w:rFonts w:eastAsia="Times New Roman" w:cs="Times New Roman"/>
          <w:szCs w:val="24"/>
          <w:lang w:eastAsia="hu-HU"/>
        </w:rPr>
        <w:tab/>
        <w:t>iskola 1977</w:t>
      </w:r>
    </w:p>
    <w:p w14:paraId="3B1BBD41" w14:textId="77777777" w:rsidR="00F25E0A" w:rsidRPr="004071EE" w:rsidRDefault="000035F8" w:rsidP="0077166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 w:rsidR="00F25E0A" w:rsidRPr="004071EE">
        <w:rPr>
          <w:rFonts w:eastAsia="Times New Roman" w:cs="Times New Roman"/>
          <w:szCs w:val="24"/>
          <w:lang w:eastAsia="hu-HU"/>
        </w:rPr>
        <w:t>óvoda 1984</w:t>
      </w:r>
    </w:p>
    <w:p w14:paraId="3238398F" w14:textId="77777777" w:rsidR="00F25E0A" w:rsidRPr="004071EE" w:rsidRDefault="000035F8" w:rsidP="0077166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 w:rsidR="00F25E0A" w:rsidRPr="004071EE">
        <w:rPr>
          <w:rFonts w:eastAsia="Times New Roman" w:cs="Times New Roman"/>
          <w:szCs w:val="24"/>
          <w:lang w:eastAsia="hu-HU"/>
        </w:rPr>
        <w:t>művészeti iskola 2000</w:t>
      </w:r>
    </w:p>
    <w:p w14:paraId="3204FFB6" w14:textId="77777777" w:rsidR="00F25E0A" w:rsidRPr="004071EE" w:rsidRDefault="000035F8" w:rsidP="005C4733">
      <w:pPr>
        <w:spacing w:after="120"/>
        <w:ind w:left="397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ab/>
      </w:r>
      <w:r w:rsidR="00F25E0A" w:rsidRPr="004071EE">
        <w:rPr>
          <w:rFonts w:eastAsia="Times New Roman" w:cs="Times New Roman"/>
          <w:szCs w:val="24"/>
          <w:lang w:eastAsia="hu-HU"/>
        </w:rPr>
        <w:t>közös igazgatású intézmény 2004</w:t>
      </w:r>
    </w:p>
    <w:p w14:paraId="04D2BE04" w14:textId="77777777" w:rsidR="005C4733" w:rsidRDefault="005C4733">
      <w:pPr>
        <w:rPr>
          <w:b/>
          <w:lang w:eastAsia="hu-HU"/>
        </w:rPr>
      </w:pPr>
      <w:r>
        <w:rPr>
          <w:b/>
          <w:lang w:eastAsia="hu-HU"/>
        </w:rPr>
        <w:br w:type="page"/>
      </w:r>
    </w:p>
    <w:p w14:paraId="23D04B37" w14:textId="77777777" w:rsidR="00F25E0A" w:rsidRPr="005C4733" w:rsidRDefault="00F25E0A" w:rsidP="005C4733">
      <w:pPr>
        <w:spacing w:after="120"/>
        <w:rPr>
          <w:b/>
          <w:lang w:eastAsia="hu-HU"/>
        </w:rPr>
      </w:pPr>
      <w:r w:rsidRPr="005C4733">
        <w:rPr>
          <w:b/>
          <w:lang w:eastAsia="hu-HU"/>
        </w:rPr>
        <w:lastRenderedPageBreak/>
        <w:t>Alapfeladata:</w:t>
      </w:r>
    </w:p>
    <w:p w14:paraId="08E23375" w14:textId="77777777" w:rsidR="00F25E0A" w:rsidRPr="005C4733" w:rsidRDefault="00F25E0A" w:rsidP="0077166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 w:rsidRPr="005C4733">
        <w:rPr>
          <w:rFonts w:eastAsia="Times New Roman" w:cs="Times New Roman"/>
          <w:szCs w:val="24"/>
          <w:lang w:eastAsia="hu-HU"/>
        </w:rPr>
        <w:t>7100 Szekszárd, Mátyás király utca 5.</w:t>
      </w:r>
    </w:p>
    <w:p w14:paraId="68DCC500" w14:textId="77777777" w:rsidR="00F25E0A" w:rsidRPr="004071EE" w:rsidRDefault="00F25E0A" w:rsidP="00D223B8">
      <w:pPr>
        <w:numPr>
          <w:ilvl w:val="0"/>
          <w:numId w:val="55"/>
        </w:num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általános iskolai nevelés-oktatás</w:t>
      </w:r>
    </w:p>
    <w:p w14:paraId="787E855C" w14:textId="77777777" w:rsidR="00F25E0A" w:rsidRPr="004071EE" w:rsidRDefault="00F25E0A" w:rsidP="00D223B8">
      <w:pPr>
        <w:numPr>
          <w:ilvl w:val="0"/>
          <w:numId w:val="55"/>
        </w:num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nemzetiséghez tartozók általános iskolai nevelése-oktatása</w:t>
      </w:r>
    </w:p>
    <w:p w14:paraId="28CF1DFF" w14:textId="77777777" w:rsidR="00F25E0A" w:rsidRPr="004071EE" w:rsidRDefault="00F25E0A" w:rsidP="00D223B8">
      <w:pPr>
        <w:numPr>
          <w:ilvl w:val="0"/>
          <w:numId w:val="55"/>
        </w:num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a többi gyermekkel, tanulóval együtt nevelhető, oktatható sajátos nevelési igényű tanulók iskolai nevelése-oktatása</w:t>
      </w:r>
    </w:p>
    <w:p w14:paraId="2CBE97FB" w14:textId="77777777" w:rsidR="00F25E0A" w:rsidRPr="005C4733" w:rsidRDefault="00F25E0A" w:rsidP="0077166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 w:rsidRPr="005C4733">
        <w:rPr>
          <w:rFonts w:eastAsia="Times New Roman" w:cs="Times New Roman"/>
          <w:szCs w:val="24"/>
          <w:lang w:eastAsia="hu-HU"/>
        </w:rPr>
        <w:t>7100 Szekszárd, Mátyás király utca 1.</w:t>
      </w:r>
    </w:p>
    <w:p w14:paraId="26D93195" w14:textId="77777777" w:rsidR="00F25E0A" w:rsidRPr="004071EE" w:rsidRDefault="00F25E0A" w:rsidP="00D223B8">
      <w:pPr>
        <w:numPr>
          <w:ilvl w:val="0"/>
          <w:numId w:val="55"/>
        </w:num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óvodai nevelés</w:t>
      </w:r>
    </w:p>
    <w:p w14:paraId="754FD9D9" w14:textId="77777777" w:rsidR="00F25E0A" w:rsidRPr="004071EE" w:rsidRDefault="00F25E0A" w:rsidP="00D223B8">
      <w:pPr>
        <w:numPr>
          <w:ilvl w:val="0"/>
          <w:numId w:val="55"/>
        </w:num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nemzetiséghez tartozók óvodai nevelése</w:t>
      </w:r>
    </w:p>
    <w:p w14:paraId="136546EE" w14:textId="77777777" w:rsidR="00F25E0A" w:rsidRPr="004071EE" w:rsidRDefault="00F25E0A" w:rsidP="00D223B8">
      <w:pPr>
        <w:numPr>
          <w:ilvl w:val="0"/>
          <w:numId w:val="55"/>
        </w:num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a többi gyermekkel, tanulóval együtt nevelhető sajátos nevelési igényű gyermekek óvodai nevelése</w:t>
      </w:r>
    </w:p>
    <w:p w14:paraId="2F5EDDEC" w14:textId="77777777" w:rsidR="00F25E0A" w:rsidRPr="004071EE" w:rsidRDefault="00F25E0A" w:rsidP="00D223B8">
      <w:pPr>
        <w:numPr>
          <w:ilvl w:val="0"/>
          <w:numId w:val="55"/>
        </w:numPr>
        <w:spacing w:after="0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 xml:space="preserve">alapfokú művészetoktatás </w:t>
      </w:r>
    </w:p>
    <w:p w14:paraId="657468D2" w14:textId="77777777" w:rsidR="00F25E0A" w:rsidRPr="004071EE" w:rsidRDefault="00F25E0A" w:rsidP="0077166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</w:p>
    <w:p w14:paraId="3DE62212" w14:textId="77777777" w:rsidR="00C14586" w:rsidRDefault="00F25E0A" w:rsidP="0077166A">
      <w:pPr>
        <w:spacing w:after="0"/>
        <w:ind w:left="397"/>
        <w:jc w:val="both"/>
        <w:rPr>
          <w:rFonts w:eastAsia="Times New Roman" w:cs="Times New Roman"/>
          <w:szCs w:val="24"/>
          <w:lang w:eastAsia="hu-HU"/>
        </w:rPr>
      </w:pPr>
      <w:r w:rsidRPr="004071EE">
        <w:rPr>
          <w:rFonts w:eastAsia="Times New Roman" w:cs="Times New Roman"/>
          <w:szCs w:val="24"/>
          <w:lang w:eastAsia="hu-HU"/>
        </w:rPr>
        <w:t>Az intézmény ellátja az Egyetem hallgatóinak a fenntartó által meghatározott mértékű gyakorlati képzését.</w:t>
      </w:r>
    </w:p>
    <w:p w14:paraId="40B5E7F4" w14:textId="77777777" w:rsidR="00C14586" w:rsidRDefault="00C14586" w:rsidP="0077166A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85B99" w:rsidRPr="00985B99" w14:paraId="445815A3" w14:textId="77777777" w:rsidTr="0025317B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04632" w14:textId="77777777" w:rsidR="00EC4D6E" w:rsidRPr="00985B99" w:rsidRDefault="00EC4D6E" w:rsidP="00D03CBC">
            <w:pPr>
              <w:pStyle w:val="Cmsor1"/>
              <w:numPr>
                <w:ilvl w:val="0"/>
                <w:numId w:val="66"/>
              </w:numPr>
              <w:outlineLvl w:val="0"/>
            </w:pPr>
            <w:bookmarkStart w:id="1" w:name="_Toc227737391"/>
            <w:r w:rsidRPr="00985B99">
              <w:lastRenderedPageBreak/>
              <w:t>Bevezetés</w:t>
            </w:r>
            <w:bookmarkEnd w:id="1"/>
          </w:p>
          <w:p w14:paraId="42E1BBBD" w14:textId="77777777" w:rsidR="00EC4D6E" w:rsidRPr="004071EE" w:rsidRDefault="00EC4D6E" w:rsidP="00DC39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4071EE">
              <w:rPr>
                <w:rFonts w:cs="Times New Roman"/>
                <w:szCs w:val="24"/>
              </w:rPr>
              <w:t>Az iskola tanulóira,</w:t>
            </w:r>
            <w:r w:rsidR="00665745">
              <w:rPr>
                <w:rFonts w:cs="Times New Roman"/>
                <w:szCs w:val="24"/>
              </w:rPr>
              <w:t xml:space="preserve"> </w:t>
            </w:r>
            <w:r w:rsidRPr="004071EE">
              <w:rPr>
                <w:rFonts w:cs="Times New Roman"/>
                <w:szCs w:val="24"/>
              </w:rPr>
              <w:t>pedagógusaira, más dolgozóira</w:t>
            </w:r>
            <w:r w:rsidR="00345A00">
              <w:rPr>
                <w:rFonts w:cs="Times New Roman"/>
                <w:szCs w:val="24"/>
              </w:rPr>
              <w:t>,</w:t>
            </w:r>
            <w:r w:rsidRPr="004071EE">
              <w:rPr>
                <w:rFonts w:cs="Times New Roman"/>
                <w:szCs w:val="24"/>
              </w:rPr>
              <w:t xml:space="preserve"> </w:t>
            </w:r>
            <w:r w:rsidR="00345A00">
              <w:rPr>
                <w:rFonts w:cs="Times New Roman"/>
                <w:szCs w:val="24"/>
              </w:rPr>
              <w:t>a tanulók szüleire</w:t>
            </w:r>
            <w:r w:rsidR="00345A00" w:rsidRPr="004071EE">
              <w:rPr>
                <w:rFonts w:cs="Times New Roman"/>
                <w:szCs w:val="24"/>
              </w:rPr>
              <w:t xml:space="preserve"> </w:t>
            </w:r>
            <w:r w:rsidRPr="004071EE">
              <w:rPr>
                <w:rFonts w:cs="Times New Roman"/>
                <w:szCs w:val="24"/>
              </w:rPr>
              <w:t xml:space="preserve">a házirenden kívül vonatkozik minden egyéb szabályzat, például a Pedagógiai Program és a Szervezeti Működési Szabályzat. </w:t>
            </w:r>
          </w:p>
          <w:p w14:paraId="68EC17C0" w14:textId="77777777" w:rsidR="00EC4D6E" w:rsidRPr="00985B99" w:rsidRDefault="00EC4D6E" w:rsidP="00DC39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3"/>
                <w:szCs w:val="23"/>
              </w:rPr>
            </w:pPr>
            <w:r w:rsidRPr="004071EE">
              <w:rPr>
                <w:rFonts w:cs="Times New Roman"/>
                <w:szCs w:val="24"/>
              </w:rPr>
              <w:t>Iskolánk gyakorlóintézményként működik, mely azt jelenti, hogy</w:t>
            </w:r>
            <w:r w:rsidR="00E25578">
              <w:rPr>
                <w:rFonts w:cs="Times New Roman"/>
                <w:szCs w:val="24"/>
              </w:rPr>
              <w:t xml:space="preserve"> az iskola pedagógusain kívül az egyetemi</w:t>
            </w:r>
            <w:r w:rsidR="00194474">
              <w:rPr>
                <w:rFonts w:cs="Times New Roman"/>
                <w:szCs w:val="24"/>
              </w:rPr>
              <w:t xml:space="preserve"> </w:t>
            </w:r>
            <w:r w:rsidR="00E25578">
              <w:rPr>
                <w:rFonts w:cs="Times New Roman"/>
                <w:szCs w:val="24"/>
              </w:rPr>
              <w:t>kar</w:t>
            </w:r>
            <w:r w:rsidRPr="004071EE">
              <w:rPr>
                <w:rFonts w:cs="Times New Roman"/>
                <w:szCs w:val="24"/>
              </w:rPr>
              <w:t xml:space="preserve"> oktatói és hallgatói is bekapcsolódnak a pedagógiai munkába. A hallgatók szakmai gyakorlatokat, megfigyeléseket, kollégáink pedagógiai kísérleteket végeznek, melyek dokumentálása a követelményeknek megfelelően az információ</w:t>
            </w:r>
            <w:r w:rsidR="00345A00">
              <w:rPr>
                <w:rFonts w:cs="Times New Roman"/>
                <w:szCs w:val="24"/>
              </w:rPr>
              <w:t>s és</w:t>
            </w:r>
            <w:r w:rsidRPr="004071EE">
              <w:rPr>
                <w:rFonts w:cs="Times New Roman"/>
                <w:szCs w:val="24"/>
              </w:rPr>
              <w:t xml:space="preserve"> kommunikációs technikák felhasználás</w:t>
            </w:r>
            <w:r w:rsidR="00E72939">
              <w:rPr>
                <w:rFonts w:cs="Times New Roman"/>
                <w:szCs w:val="24"/>
              </w:rPr>
              <w:t>ával történik (fényképek, videó</w:t>
            </w:r>
            <w:r w:rsidRPr="004071EE">
              <w:rPr>
                <w:rFonts w:cs="Times New Roman"/>
                <w:szCs w:val="24"/>
              </w:rPr>
              <w:t>részletek) természetesen a személyiségi jogok tiszteletben tartásával.</w:t>
            </w:r>
            <w:r w:rsidRPr="00985B99">
              <w:rPr>
                <w:rFonts w:cs="Times New Roman"/>
                <w:sz w:val="23"/>
                <w:szCs w:val="23"/>
              </w:rPr>
              <w:t xml:space="preserve"> </w:t>
            </w:r>
          </w:p>
        </w:tc>
      </w:tr>
    </w:tbl>
    <w:p w14:paraId="0242F5D8" w14:textId="77777777" w:rsidR="006F2F0E" w:rsidRPr="004071EE" w:rsidRDefault="002B13C2" w:rsidP="00D03CBC">
      <w:pPr>
        <w:pStyle w:val="Cmsor2"/>
        <w:numPr>
          <w:ilvl w:val="1"/>
          <w:numId w:val="66"/>
        </w:numPr>
      </w:pPr>
      <w:bookmarkStart w:id="2" w:name="_Toc227737392"/>
      <w:r w:rsidRPr="004071EE">
        <w:t>A házirend célja és feladata</w:t>
      </w:r>
      <w:bookmarkEnd w:id="2"/>
      <w:r w:rsidRPr="004071EE">
        <w:t xml:space="preserve"> </w:t>
      </w:r>
    </w:p>
    <w:p w14:paraId="5DDE1AF6" w14:textId="77777777" w:rsidR="005475B5" w:rsidRPr="004071EE" w:rsidRDefault="006F2F0E" w:rsidP="00DC3927">
      <w:pPr>
        <w:spacing w:after="0"/>
        <w:jc w:val="both"/>
        <w:rPr>
          <w:rFonts w:cs="Times New Roman"/>
          <w:szCs w:val="24"/>
        </w:rPr>
      </w:pPr>
      <w:r w:rsidRPr="004071EE">
        <w:rPr>
          <w:rFonts w:cs="Times New Roman"/>
          <w:szCs w:val="24"/>
        </w:rPr>
        <w:t xml:space="preserve">A házirend állapítja meg a tanulói jogok és kötelességek gyakorlásával, valamint az iskola munkarendjével kapcsolatos rendelkezéseket. </w:t>
      </w:r>
      <w:r w:rsidR="00BB1D31" w:rsidRPr="004071EE">
        <w:rPr>
          <w:rFonts w:cs="Times New Roman"/>
          <w:szCs w:val="24"/>
        </w:rPr>
        <w:t xml:space="preserve"> </w:t>
      </w:r>
      <w:r w:rsidRPr="004071EE">
        <w:rPr>
          <w:rFonts w:cs="Times New Roman"/>
          <w:szCs w:val="24"/>
        </w:rPr>
        <w:t xml:space="preserve">A házirendbe foglalt előírások célja biztosítani az iskola törvényes működését, az iskolai nevelés és oktatás zavartalan megvalósítását, valamint a tanulók iskolai közösségi életének megszervezését. </w:t>
      </w:r>
    </w:p>
    <w:p w14:paraId="2CBD31C0" w14:textId="77777777" w:rsidR="005475B5" w:rsidRPr="004071EE" w:rsidRDefault="00E31969" w:rsidP="00D03CBC">
      <w:pPr>
        <w:pStyle w:val="Cmsor2"/>
        <w:numPr>
          <w:ilvl w:val="1"/>
          <w:numId w:val="66"/>
        </w:numPr>
        <w:ind w:left="788" w:hanging="431"/>
      </w:pPr>
      <w:bookmarkStart w:id="3" w:name="_Toc227737393"/>
      <w:r w:rsidRPr="004071EE">
        <w:t>A házirend</w:t>
      </w:r>
      <w:r w:rsidR="005475B5" w:rsidRPr="004071EE">
        <w:t xml:space="preserve"> szabályozott területe</w:t>
      </w:r>
      <w:r w:rsidR="00345A00">
        <w:t>i</w:t>
      </w:r>
      <w:bookmarkEnd w:id="3"/>
    </w:p>
    <w:p w14:paraId="712A702F" w14:textId="77777777" w:rsidR="009C17DF" w:rsidRPr="004071EE" w:rsidRDefault="005475B5" w:rsidP="00A74665">
      <w:pPr>
        <w:pStyle w:val="p4"/>
        <w:numPr>
          <w:ilvl w:val="0"/>
          <w:numId w:val="25"/>
        </w:numPr>
        <w:tabs>
          <w:tab w:val="left" w:pos="567"/>
        </w:tabs>
        <w:spacing w:line="276" w:lineRule="auto"/>
        <w:ind w:left="816" w:hanging="357"/>
      </w:pPr>
      <w:r w:rsidRPr="004071EE">
        <w:t>a gyermek, tanuló távolmaradásának, mulasztásának, késésének ig</w:t>
      </w:r>
      <w:r w:rsidR="006413C7">
        <w:t>azolására vonatkozó előírások;</w:t>
      </w:r>
    </w:p>
    <w:p w14:paraId="041EA853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 a térítési díj, tandíj befizetésére, visszafizetésére vonatkozó rendelkezések, továbbá a tanuló által előállított termék, dolog, alkotás vagyoni jogára vonatkozó d</w:t>
      </w:r>
      <w:r w:rsidR="006413C7">
        <w:t>íjazás szabályai;</w:t>
      </w:r>
    </w:p>
    <w:p w14:paraId="272C2556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a tanulók véleménynyilvánításának, a tanulók rendszeres tájékoztatásának rendje </w:t>
      </w:r>
      <w:r w:rsidR="006413C7">
        <w:t>és formái;</w:t>
      </w:r>
    </w:p>
    <w:p w14:paraId="63A11C06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>a gyermekek, tanulók j</w:t>
      </w:r>
      <w:r w:rsidR="009C17DF" w:rsidRPr="004071EE">
        <w:t>utalmazásá</w:t>
      </w:r>
      <w:r w:rsidR="006413C7">
        <w:t>nak elvei és formái;</w:t>
      </w:r>
    </w:p>
    <w:p w14:paraId="36BCEC78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 a fegyelmező intézkedések f</w:t>
      </w:r>
      <w:r w:rsidR="006413C7">
        <w:t>ormái és alkalmazásának elvei;</w:t>
      </w:r>
    </w:p>
    <w:p w14:paraId="08C88CB7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 </w:t>
      </w:r>
      <w:r w:rsidR="00345A00">
        <w:t>a szülő hozzáférési módja az elektronikus napló használatához</w:t>
      </w:r>
      <w:r w:rsidR="006413C7">
        <w:t>;</w:t>
      </w:r>
    </w:p>
    <w:p w14:paraId="10CB0926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>az osztályozó vizsga tantárgyankénti, évfolyamonkénti követelményei, a tanulmányok alatti vizsgák tervezett ideje, az osztályozó vizsgára je</w:t>
      </w:r>
      <w:r w:rsidR="006413C7">
        <w:t>lentkezés módja és határideje;</w:t>
      </w:r>
    </w:p>
    <w:p w14:paraId="582AA0EA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 a tankönyvellát</w:t>
      </w:r>
      <w:r w:rsidR="006413C7">
        <w:t>ás iskolán belüli szabályai;</w:t>
      </w:r>
    </w:p>
    <w:p w14:paraId="766C0DFE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>a tanítási órák,</w:t>
      </w:r>
      <w:r w:rsidR="00E72939">
        <w:t xml:space="preserve"> foglalkozások közötti szünetek</w:t>
      </w:r>
      <w:r w:rsidR="009C17DF" w:rsidRPr="004071EE">
        <w:t>, a csengetési rend</w:t>
      </w:r>
      <w:r w:rsidR="006413C7">
        <w:t>;</w:t>
      </w:r>
    </w:p>
    <w:p w14:paraId="2A61B313" w14:textId="77777777" w:rsidR="009C17DF" w:rsidRPr="004071EE" w:rsidRDefault="006413C7" w:rsidP="00A74665">
      <w:pPr>
        <w:pStyle w:val="p4"/>
        <w:numPr>
          <w:ilvl w:val="0"/>
          <w:numId w:val="25"/>
        </w:numPr>
        <w:spacing w:line="276" w:lineRule="auto"/>
      </w:pPr>
      <w:r>
        <w:t xml:space="preserve"> az iskolai tanulói munkarend;</w:t>
      </w:r>
    </w:p>
    <w:p w14:paraId="011FA5AA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 a tanórai </w:t>
      </w:r>
      <w:r w:rsidR="006413C7">
        <w:t>és egyéb foglalkozások rendje;</w:t>
      </w:r>
    </w:p>
    <w:p w14:paraId="3623225B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a tanulók tantárgyválasztásával, annak módosításával </w:t>
      </w:r>
      <w:r w:rsidR="009C17DF" w:rsidRPr="004071EE">
        <w:t xml:space="preserve">kapcsolatos eljárási kérdések, </w:t>
      </w:r>
    </w:p>
    <w:p w14:paraId="7CE9CE5B" w14:textId="77777777" w:rsidR="009C17DF" w:rsidRPr="004071EE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4071EE">
        <w:t xml:space="preserve"> az iskola helyiségei, berendezési tárgyai, eszközei és az iskolához tartozó te</w:t>
      </w:r>
      <w:r w:rsidR="009C17DF" w:rsidRPr="004071EE">
        <w:t>rületek haszná</w:t>
      </w:r>
      <w:r w:rsidR="006413C7">
        <w:t>latának</w:t>
      </w:r>
      <w:r w:rsidR="00D13C67">
        <w:t xml:space="preserve"> rendje;</w:t>
      </w:r>
    </w:p>
    <w:p w14:paraId="309E616F" w14:textId="77777777" w:rsidR="005475B5" w:rsidRDefault="005475B5" w:rsidP="00A74665">
      <w:pPr>
        <w:pStyle w:val="p4"/>
        <w:numPr>
          <w:ilvl w:val="0"/>
          <w:numId w:val="25"/>
        </w:numPr>
        <w:spacing w:line="276" w:lineRule="auto"/>
      </w:pPr>
      <w:r w:rsidRPr="00985B99">
        <w:t>az iskola által szervezett, a pedagógiai program végrehajtásához kapcsolódó</w:t>
      </w:r>
      <w:r w:rsidR="00E72939">
        <w:t>,</w:t>
      </w:r>
      <w:r w:rsidRPr="00985B99">
        <w:t xml:space="preserve"> iskolán kívüli rendezvényeken elvárt tanulói magatartás.</w:t>
      </w:r>
    </w:p>
    <w:p w14:paraId="470CBA36" w14:textId="77777777" w:rsidR="003F5AB7" w:rsidRDefault="003F5AB7" w:rsidP="003F5AB7">
      <w:pPr>
        <w:spacing w:after="0"/>
        <w:ind w:left="708"/>
      </w:pPr>
    </w:p>
    <w:p w14:paraId="4E50901E" w14:textId="77777777" w:rsidR="005475B5" w:rsidRPr="004071EE" w:rsidRDefault="005475B5" w:rsidP="00D03CBC">
      <w:pPr>
        <w:pStyle w:val="Cmsor2"/>
        <w:numPr>
          <w:ilvl w:val="1"/>
          <w:numId w:val="66"/>
        </w:numPr>
      </w:pPr>
      <w:bookmarkStart w:id="4" w:name="_Toc227737394"/>
      <w:r w:rsidRPr="004071EE">
        <w:t>A házirend elfogadásának szabályai, felülvizsgálata, módosítása</w:t>
      </w:r>
      <w:bookmarkEnd w:id="4"/>
      <w:r w:rsidRPr="004071EE">
        <w:t xml:space="preserve"> </w:t>
      </w:r>
    </w:p>
    <w:p w14:paraId="03B5BB53" w14:textId="77777777" w:rsidR="009C17DF" w:rsidRPr="004071EE" w:rsidRDefault="005475B5" w:rsidP="00DC3927">
      <w:pPr>
        <w:spacing w:after="0"/>
        <w:jc w:val="both"/>
        <w:rPr>
          <w:rFonts w:cs="Times New Roman"/>
          <w:szCs w:val="24"/>
        </w:rPr>
      </w:pPr>
      <w:r w:rsidRPr="004071EE">
        <w:rPr>
          <w:rFonts w:cs="Times New Roman"/>
          <w:szCs w:val="24"/>
        </w:rPr>
        <w:t>A házirendet az intézmény pedagógusai a diákönkormányzat és a szülői szervezet véleményének kikérésével fogalmazzák meg, ezt követően az igazgató terjeszti a nevelőtestület elé elfogadásra.</w:t>
      </w:r>
    </w:p>
    <w:p w14:paraId="6DE00C42" w14:textId="77777777" w:rsidR="005475B5" w:rsidRPr="004071EE" w:rsidRDefault="005475B5" w:rsidP="00DC3927">
      <w:pPr>
        <w:spacing w:after="0"/>
        <w:jc w:val="both"/>
        <w:rPr>
          <w:rFonts w:cs="Times New Roman"/>
          <w:szCs w:val="24"/>
        </w:rPr>
      </w:pPr>
      <w:r w:rsidRPr="002C2CE2">
        <w:rPr>
          <w:rFonts w:cs="Times New Roman"/>
          <w:szCs w:val="24"/>
        </w:rPr>
        <w:t>Az elfogadást követően 5 nappal nyilvánosságra kell hozni, a hatálybalépés időpontja a nyilvánosságra hozás ideje.</w:t>
      </w:r>
      <w:r w:rsidRPr="0013594A">
        <w:rPr>
          <w:rFonts w:cs="Times New Roman"/>
          <w:color w:val="0070C0"/>
          <w:szCs w:val="24"/>
        </w:rPr>
        <w:t xml:space="preserve"> </w:t>
      </w:r>
      <w:r w:rsidRPr="004071EE">
        <w:rPr>
          <w:rFonts w:cs="Times New Roman"/>
          <w:szCs w:val="24"/>
        </w:rPr>
        <w:t xml:space="preserve">Az érvényben lévő házirend felülvizsgálatát, módosítását kezdeményezheti az intézmény igazgatója, a nevelőtestület, </w:t>
      </w:r>
      <w:r w:rsidR="00E72939">
        <w:rPr>
          <w:rFonts w:cs="Times New Roman"/>
          <w:szCs w:val="24"/>
        </w:rPr>
        <w:t xml:space="preserve">a </w:t>
      </w:r>
      <w:r w:rsidRPr="004071EE">
        <w:rPr>
          <w:rFonts w:cs="Times New Roman"/>
          <w:szCs w:val="24"/>
        </w:rPr>
        <w:t xml:space="preserve">diákönkormányzat, </w:t>
      </w:r>
      <w:r w:rsidR="00E72939">
        <w:rPr>
          <w:rFonts w:cs="Times New Roman"/>
          <w:szCs w:val="24"/>
        </w:rPr>
        <w:t xml:space="preserve">és a </w:t>
      </w:r>
      <w:r w:rsidRPr="004071EE">
        <w:rPr>
          <w:rFonts w:cs="Times New Roman"/>
          <w:szCs w:val="24"/>
        </w:rPr>
        <w:t>szülői szervezet</w:t>
      </w:r>
      <w:r w:rsidR="00521176" w:rsidRPr="004071EE">
        <w:rPr>
          <w:rFonts w:cs="Times New Roman"/>
          <w:szCs w:val="24"/>
        </w:rPr>
        <w:t xml:space="preserve"> vezetője</w:t>
      </w:r>
      <w:r w:rsidRPr="004071EE">
        <w:rPr>
          <w:rFonts w:cs="Times New Roman"/>
          <w:szCs w:val="24"/>
        </w:rPr>
        <w:t>. A javaslatot írásban kell benyújtani. A módosítási javaslatról szükséges a nevelőtestület, a diákönkormányzat és a szülői szervezet véleményét kikérni. A módosítást az intézmény</w:t>
      </w:r>
      <w:r w:rsidR="009C17DF" w:rsidRPr="004071EE">
        <w:rPr>
          <w:rFonts w:cs="Times New Roman"/>
          <w:szCs w:val="24"/>
        </w:rPr>
        <w:t xml:space="preserve"> alkalmazotti</w:t>
      </w:r>
      <w:r w:rsidRPr="004071EE">
        <w:rPr>
          <w:rFonts w:cs="Times New Roman"/>
          <w:szCs w:val="24"/>
        </w:rPr>
        <w:t xml:space="preserve"> értekezlete fogadja el.</w:t>
      </w:r>
    </w:p>
    <w:p w14:paraId="47432727" w14:textId="77777777" w:rsidR="006F2F0E" w:rsidRDefault="002B13C2" w:rsidP="00D03CBC">
      <w:pPr>
        <w:pStyle w:val="Cmsor2"/>
        <w:numPr>
          <w:ilvl w:val="1"/>
          <w:numId w:val="66"/>
        </w:numPr>
        <w:tabs>
          <w:tab w:val="left" w:pos="567"/>
        </w:tabs>
      </w:pPr>
      <w:bookmarkStart w:id="5" w:name="_Toc227737395"/>
      <w:r w:rsidRPr="004071EE">
        <w:t>A házirend hatálya</w:t>
      </w:r>
      <w:bookmarkEnd w:id="5"/>
      <w:r w:rsidRPr="004071EE">
        <w:t xml:space="preserve"> </w:t>
      </w:r>
    </w:p>
    <w:p w14:paraId="7641E1A6" w14:textId="77777777" w:rsidR="007256B6" w:rsidRPr="004071EE" w:rsidRDefault="005475B5" w:rsidP="00D03CBC">
      <w:pPr>
        <w:pStyle w:val="Listaszerbekezds"/>
        <w:numPr>
          <w:ilvl w:val="0"/>
          <w:numId w:val="89"/>
        </w:numPr>
        <w:tabs>
          <w:tab w:val="left" w:pos="567"/>
        </w:tabs>
        <w:spacing w:before="120" w:after="120"/>
        <w:ind w:left="850" w:hanging="357"/>
        <w:jc w:val="both"/>
      </w:pPr>
      <w:r w:rsidRPr="00E72939">
        <w:rPr>
          <w:b/>
          <w:u w:val="single"/>
        </w:rPr>
        <w:t>Térbeli hatál</w:t>
      </w:r>
      <w:r w:rsidRPr="00E72939">
        <w:rPr>
          <w:u w:val="single"/>
        </w:rPr>
        <w:t>y:</w:t>
      </w:r>
      <w:r w:rsidRPr="004071EE">
        <w:t xml:space="preserve"> </w:t>
      </w:r>
      <w:r w:rsidR="002B13C2" w:rsidRPr="004071EE">
        <w:t>A házirend hatályos az iskola teljes területén, az iskolai rendezvényeken és az iskola által szervezett a pedagógiai program által meghatározott iskolán kívüli rendezvényeken. A házirend szabályai - mint a törvény felhatalmazásán alapuló iskolai belső jogi normák - kötelezőek az intézménnyel jogvi</w:t>
      </w:r>
      <w:r w:rsidR="00E72939">
        <w:t>szonyban álló minden személyre.</w:t>
      </w:r>
    </w:p>
    <w:p w14:paraId="587A9F61" w14:textId="77777777" w:rsidR="002B13C2" w:rsidRPr="004071EE" w:rsidRDefault="005475B5" w:rsidP="00A74665">
      <w:pPr>
        <w:pStyle w:val="p4"/>
        <w:numPr>
          <w:ilvl w:val="0"/>
          <w:numId w:val="31"/>
        </w:numPr>
        <w:tabs>
          <w:tab w:val="clear" w:pos="357"/>
          <w:tab w:val="clear" w:pos="1627"/>
          <w:tab w:val="left" w:pos="567"/>
        </w:tabs>
        <w:spacing w:before="120" w:after="120" w:line="276" w:lineRule="auto"/>
        <w:ind w:left="850" w:hanging="357"/>
        <w:jc w:val="both"/>
      </w:pPr>
      <w:r w:rsidRPr="004071EE">
        <w:rPr>
          <w:b/>
          <w:u w:val="single"/>
        </w:rPr>
        <w:t>Személyi hatály:</w:t>
      </w:r>
      <w:r w:rsidRPr="004071EE">
        <w:t xml:space="preserve"> </w:t>
      </w:r>
      <w:r w:rsidR="002B13C2" w:rsidRPr="004071EE">
        <w:t>Betartása és betartatása a nevelési-oktatási intézményünkbe felvett minden tanulónak, a tanulók szüleinek, iskolánk összes pedagógusának és a nevelő oktató munkát közvetlenül segítő munkakörben alkalmazottaknak, az óraadóknak, gyakorlatukat teljesítő hallgatóknak, a nevelési-oktatási intézményben nem pedagógus-munkakört betöltőknek valamint az intézmény más alkalmazottainak joga és kötelessé</w:t>
      </w:r>
      <w:r w:rsidR="00DC3927">
        <w:t>ge.</w:t>
      </w:r>
      <w:r w:rsidR="00345A00">
        <w:t xml:space="preserve"> Hatálya kiterjed a gyermekre</w:t>
      </w:r>
      <w:r w:rsidR="002B13C2" w:rsidRPr="004071EE">
        <w:t>, szülei</w:t>
      </w:r>
      <w:r w:rsidR="00345A00">
        <w:t>k</w:t>
      </w:r>
      <w:r w:rsidR="002B13C2" w:rsidRPr="004071EE">
        <w:t>re, törvényes képviselőire, a köznevelési intézmény fenntartójára és alkalmazottaira.</w:t>
      </w:r>
    </w:p>
    <w:p w14:paraId="734132AA" w14:textId="77777777" w:rsidR="006F2F0E" w:rsidRPr="002C2CE2" w:rsidRDefault="005475B5" w:rsidP="00A74665">
      <w:pPr>
        <w:pStyle w:val="p4"/>
        <w:numPr>
          <w:ilvl w:val="0"/>
          <w:numId w:val="31"/>
        </w:numPr>
        <w:tabs>
          <w:tab w:val="left" w:pos="567"/>
        </w:tabs>
        <w:spacing w:line="276" w:lineRule="auto"/>
        <w:ind w:left="851"/>
        <w:jc w:val="both"/>
      </w:pPr>
      <w:r w:rsidRPr="004071EE">
        <w:rPr>
          <w:b/>
          <w:u w:val="single"/>
        </w:rPr>
        <w:t>Időbeni hatály:</w:t>
      </w:r>
      <w:r w:rsidRPr="004071EE">
        <w:t xml:space="preserve"> </w:t>
      </w:r>
      <w:r w:rsidR="002C2CE2" w:rsidRPr="002C2CE2">
        <w:t>Az elfogadást követően 5 nappal nyilvánosságra kell hozni, a hatálybalépés időpontja a nyilvánosságra hozás ideje.</w:t>
      </w:r>
      <w:r w:rsidR="002B13C2" w:rsidRPr="0013594A">
        <w:rPr>
          <w:color w:val="0070C0"/>
        </w:rPr>
        <w:t xml:space="preserve"> </w:t>
      </w:r>
      <w:r w:rsidR="00345A00">
        <w:t>A házirend módosítását a szülői közösség, a d</w:t>
      </w:r>
      <w:r w:rsidR="002B13C2" w:rsidRPr="002C2CE2">
        <w:t>iákönkormányzat és a nevelőtestület jogosult kezdeményezni, módosításáról a nevelőtestület a kezdeményezéstől számított 30 napon belül dönt, a módo</w:t>
      </w:r>
      <w:r w:rsidR="006413C7" w:rsidRPr="002C2CE2">
        <w:t>sítást az igazgató hagyja jóvá.</w:t>
      </w:r>
    </w:p>
    <w:p w14:paraId="27418936" w14:textId="77777777" w:rsidR="006F2F0E" w:rsidRPr="004071EE" w:rsidRDefault="00522D46" w:rsidP="00D03CBC">
      <w:pPr>
        <w:pStyle w:val="Cmsor2"/>
        <w:numPr>
          <w:ilvl w:val="1"/>
          <w:numId w:val="66"/>
        </w:numPr>
      </w:pPr>
      <w:bookmarkStart w:id="6" w:name="_Toc227737396"/>
      <w:r w:rsidRPr="004071EE">
        <w:t>A házirend nyilvánossága</w:t>
      </w:r>
      <w:bookmarkEnd w:id="6"/>
      <w:r w:rsidRPr="004071EE">
        <w:t xml:space="preserve"> </w:t>
      </w:r>
    </w:p>
    <w:p w14:paraId="1839B45C" w14:textId="77777777" w:rsidR="001666A8" w:rsidRPr="004071EE" w:rsidRDefault="001666A8" w:rsidP="00DC3927">
      <w:pPr>
        <w:spacing w:before="120" w:after="120"/>
        <w:jc w:val="both"/>
        <w:rPr>
          <w:rFonts w:cs="Times New Roman"/>
          <w:szCs w:val="24"/>
        </w:rPr>
      </w:pPr>
      <w:r w:rsidRPr="004071EE">
        <w:rPr>
          <w:rFonts w:cs="Times New Roman"/>
          <w:szCs w:val="24"/>
        </w:rPr>
        <w:t>A házirend előírásai nyilvánosak, azt minden érintettnek (gyermeknek, tanulónak, szülőnek, pedagógusnak, gyakorlatot teljesítő hallgatónak, iskolai alkalmazottnak) meg kell ismernie.</w:t>
      </w:r>
    </w:p>
    <w:p w14:paraId="78C8FBCB" w14:textId="77777777" w:rsidR="001666A8" w:rsidRPr="004071EE" w:rsidRDefault="001666A8" w:rsidP="00DC3927">
      <w:pPr>
        <w:jc w:val="both"/>
        <w:rPr>
          <w:rFonts w:cs="Times New Roman"/>
          <w:szCs w:val="24"/>
        </w:rPr>
      </w:pPr>
      <w:r w:rsidRPr="004071EE">
        <w:rPr>
          <w:rFonts w:cs="Times New Roman"/>
          <w:szCs w:val="24"/>
        </w:rPr>
        <w:t xml:space="preserve">A házirend nyomtatott vagy elektronikus formában megtekinthető az intézmény: </w:t>
      </w:r>
    </w:p>
    <w:p w14:paraId="51709ACC" w14:textId="26DB32F3" w:rsidR="001666A8" w:rsidRPr="004071EE" w:rsidRDefault="001666A8" w:rsidP="00F75E51">
      <w:pPr>
        <w:pStyle w:val="p4"/>
        <w:spacing w:line="276" w:lineRule="auto"/>
        <w:ind w:hanging="4"/>
      </w:pPr>
    </w:p>
    <w:p w14:paraId="6766A8C1" w14:textId="06167237" w:rsidR="001666A8" w:rsidRPr="004071EE" w:rsidRDefault="001666A8" w:rsidP="00A74665">
      <w:pPr>
        <w:pStyle w:val="p4"/>
        <w:numPr>
          <w:ilvl w:val="0"/>
          <w:numId w:val="26"/>
        </w:numPr>
        <w:spacing w:line="276" w:lineRule="auto"/>
      </w:pPr>
      <w:r w:rsidRPr="004071EE">
        <w:t xml:space="preserve"> igazg</w:t>
      </w:r>
      <w:r w:rsidR="00F75E51">
        <w:t>atói irodájában</w:t>
      </w:r>
    </w:p>
    <w:p w14:paraId="11735231" w14:textId="77777777" w:rsidR="00340C5D" w:rsidRDefault="00340C5D" w:rsidP="00A74665">
      <w:pPr>
        <w:pStyle w:val="p4"/>
        <w:numPr>
          <w:ilvl w:val="0"/>
          <w:numId w:val="26"/>
        </w:numPr>
        <w:shd w:val="clear" w:color="auto" w:fill="FFFFFF" w:themeFill="background1"/>
        <w:spacing w:line="276" w:lineRule="auto"/>
      </w:pPr>
      <w:r w:rsidRPr="004071EE">
        <w:t>honlapunkon</w:t>
      </w:r>
    </w:p>
    <w:p w14:paraId="1024CCAA" w14:textId="503471FD" w:rsidR="00624897" w:rsidRDefault="00624897" w:rsidP="00A74665">
      <w:pPr>
        <w:pStyle w:val="p4"/>
        <w:numPr>
          <w:ilvl w:val="0"/>
          <w:numId w:val="26"/>
        </w:numPr>
        <w:shd w:val="clear" w:color="auto" w:fill="FFFFFF" w:themeFill="background1"/>
        <w:spacing w:line="276" w:lineRule="auto"/>
      </w:pPr>
      <w:r>
        <w:t>a művészetoktatásban tanító nevelőnél</w:t>
      </w:r>
    </w:p>
    <w:p w14:paraId="0705D9AB" w14:textId="4EFFB98A" w:rsidR="00F75E51" w:rsidRPr="004071EE" w:rsidRDefault="00F75E51" w:rsidP="00A74665">
      <w:pPr>
        <w:pStyle w:val="p4"/>
        <w:numPr>
          <w:ilvl w:val="0"/>
          <w:numId w:val="26"/>
        </w:numPr>
        <w:shd w:val="clear" w:color="auto" w:fill="FFFFFF" w:themeFill="background1"/>
        <w:spacing w:line="276" w:lineRule="auto"/>
      </w:pPr>
      <w:r>
        <w:lastRenderedPageBreak/>
        <w:t>óvodánkban</w:t>
      </w:r>
    </w:p>
    <w:p w14:paraId="6ECC4556" w14:textId="77777777" w:rsidR="00283635" w:rsidRPr="004071EE" w:rsidRDefault="00283635" w:rsidP="00DC3927">
      <w:pPr>
        <w:pStyle w:val="p4"/>
        <w:shd w:val="clear" w:color="auto" w:fill="FFFFFF" w:themeFill="background1"/>
        <w:spacing w:line="276" w:lineRule="auto"/>
        <w:ind w:hanging="4"/>
      </w:pPr>
    </w:p>
    <w:p w14:paraId="2D8CDB32" w14:textId="77777777" w:rsidR="00522D46" w:rsidRPr="004071EE" w:rsidRDefault="006F2F0E" w:rsidP="00DC3927">
      <w:pPr>
        <w:spacing w:after="0"/>
        <w:jc w:val="both"/>
        <w:rPr>
          <w:rFonts w:cs="Times New Roman"/>
          <w:szCs w:val="24"/>
        </w:rPr>
      </w:pPr>
      <w:r w:rsidRPr="004071EE">
        <w:rPr>
          <w:rFonts w:cs="Times New Roman"/>
          <w:szCs w:val="24"/>
        </w:rPr>
        <w:t>Az újonnan elfogadott vagy módosított házirend előírásairól tájékoztatnia kell</w:t>
      </w:r>
      <w:r w:rsidR="001666A8" w:rsidRPr="004071EE">
        <w:rPr>
          <w:rFonts w:cs="Times New Roman"/>
          <w:szCs w:val="24"/>
        </w:rPr>
        <w:t xml:space="preserve"> a tanulókat osztályfőnöki órán</w:t>
      </w:r>
      <w:r w:rsidR="001B4D75">
        <w:rPr>
          <w:rFonts w:cs="Times New Roman"/>
          <w:szCs w:val="24"/>
        </w:rPr>
        <w:t>,</w:t>
      </w:r>
      <w:r w:rsidR="001666A8" w:rsidRPr="004071EE">
        <w:rPr>
          <w:rFonts w:cs="Times New Roman"/>
          <w:szCs w:val="24"/>
        </w:rPr>
        <w:t xml:space="preserve"> </w:t>
      </w:r>
      <w:r w:rsidRPr="004071EE">
        <w:rPr>
          <w:rFonts w:cs="Times New Roman"/>
          <w:szCs w:val="24"/>
        </w:rPr>
        <w:t>a szülőket szülői értek</w:t>
      </w:r>
      <w:r w:rsidR="006413C7">
        <w:rPr>
          <w:rFonts w:cs="Times New Roman"/>
          <w:szCs w:val="24"/>
        </w:rPr>
        <w:t>ezleten</w:t>
      </w:r>
      <w:r w:rsidR="001B4D75">
        <w:rPr>
          <w:rFonts w:cs="Times New Roman"/>
          <w:szCs w:val="24"/>
        </w:rPr>
        <w:t>.</w:t>
      </w:r>
      <w:r w:rsidR="00950353">
        <w:rPr>
          <w:rFonts w:cs="Times New Roman"/>
          <w:szCs w:val="24"/>
        </w:rPr>
        <w:t xml:space="preserve"> </w:t>
      </w:r>
    </w:p>
    <w:p w14:paraId="0FC1D6D2" w14:textId="77777777" w:rsidR="006F2F0E" w:rsidRPr="004071EE" w:rsidRDefault="006F2F0E" w:rsidP="00DC3927">
      <w:pPr>
        <w:spacing w:after="0"/>
        <w:jc w:val="both"/>
        <w:rPr>
          <w:rFonts w:cs="Times New Roman"/>
          <w:szCs w:val="24"/>
        </w:rPr>
      </w:pPr>
      <w:r w:rsidRPr="004071EE">
        <w:rPr>
          <w:rFonts w:cs="Times New Roman"/>
          <w:szCs w:val="24"/>
        </w:rPr>
        <w:t>A házirend rendelkezéseinek a tanulókra és a szülőkre vonatkozó szabályait minden tanév elején az osztályfőnököknek meg kell beszélniük</w:t>
      </w:r>
      <w:r w:rsidR="001666A8" w:rsidRPr="004071EE">
        <w:rPr>
          <w:rFonts w:cs="Times New Roman"/>
          <w:szCs w:val="24"/>
        </w:rPr>
        <w:t xml:space="preserve"> a tanulókkal osztályfőnöki órán</w:t>
      </w:r>
      <w:r w:rsidR="00DC3927">
        <w:rPr>
          <w:rFonts w:cs="Times New Roman"/>
          <w:szCs w:val="24"/>
        </w:rPr>
        <w:t>,</w:t>
      </w:r>
      <w:r w:rsidR="001666A8" w:rsidRPr="004071EE">
        <w:rPr>
          <w:rFonts w:cs="Times New Roman"/>
          <w:szCs w:val="24"/>
        </w:rPr>
        <w:t xml:space="preserve"> </w:t>
      </w:r>
      <w:r w:rsidRPr="004071EE">
        <w:rPr>
          <w:rFonts w:cs="Times New Roman"/>
          <w:szCs w:val="24"/>
        </w:rPr>
        <w:t>a szülőkkel szülői értekezleten.</w:t>
      </w:r>
    </w:p>
    <w:p w14:paraId="1A5AFEF9" w14:textId="77777777" w:rsidR="00DE28D8" w:rsidRPr="004071EE" w:rsidRDefault="002468B4" w:rsidP="00DC3927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4071EE">
        <w:rPr>
          <w:rFonts w:cs="Times New Roman"/>
          <w:szCs w:val="24"/>
        </w:rPr>
        <w:t>A házirendről minden érintett tájékoztatást kérhet az iskola igazgatójától, igazgatóhelyetteseitől, valamint az osztályfőnököktő</w:t>
      </w:r>
      <w:r w:rsidR="001B4D75">
        <w:rPr>
          <w:rFonts w:cs="Times New Roman"/>
          <w:szCs w:val="24"/>
        </w:rPr>
        <w:t xml:space="preserve">l, a nevelők fogadóóráján, vagy </w:t>
      </w:r>
      <w:r w:rsidRPr="004071EE">
        <w:rPr>
          <w:rFonts w:cs="Times New Roman"/>
          <w:szCs w:val="24"/>
        </w:rPr>
        <w:t>a pedagógussal előre egyeztetett időpontban.</w:t>
      </w:r>
    </w:p>
    <w:p w14:paraId="2FF45147" w14:textId="77777777" w:rsidR="006511A0" w:rsidRPr="004071EE" w:rsidRDefault="006511A0" w:rsidP="00D03CBC">
      <w:pPr>
        <w:pStyle w:val="Cmsor2"/>
        <w:numPr>
          <w:ilvl w:val="1"/>
          <w:numId w:val="66"/>
        </w:numPr>
        <w:ind w:left="788" w:hanging="431"/>
      </w:pPr>
      <w:bookmarkStart w:id="7" w:name="_Toc227737397"/>
      <w:r w:rsidRPr="004071EE">
        <w:t>A házirend jogszabályi háttere</w:t>
      </w:r>
      <w:bookmarkEnd w:id="7"/>
      <w:r w:rsidRPr="004071EE">
        <w:t xml:space="preserve"> </w:t>
      </w:r>
    </w:p>
    <w:p w14:paraId="4ADEDAD2" w14:textId="77777777" w:rsidR="006511A0" w:rsidRPr="00AC770B" w:rsidRDefault="006511A0" w:rsidP="00DC3927">
      <w:pPr>
        <w:autoSpaceDE w:val="0"/>
        <w:autoSpaceDN w:val="0"/>
        <w:adjustRightInd w:val="0"/>
        <w:spacing w:after="0"/>
        <w:rPr>
          <w:rFonts w:cs="Times New Roman"/>
          <w:color w:val="00B050"/>
          <w:szCs w:val="24"/>
        </w:rPr>
      </w:pPr>
      <w:r w:rsidRPr="00AC770B">
        <w:rPr>
          <w:rFonts w:cs="Times New Roman"/>
          <w:color w:val="00B050"/>
          <w:szCs w:val="24"/>
        </w:rPr>
        <w:t>2011.</w:t>
      </w:r>
      <w:r w:rsidR="00DC3927" w:rsidRPr="00AC770B">
        <w:rPr>
          <w:rFonts w:cs="Times New Roman"/>
          <w:color w:val="00B050"/>
          <w:szCs w:val="24"/>
        </w:rPr>
        <w:t xml:space="preserve"> </w:t>
      </w:r>
      <w:r w:rsidRPr="00AC770B">
        <w:rPr>
          <w:rFonts w:cs="Times New Roman"/>
          <w:color w:val="00B050"/>
          <w:szCs w:val="24"/>
        </w:rPr>
        <w:t>évi CXC. törvény a nemzeti köznevel</w:t>
      </w:r>
      <w:r w:rsidR="006413C7" w:rsidRPr="00AC770B">
        <w:rPr>
          <w:rFonts w:cs="Times New Roman"/>
          <w:color w:val="00B050"/>
          <w:szCs w:val="24"/>
        </w:rPr>
        <w:t>ésről;</w:t>
      </w:r>
    </w:p>
    <w:p w14:paraId="627D95CF" w14:textId="77777777" w:rsidR="006511A0" w:rsidRPr="00AC770B" w:rsidRDefault="006511A0" w:rsidP="00DC3927">
      <w:pPr>
        <w:autoSpaceDE w:val="0"/>
        <w:autoSpaceDN w:val="0"/>
        <w:adjustRightInd w:val="0"/>
        <w:spacing w:after="0"/>
        <w:rPr>
          <w:rFonts w:cs="Times New Roman"/>
          <w:color w:val="00B050"/>
          <w:szCs w:val="24"/>
        </w:rPr>
      </w:pPr>
      <w:r w:rsidRPr="00AC770B">
        <w:rPr>
          <w:rFonts w:cs="Times New Roman"/>
          <w:color w:val="00B050"/>
          <w:szCs w:val="24"/>
        </w:rPr>
        <w:t>1997. évi XXXI. törvény a gyermekek védelmé</w:t>
      </w:r>
      <w:r w:rsidR="006413C7" w:rsidRPr="00AC770B">
        <w:rPr>
          <w:rFonts w:cs="Times New Roman"/>
          <w:color w:val="00B050"/>
          <w:szCs w:val="24"/>
        </w:rPr>
        <w:t>ről és a gyámügyi igazgatásról,</w:t>
      </w:r>
    </w:p>
    <w:p w14:paraId="06E91925" w14:textId="77777777" w:rsidR="006511A0" w:rsidRPr="00AC770B" w:rsidRDefault="006511A0" w:rsidP="00DC3927">
      <w:pPr>
        <w:autoSpaceDE w:val="0"/>
        <w:autoSpaceDN w:val="0"/>
        <w:adjustRightInd w:val="0"/>
        <w:spacing w:after="0"/>
        <w:rPr>
          <w:rFonts w:cs="Times New Roman"/>
          <w:color w:val="00B050"/>
          <w:szCs w:val="24"/>
        </w:rPr>
      </w:pPr>
      <w:r w:rsidRPr="00AC770B">
        <w:rPr>
          <w:rFonts w:cs="Times New Roman"/>
          <w:color w:val="00B050"/>
          <w:szCs w:val="24"/>
        </w:rPr>
        <w:t xml:space="preserve">2013. évi CCXXXII. törvény a nemzeti </w:t>
      </w:r>
      <w:r w:rsidR="006413C7" w:rsidRPr="00AC770B">
        <w:rPr>
          <w:rFonts w:cs="Times New Roman"/>
          <w:color w:val="00B050"/>
          <w:szCs w:val="24"/>
        </w:rPr>
        <w:t>köznevelés tankönyvellátásáról;</w:t>
      </w:r>
    </w:p>
    <w:p w14:paraId="377645FB" w14:textId="77777777" w:rsidR="006511A0" w:rsidRPr="00AC770B" w:rsidRDefault="006511A0" w:rsidP="00DC3927">
      <w:pPr>
        <w:autoSpaceDE w:val="0"/>
        <w:autoSpaceDN w:val="0"/>
        <w:adjustRightInd w:val="0"/>
        <w:spacing w:after="0"/>
        <w:rPr>
          <w:rFonts w:cs="Times New Roman"/>
          <w:color w:val="00B050"/>
          <w:szCs w:val="24"/>
        </w:rPr>
      </w:pPr>
      <w:r w:rsidRPr="00AC770B">
        <w:rPr>
          <w:rFonts w:cs="Times New Roman"/>
          <w:color w:val="00B050"/>
          <w:szCs w:val="24"/>
        </w:rPr>
        <w:t xml:space="preserve">2013. évi V. törvény a </w:t>
      </w:r>
      <w:r w:rsidR="00DC3927" w:rsidRPr="00AC770B">
        <w:rPr>
          <w:rFonts w:cs="Times New Roman"/>
          <w:color w:val="00B050"/>
          <w:szCs w:val="24"/>
        </w:rPr>
        <w:t>Polgári Törvénykönyvb</w:t>
      </w:r>
      <w:r w:rsidR="006413C7" w:rsidRPr="00AC770B">
        <w:rPr>
          <w:rFonts w:cs="Times New Roman"/>
          <w:color w:val="00B050"/>
          <w:szCs w:val="24"/>
        </w:rPr>
        <w:t>ől (Ptk.);</w:t>
      </w:r>
    </w:p>
    <w:p w14:paraId="4F678819" w14:textId="77777777" w:rsidR="006511A0" w:rsidRPr="00AC770B" w:rsidRDefault="001B4D75" w:rsidP="00DC3927">
      <w:pPr>
        <w:autoSpaceDE w:val="0"/>
        <w:autoSpaceDN w:val="0"/>
        <w:adjustRightInd w:val="0"/>
        <w:spacing w:after="0"/>
        <w:rPr>
          <w:rFonts w:cs="Times New Roman"/>
          <w:color w:val="00B050"/>
          <w:szCs w:val="24"/>
        </w:rPr>
      </w:pPr>
      <w:r w:rsidRPr="00AC770B">
        <w:rPr>
          <w:rFonts w:cs="Times New Roman"/>
          <w:color w:val="00B050"/>
          <w:szCs w:val="24"/>
        </w:rPr>
        <w:t>229/2012. (VIII. 28.) kormány</w:t>
      </w:r>
      <w:r w:rsidR="006511A0" w:rsidRPr="00AC770B">
        <w:rPr>
          <w:rFonts w:cs="Times New Roman"/>
          <w:color w:val="00B050"/>
          <w:szCs w:val="24"/>
        </w:rPr>
        <w:t>rendelet a nemzeti közne</w:t>
      </w:r>
      <w:r w:rsidR="006413C7" w:rsidRPr="00AC770B">
        <w:rPr>
          <w:rFonts w:cs="Times New Roman"/>
          <w:color w:val="00B050"/>
          <w:szCs w:val="24"/>
        </w:rPr>
        <w:t>velési törvény végrehajtásáról;</w:t>
      </w:r>
    </w:p>
    <w:p w14:paraId="51DCFFB9" w14:textId="77777777" w:rsidR="006511A0" w:rsidRPr="00AC770B" w:rsidRDefault="001B4D75" w:rsidP="00DC3927">
      <w:pPr>
        <w:autoSpaceDE w:val="0"/>
        <w:autoSpaceDN w:val="0"/>
        <w:adjustRightInd w:val="0"/>
        <w:spacing w:after="0"/>
        <w:rPr>
          <w:rFonts w:cs="Times New Roman"/>
          <w:color w:val="00B050"/>
          <w:szCs w:val="24"/>
        </w:rPr>
      </w:pPr>
      <w:r w:rsidRPr="00AC770B">
        <w:rPr>
          <w:rFonts w:cs="Times New Roman"/>
          <w:color w:val="00B050"/>
          <w:szCs w:val="24"/>
        </w:rPr>
        <w:t>20/2012. (VIII.</w:t>
      </w:r>
      <w:r w:rsidR="00DC3927" w:rsidRPr="00AC770B">
        <w:rPr>
          <w:rFonts w:cs="Times New Roman"/>
          <w:color w:val="00B050"/>
          <w:szCs w:val="24"/>
        </w:rPr>
        <w:t xml:space="preserve"> 31.) EMMI -</w:t>
      </w:r>
      <w:r w:rsidRPr="00AC770B">
        <w:rPr>
          <w:rFonts w:cs="Times New Roman"/>
          <w:color w:val="00B050"/>
          <w:szCs w:val="24"/>
        </w:rPr>
        <w:t xml:space="preserve"> </w:t>
      </w:r>
      <w:r w:rsidR="006511A0" w:rsidRPr="00AC770B">
        <w:rPr>
          <w:rFonts w:cs="Times New Roman"/>
          <w:color w:val="00B050"/>
          <w:szCs w:val="24"/>
        </w:rPr>
        <w:t>rendelet a nevelési-oktatási intézmények működéséről és a köznevelé</w:t>
      </w:r>
      <w:r w:rsidR="006413C7" w:rsidRPr="00AC770B">
        <w:rPr>
          <w:rFonts w:cs="Times New Roman"/>
          <w:color w:val="00B050"/>
          <w:szCs w:val="24"/>
        </w:rPr>
        <w:t>si intézmények névhasználatáról;</w:t>
      </w:r>
    </w:p>
    <w:p w14:paraId="264B317A" w14:textId="77777777" w:rsidR="006511A0" w:rsidRPr="00AC770B" w:rsidRDefault="006511A0" w:rsidP="00DC3927">
      <w:pPr>
        <w:autoSpaceDE w:val="0"/>
        <w:autoSpaceDN w:val="0"/>
        <w:adjustRightInd w:val="0"/>
        <w:spacing w:after="0"/>
        <w:rPr>
          <w:rFonts w:cs="Times New Roman"/>
          <w:color w:val="00B050"/>
          <w:szCs w:val="24"/>
        </w:rPr>
      </w:pPr>
      <w:r w:rsidRPr="00AC770B">
        <w:rPr>
          <w:rFonts w:cs="Times New Roman"/>
          <w:color w:val="00B050"/>
          <w:szCs w:val="24"/>
        </w:rPr>
        <w:t xml:space="preserve">17/2014. (III. 12.) EMMI </w:t>
      </w:r>
      <w:r w:rsidR="001B4D75" w:rsidRPr="00AC770B">
        <w:rPr>
          <w:rFonts w:cs="Times New Roman"/>
          <w:color w:val="00B050"/>
          <w:szCs w:val="24"/>
        </w:rPr>
        <w:t xml:space="preserve">- </w:t>
      </w:r>
      <w:r w:rsidRPr="00AC770B">
        <w:rPr>
          <w:rFonts w:cs="Times New Roman"/>
          <w:color w:val="00B050"/>
          <w:szCs w:val="24"/>
        </w:rPr>
        <w:t>rendelet a tankönyvvé, a pedagógus-kézikönyvvé nyilvánítás, a tankönyvtámogatás, valamint az is</w:t>
      </w:r>
      <w:r w:rsidR="008348DA" w:rsidRPr="00AC770B">
        <w:rPr>
          <w:rFonts w:cs="Times New Roman"/>
          <w:color w:val="00B050"/>
          <w:szCs w:val="24"/>
        </w:rPr>
        <w:t>kolai tankönyvellátás rendjéről</w:t>
      </w:r>
      <w:r w:rsidR="006413C7" w:rsidRPr="00AC770B">
        <w:rPr>
          <w:rFonts w:cs="Times New Roman"/>
          <w:color w:val="00B050"/>
          <w:szCs w:val="24"/>
        </w:rPr>
        <w:t>;</w:t>
      </w:r>
    </w:p>
    <w:p w14:paraId="35F59CF7" w14:textId="3C68BB7E" w:rsidR="006511A0" w:rsidRPr="00AC770B" w:rsidRDefault="006511A0" w:rsidP="00AC770B">
      <w:pPr>
        <w:pStyle w:val="Cmsor2"/>
        <w:numPr>
          <w:ilvl w:val="1"/>
          <w:numId w:val="66"/>
        </w:numPr>
        <w:ind w:left="788" w:hanging="431"/>
      </w:pPr>
      <w:bookmarkStart w:id="8" w:name="_Toc227737398"/>
      <w:r w:rsidRPr="004071EE">
        <w:t xml:space="preserve">A gyermekek, tanulók </w:t>
      </w:r>
      <w:r w:rsidR="00234C83" w:rsidRPr="004071EE">
        <w:t xml:space="preserve">jogai </w:t>
      </w:r>
      <w:r w:rsidRPr="004071EE">
        <w:t xml:space="preserve">és </w:t>
      </w:r>
      <w:r w:rsidR="00234C83" w:rsidRPr="004071EE">
        <w:t>kötelességei</w:t>
      </w:r>
      <w:bookmarkEnd w:id="8"/>
      <w:r w:rsidR="00234C83" w:rsidRPr="004071EE">
        <w:t xml:space="preserve"> </w:t>
      </w:r>
    </w:p>
    <w:p w14:paraId="2A938D78" w14:textId="77777777" w:rsidR="00761B61" w:rsidRPr="005A7E2E" w:rsidRDefault="006F2F0E" w:rsidP="005A7E2E">
      <w:pPr>
        <w:rPr>
          <w:b/>
        </w:rPr>
      </w:pPr>
      <w:r w:rsidRPr="005A7E2E">
        <w:rPr>
          <w:b/>
        </w:rPr>
        <w:t xml:space="preserve">A tanulók jogai </w:t>
      </w:r>
    </w:p>
    <w:p w14:paraId="79A6F0FC" w14:textId="77777777" w:rsidR="00D97E4E" w:rsidRPr="004071EE" w:rsidRDefault="001B4D75" w:rsidP="005D2B0F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Intézményünk </w:t>
      </w:r>
      <w:r w:rsidR="00D97E4E" w:rsidRPr="004071EE">
        <w:rPr>
          <w:rFonts w:cs="Times New Roman"/>
          <w:szCs w:val="24"/>
        </w:rPr>
        <w:t>tanulói közösségébe jelentkezés alapján, felvétel vagy átvétel útján lehet bejutni.  A tanulói jogviszony létesítéséről, a felvételről és az átvételről az iskola igazgatója dönt. A közoktatási törvény szabályozza a tanulói jogviszony keletkezését és megszűnését, a tanulói jogviszonyból következő jogokat és kötelességeket.</w:t>
      </w:r>
    </w:p>
    <w:p w14:paraId="1477DCD3" w14:textId="77777777" w:rsidR="002468B4" w:rsidRPr="004071EE" w:rsidRDefault="006F2F0E" w:rsidP="006F2F0E">
      <w:pPr>
        <w:rPr>
          <w:rFonts w:cs="Times New Roman"/>
          <w:b/>
          <w:szCs w:val="24"/>
        </w:rPr>
      </w:pPr>
      <w:r w:rsidRPr="004071EE">
        <w:rPr>
          <w:rFonts w:cs="Times New Roman"/>
          <w:b/>
          <w:szCs w:val="24"/>
        </w:rPr>
        <w:t xml:space="preserve">A tanulói jogok kiemelt iskolai területei: </w:t>
      </w:r>
    </w:p>
    <w:p w14:paraId="555F4612" w14:textId="77777777" w:rsidR="002468B4" w:rsidRPr="004D5DAC" w:rsidRDefault="00410FF4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Tájékozódáshoz</w:t>
      </w:r>
      <w:r w:rsidR="006F2F0E" w:rsidRPr="004D5DAC">
        <w:rPr>
          <w:b/>
        </w:rPr>
        <w:t xml:space="preserve"> való jog</w:t>
      </w:r>
      <w:r w:rsidR="006F2F0E" w:rsidRPr="004D5DAC">
        <w:t xml:space="preserve"> (A tanulónak joga van tájékoztatást kapni</w:t>
      </w:r>
      <w:r w:rsidR="001B4D75">
        <w:t>a</w:t>
      </w:r>
      <w:r w:rsidR="006F2F0E" w:rsidRPr="004D5DAC">
        <w:t xml:space="preserve"> a személyét és tanulmányait</w:t>
      </w:r>
      <w:r w:rsidR="001B4D75">
        <w:t xml:space="preserve"> érintő valamennyi kérdésről.)</w:t>
      </w:r>
    </w:p>
    <w:p w14:paraId="430FFBF4" w14:textId="77777777" w:rsidR="002468B4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Kérdés</w:t>
      </w:r>
      <w:r w:rsidR="006F2F0E" w:rsidRPr="004D5DAC">
        <w:rPr>
          <w:b/>
        </w:rPr>
        <w:t xml:space="preserve"> intézésének joga</w:t>
      </w:r>
      <w:r w:rsidR="006F2F0E" w:rsidRPr="004D5DAC">
        <w:t xml:space="preserve"> (A tanuló a személyét és tanulmányait érintő valamennyi ügyben kérdést intézhet az iskola vezetőihez, pedagógus</w:t>
      </w:r>
      <w:r w:rsidR="001B4D75">
        <w:t>aihoz, a diákönkormányzathoz.)</w:t>
      </w:r>
    </w:p>
    <w:p w14:paraId="57418A31" w14:textId="77777777" w:rsidR="002468B4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Érdemi</w:t>
      </w:r>
      <w:r w:rsidR="006F2F0E" w:rsidRPr="004D5DAC">
        <w:rPr>
          <w:b/>
        </w:rPr>
        <w:t xml:space="preserve"> válaszhoz való jog</w:t>
      </w:r>
      <w:r w:rsidR="006F2F0E" w:rsidRPr="004D5DAC">
        <w:t xml:space="preserve"> (A tanulónak a kérdésére legkésőbb a megkereséstől számított tizenöt napon belül érdemi választ k</w:t>
      </w:r>
      <w:r w:rsidR="001B4D75">
        <w:t>ell kapnia.)</w:t>
      </w:r>
    </w:p>
    <w:p w14:paraId="085F6FBE" w14:textId="77777777" w:rsidR="00DE28D8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Véleményezési</w:t>
      </w:r>
      <w:r w:rsidR="006F2F0E" w:rsidRPr="004D5DAC">
        <w:rPr>
          <w:b/>
        </w:rPr>
        <w:t xml:space="preserve"> jog</w:t>
      </w:r>
      <w:r w:rsidR="006F2F0E" w:rsidRPr="004D5DAC">
        <w:t xml:space="preserve"> (Kiterjed a tanulókat érintő összes kérdésre. A tanuló egyénileg vagy valamely tanulóközösségen ker</w:t>
      </w:r>
      <w:r w:rsidR="001B4D75">
        <w:t>esztül élhet ezzel a jogával.)</w:t>
      </w:r>
    </w:p>
    <w:p w14:paraId="504E7BC1" w14:textId="77777777" w:rsidR="00DE28D8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Részvételi</w:t>
      </w:r>
      <w:r w:rsidR="006F2F0E" w:rsidRPr="004D5DAC">
        <w:rPr>
          <w:b/>
        </w:rPr>
        <w:t xml:space="preserve"> jog</w:t>
      </w:r>
      <w:r w:rsidR="006F2F0E" w:rsidRPr="004D5DAC">
        <w:t xml:space="preserve"> (Kiterjed az iskolában működő tanulóközösségekre, valamint az iskola által szervezett tanórai és ta</w:t>
      </w:r>
      <w:r w:rsidR="001B4D75">
        <w:t>nórán kívüli foglalkozásokra.)</w:t>
      </w:r>
    </w:p>
    <w:p w14:paraId="6DEE69A3" w14:textId="77777777" w:rsidR="00DE28D8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lastRenderedPageBreak/>
        <w:t>Választójog</w:t>
      </w:r>
      <w:r w:rsidR="006F2F0E" w:rsidRPr="004D5DAC">
        <w:t xml:space="preserve"> (A tanuló választó és választható minden tanulóközösségi tisztség esetében.);</w:t>
      </w:r>
    </w:p>
    <w:p w14:paraId="6E5779D7" w14:textId="77777777" w:rsidR="00DE28D8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Kezdeményezési</w:t>
      </w:r>
      <w:r w:rsidR="006F2F0E" w:rsidRPr="004D5DAC">
        <w:rPr>
          <w:b/>
        </w:rPr>
        <w:t xml:space="preserve"> jog</w:t>
      </w:r>
      <w:r w:rsidR="006F2F0E" w:rsidRPr="004D5DAC">
        <w:t xml:space="preserve"> (A tanuló kezdeményezheti diákönkormányzat létrehozását, valamint kezdeményezéssel élhet sa</w:t>
      </w:r>
      <w:r w:rsidR="001B4D75">
        <w:t>ját ügyeivel kapcsolatosan.)</w:t>
      </w:r>
    </w:p>
    <w:p w14:paraId="2CEA0F0A" w14:textId="77777777" w:rsidR="00D33A02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Javaslattevő</w:t>
      </w:r>
      <w:r w:rsidR="006F2F0E" w:rsidRPr="004D5DAC">
        <w:rPr>
          <w:b/>
        </w:rPr>
        <w:t xml:space="preserve"> jog</w:t>
      </w:r>
      <w:r w:rsidR="006F2F0E" w:rsidRPr="004D5DAC">
        <w:t xml:space="preserve"> (Kiterjed a tanulókat érintő összes kérdésre. A tanuló egyénileg vagy valamely tanulóközösségen ker</w:t>
      </w:r>
      <w:r w:rsidR="001B4D75">
        <w:t>esztül élhet ezzel a jogával.)</w:t>
      </w:r>
    </w:p>
    <w:p w14:paraId="2A4FB5B2" w14:textId="77777777" w:rsidR="00DE28D8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Használati</w:t>
      </w:r>
      <w:r w:rsidR="006F2F0E" w:rsidRPr="004D5DAC">
        <w:rPr>
          <w:b/>
        </w:rPr>
        <w:t xml:space="preserve"> jog</w:t>
      </w:r>
      <w:r w:rsidR="006F2F0E" w:rsidRPr="004D5DAC">
        <w:t xml:space="preserve"> (Kiterjed az iskola létesítményeinek, helyiségeinek, berendezéseinek</w:t>
      </w:r>
      <w:r w:rsidR="001B4D75">
        <w:t xml:space="preserve"> és eszközeinek használatára.)</w:t>
      </w:r>
    </w:p>
    <w:p w14:paraId="4EFA36F1" w14:textId="77777777" w:rsidR="00DE28D8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Jogorvoslathoz</w:t>
      </w:r>
      <w:r w:rsidR="006F2F0E" w:rsidRPr="004D5DAC">
        <w:rPr>
          <w:b/>
        </w:rPr>
        <w:t xml:space="preserve"> való jog</w:t>
      </w:r>
      <w:r w:rsidR="006F2F0E" w:rsidRPr="004D5DAC">
        <w:t xml:space="preserve"> (A tanuló jogai megsértése esetén – jogszabályban meghatározottak szerint – jog</w:t>
      </w:r>
      <w:r w:rsidR="001B4D75">
        <w:t>orvoslati eljárást indíthat.)</w:t>
      </w:r>
    </w:p>
    <w:p w14:paraId="701AAE1D" w14:textId="77777777" w:rsidR="00DE28D8" w:rsidRPr="004D5DAC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Nyilvánossághoz</w:t>
      </w:r>
      <w:r w:rsidR="006F2F0E" w:rsidRPr="004D5DAC">
        <w:rPr>
          <w:b/>
        </w:rPr>
        <w:t xml:space="preserve"> való jog</w:t>
      </w:r>
      <w:r w:rsidR="006F2F0E" w:rsidRPr="004D5DAC">
        <w:t xml:space="preserve"> (A tanuló jogai megsértése esetén igénybe veheti a nyil</w:t>
      </w:r>
      <w:r w:rsidR="002231B2">
        <w:t>vánosságot.)</w:t>
      </w:r>
    </w:p>
    <w:p w14:paraId="4A968452" w14:textId="77777777" w:rsidR="006F2F0E" w:rsidRDefault="00DE3D62" w:rsidP="00A74665">
      <w:pPr>
        <w:pStyle w:val="p4"/>
        <w:numPr>
          <w:ilvl w:val="0"/>
          <w:numId w:val="27"/>
        </w:numPr>
        <w:spacing w:line="276" w:lineRule="auto"/>
      </w:pPr>
      <w:r w:rsidRPr="004D5DAC">
        <w:rPr>
          <w:b/>
        </w:rPr>
        <w:t>Vallásgyakorlással</w:t>
      </w:r>
      <w:r w:rsidR="006F2F0E" w:rsidRPr="004D5DAC">
        <w:rPr>
          <w:b/>
        </w:rPr>
        <w:t xml:space="preserve"> összefüggő jog</w:t>
      </w:r>
      <w:r w:rsidR="006F2F0E" w:rsidRPr="004D5DAC">
        <w:t xml:space="preserve"> (A tanuló szabadon gyakorolhatja vallását a nem állami és nem önkormányzati fenntartás</w:t>
      </w:r>
      <w:r w:rsidR="002231B2">
        <w:t>ú oktatási intézményekben is.)</w:t>
      </w:r>
    </w:p>
    <w:p w14:paraId="0B5F2C50" w14:textId="77777777" w:rsidR="00A832FC" w:rsidRPr="004D5DAC" w:rsidRDefault="00A832FC" w:rsidP="005D2B0F">
      <w:pPr>
        <w:pStyle w:val="p4"/>
        <w:tabs>
          <w:tab w:val="clear" w:pos="357"/>
        </w:tabs>
        <w:spacing w:before="120" w:after="120"/>
        <w:ind w:left="142" w:firstLine="0"/>
        <w:jc w:val="both"/>
        <w:rPr>
          <w:b/>
        </w:rPr>
      </w:pPr>
      <w:r w:rsidRPr="004D5DAC">
        <w:rPr>
          <w:b/>
        </w:rPr>
        <w:t>A gyermeknek, a tanulónak joga, hogy:</w:t>
      </w:r>
    </w:p>
    <w:p w14:paraId="5D33A977" w14:textId="77777777" w:rsidR="00E0425D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>képességeinek, érdeklődésének, adottságainak megfelelő nevelésben és oktatásban részesüljön, képességeit fi</w:t>
      </w:r>
      <w:r w:rsidR="00A832FC" w:rsidRPr="005D2B0F">
        <w:t xml:space="preserve">gyelembe véve továbbtanuljon,  </w:t>
      </w:r>
    </w:p>
    <w:p w14:paraId="21F9211C" w14:textId="77777777" w:rsidR="00A832FC" w:rsidRPr="005D2B0F" w:rsidRDefault="00E0425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részére az állami iskola egész pedagógiai programjában és tevékenységében a nevelésoktatás során a tájékoztatás nyújtása és az ismeretek közlése tárgyilagosan és többoldalú módon történjék, </w:t>
      </w:r>
    </w:p>
    <w:p w14:paraId="6D77F1B5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 nevelési-oktatási </w:t>
      </w:r>
      <w:r w:rsidR="002231B2" w:rsidRPr="005D2B0F">
        <w:t>intézményben</w:t>
      </w:r>
      <w:r w:rsidRPr="005D2B0F">
        <w:t xml:space="preserve"> biztonságban és egészséges környezetben neveljék és oktassák, iskolai tanulmányi rendjét pihenőidő, szabadidő, testmozgás beépítésével, sportolási, étkezési lehetőség biztosításával életkorának és fejlettségének megfelelően alakítsák ki, </w:t>
      </w:r>
    </w:p>
    <w:p w14:paraId="2D8091FC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 nevelési-oktatási intézményben fakultatív hitoktatásban, hit- és erkölcstanoktatásban vegyen részt, </w:t>
      </w:r>
    </w:p>
    <w:p w14:paraId="386D334F" w14:textId="77777777" w:rsidR="00E0425D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 személyiségi jogait, így különösen személyiségének szabad kibontakoztatásához való jogát, önrendelkezési jogát, cselekvési szabadságát, családi élethez és magánélethez való jogát a nevelési-oktatási i</w:t>
      </w:r>
      <w:r w:rsidR="00E0425D" w:rsidRPr="005D2B0F">
        <w:t xml:space="preserve">ntézmény tiszteletben tartsa, </w:t>
      </w:r>
    </w:p>
    <w:p w14:paraId="50563178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>jogának gyakorlása azonban nem korlátozhat másokat ugyanezen jogainak érvényesítésében, továbbá nem veszélyeztetheti</w:t>
      </w:r>
      <w:r w:rsidRPr="00857F45">
        <w:rPr>
          <w:b/>
        </w:rPr>
        <w:t xml:space="preserve"> </w:t>
      </w:r>
      <w:r w:rsidRPr="005D2B0F">
        <w:t xml:space="preserve">a saját és társai, a nevelési-oktatási intézmény alkalmazottai egészségét, testi épségét, valamint a művelődéshez való jog érvényesítéséhez szükséges feltételek megteremtését, fenntartását, </w:t>
      </w:r>
    </w:p>
    <w:p w14:paraId="15B4A548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 állapotának, személyes adottságának megfelelő megkülönböztetett ellátásban - különleges gondozásban, rehabilitációs célú ellátásban - részesüljön, és életkorától függetlenül a pedagógiai szakszolgálat intézményéhez forduljon segítségért, </w:t>
      </w:r>
    </w:p>
    <w:p w14:paraId="4E358915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az oktatási jogok biztosához forduljon,  </w:t>
      </w:r>
    </w:p>
    <w:p w14:paraId="76D8C0DE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az elsőtől a nyolcadik </w:t>
      </w:r>
      <w:r w:rsidR="00857F45" w:rsidRPr="005D2B0F">
        <w:t>évfolyamig az</w:t>
      </w:r>
      <w:r w:rsidRPr="005D2B0F">
        <w:t xml:space="preserve"> állam biztosítja, hogy a tanuló számára a tankönyvek térítésmentesen álljanak rendelkezésre, </w:t>
      </w:r>
    </w:p>
    <w:p w14:paraId="746C0778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>válasszon a pedagógiai program keretei között a választható tantárgyak, foglalkozások</w:t>
      </w:r>
      <w:r w:rsidR="00857F45" w:rsidRPr="005D2B0F">
        <w:t>, közül</w:t>
      </w:r>
      <w:r w:rsidRPr="005D2B0F">
        <w:t>,</w:t>
      </w:r>
    </w:p>
    <w:p w14:paraId="6F678C7D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igénybe vegye az iskolában rendelkezésre álló eszközöket, az iskola létesítményeit és az </w:t>
      </w:r>
      <w:r w:rsidRPr="005D2B0F">
        <w:lastRenderedPageBreak/>
        <w:t xml:space="preserve">iskolai könyvtári szolgáltatást, lelki, testi és értelmi fejlődését elősegítő védelemben részesüljön a köznevelési intézmény által biztosított számítógépeken való </w:t>
      </w:r>
      <w:r w:rsidR="009D5699" w:rsidRPr="005D2B0F">
        <w:t>internet hozzáférés</w:t>
      </w:r>
      <w:r w:rsidRPr="005D2B0F">
        <w:t xml:space="preserve"> során, </w:t>
      </w:r>
    </w:p>
    <w:p w14:paraId="72858806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rendszeres egészségügyi felügyeletben és ellátásban részesüljön, </w:t>
      </w:r>
    </w:p>
    <w:p w14:paraId="07C04EAF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 hozzájusson a jogai gyakorlásához szükséges információkhoz, tájékoztassák a jogai gyakorlásához szükséges eljárásokról</w:t>
      </w:r>
      <w:r w:rsidR="002231B2" w:rsidRPr="005D2B0F">
        <w:t>,</w:t>
      </w:r>
    </w:p>
    <w:p w14:paraId="779756D4" w14:textId="77777777" w:rsidR="00E0425D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>az emberi méltóság tiszteletben tartásával szabadon véleményt nyilvánítson minden kérdésről, az őt nevelő és oktató pedagógus munkájáról, az iskola működéséről,</w:t>
      </w:r>
    </w:p>
    <w:p w14:paraId="03EAF942" w14:textId="77777777" w:rsidR="00E0425D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tájékoztatást kapjon személyét és tanulmányait érintő kérdésekről, valamint e körben javaslatot tegyen, </w:t>
      </w:r>
    </w:p>
    <w:p w14:paraId="6868FE5D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>kérdést intézzen az iskola vezetőihez, pedagógu</w:t>
      </w:r>
      <w:r w:rsidR="00857F45" w:rsidRPr="005D2B0F">
        <w:t xml:space="preserve">saihoz, a szülői szervezethez, </w:t>
      </w:r>
      <w:r w:rsidRPr="005D2B0F">
        <w:t>a diákönkormányzathoz, és arra legkésőbb a megkereséstől</w:t>
      </w:r>
      <w:r w:rsidR="002231B2" w:rsidRPr="005D2B0F">
        <w:t xml:space="preserve"> számított tizenöt napon belül</w:t>
      </w:r>
      <w:r w:rsidRPr="005D2B0F">
        <w:t xml:space="preserve"> érdemi választ kapjon,</w:t>
      </w:r>
    </w:p>
    <w:p w14:paraId="1EF32821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>vallási, világnézeti vagy más meggyőződését, nemzetiségi önazonosságát tiszteletben tartsák, és azt kifejezésre juttassa, feltéve, hogy e jogának gyakorlása nem ütközik jogszabályba, nem sérti másoknak ezt a jogát, és nem korlátozza a társai tanuláshoz való jogának gyakorlását,</w:t>
      </w:r>
    </w:p>
    <w:p w14:paraId="71573481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>jogai megsértése esetén - jogszabályban meghatározottak szerint - eljárást indítson, továbbá igénybe vegye a nyilvánosságot,</w:t>
      </w:r>
    </w:p>
    <w:p w14:paraId="398633BF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személyesen vagy képviselői útján - jogszabályban meghatározottak szerint - részt vegyen az érdekeit érintő döntések meghozatalában, </w:t>
      </w:r>
    </w:p>
    <w:p w14:paraId="6C7BFC07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kérje az átvételét másik nevelési-oktatási intézménybe, </w:t>
      </w:r>
    </w:p>
    <w:p w14:paraId="0C5C4A74" w14:textId="77777777" w:rsidR="009A0073" w:rsidRDefault="00112D1D" w:rsidP="009A0073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választó és választható legyen a diákképviseletbe, </w:t>
      </w:r>
    </w:p>
    <w:p w14:paraId="32113486" w14:textId="77777777" w:rsidR="009A0073" w:rsidRDefault="00112D1D" w:rsidP="009A0073">
      <w:pPr>
        <w:pStyle w:val="p4"/>
        <w:numPr>
          <w:ilvl w:val="0"/>
          <w:numId w:val="135"/>
        </w:numPr>
        <w:spacing w:line="276" w:lineRule="auto"/>
        <w:ind w:left="567"/>
        <w:jc w:val="both"/>
      </w:pPr>
      <w:r w:rsidRPr="005D2B0F">
        <w:t xml:space="preserve">a diákönkormányzathoz fordulhasson érdekképviseletért, továbbá a törvényben meghatározottak szerint kérje az őt ért sérelem orvoslását, </w:t>
      </w:r>
    </w:p>
    <w:p w14:paraId="0DB9BFE7" w14:textId="05052961" w:rsidR="001D0CCB" w:rsidRPr="00965EFD" w:rsidRDefault="001D0CCB" w:rsidP="009A0073">
      <w:pPr>
        <w:pStyle w:val="p4"/>
        <w:numPr>
          <w:ilvl w:val="0"/>
          <w:numId w:val="135"/>
        </w:numPr>
        <w:spacing w:line="276" w:lineRule="auto"/>
        <w:ind w:left="567"/>
        <w:jc w:val="both"/>
        <w:rPr>
          <w:color w:val="000000" w:themeColor="text1"/>
        </w:rPr>
      </w:pPr>
      <w:r w:rsidRPr="00965EFD">
        <w:rPr>
          <w:color w:val="000000" w:themeColor="text1"/>
        </w:rPr>
        <w:t>A tanév során tantárgyanként egy alkalommal kérheti az értékelés során az érdemjegye figyelmen kívül hagyását, amennyiben az ellenőrzés formája nem témazáró dolgozat.</w:t>
      </w:r>
    </w:p>
    <w:p w14:paraId="13486B0A" w14:textId="77777777" w:rsidR="008348DA" w:rsidRPr="005D2B0F" w:rsidRDefault="001C5E69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rPr>
          <w:rFonts w:cstheme="minorHAnsi"/>
          <w:bCs/>
          <w:iCs/>
        </w:rPr>
        <w:t>c</w:t>
      </w:r>
      <w:r w:rsidR="008348DA" w:rsidRPr="005D2B0F">
        <w:rPr>
          <w:rFonts w:cstheme="minorHAnsi"/>
          <w:bCs/>
          <w:iCs/>
        </w:rPr>
        <w:t xml:space="preserve">sak napi 2 témazáró dolgozatot írjon, amelyet a tanár </w:t>
      </w:r>
      <w:r w:rsidRPr="005D2B0F">
        <w:rPr>
          <w:rFonts w:cstheme="minorHAnsi"/>
          <w:bCs/>
          <w:iCs/>
        </w:rPr>
        <w:t>legalább egy héttel előre jelez,</w:t>
      </w:r>
      <w:r w:rsidR="002231B2" w:rsidRPr="005D2B0F">
        <w:rPr>
          <w:rFonts w:cstheme="minorHAnsi"/>
          <w:bCs/>
          <w:iCs/>
        </w:rPr>
        <w:t xml:space="preserve"> az időpontot a többi szaktanárral egyezteti,</w:t>
      </w:r>
    </w:p>
    <w:p w14:paraId="5C3F2A3C" w14:textId="77777777" w:rsidR="008348DA" w:rsidRPr="005D2B0F" w:rsidRDefault="001C5E69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rPr>
          <w:rFonts w:cstheme="minorHAnsi"/>
          <w:bCs/>
          <w:iCs/>
        </w:rPr>
        <w:t xml:space="preserve"> k</w:t>
      </w:r>
      <w:r w:rsidR="008348DA" w:rsidRPr="005D2B0F">
        <w:rPr>
          <w:rFonts w:cstheme="minorHAnsi"/>
          <w:bCs/>
          <w:iCs/>
        </w:rPr>
        <w:t>iértékelt írásbeli munkáját lehetőleg tíz tanítási napon belül kézhez kapja.</w:t>
      </w:r>
    </w:p>
    <w:p w14:paraId="7E442433" w14:textId="77777777" w:rsidR="00E0425D" w:rsidRPr="005D2B0F" w:rsidRDefault="00E0425D" w:rsidP="005D2B0F">
      <w:pPr>
        <w:pStyle w:val="p4"/>
        <w:spacing w:line="276" w:lineRule="auto"/>
        <w:ind w:left="567"/>
      </w:pPr>
    </w:p>
    <w:p w14:paraId="172DA1A8" w14:textId="77777777" w:rsidR="00A832FC" w:rsidRPr="00857F45" w:rsidRDefault="00112D1D" w:rsidP="00E0425D">
      <w:pPr>
        <w:spacing w:after="0"/>
        <w:rPr>
          <w:b/>
        </w:rPr>
      </w:pPr>
      <w:r w:rsidRPr="00857F45">
        <w:rPr>
          <w:b/>
        </w:rPr>
        <w:t>A gyermek/tanuló jogainak gyakorlása során nem sérthe</w:t>
      </w:r>
      <w:r w:rsidR="001C5E69">
        <w:rPr>
          <w:b/>
        </w:rPr>
        <w:t>ti társai és a közösség jogait:</w:t>
      </w:r>
    </w:p>
    <w:p w14:paraId="4C9F5783" w14:textId="77777777" w:rsidR="00E0425D" w:rsidRPr="00857F45" w:rsidRDefault="00E0425D" w:rsidP="005D2B0F">
      <w:pPr>
        <w:tabs>
          <w:tab w:val="left" w:pos="2670"/>
        </w:tabs>
        <w:spacing w:after="0"/>
        <w:rPr>
          <w:b/>
        </w:rPr>
      </w:pPr>
    </w:p>
    <w:p w14:paraId="17ED203F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 gyermek, </w:t>
      </w:r>
      <w:r w:rsidR="005D2B0F">
        <w:t xml:space="preserve">a </w:t>
      </w:r>
      <w:r w:rsidRPr="005D2B0F">
        <w:t xml:space="preserve">tanuló becsületét nem sértheti olyan eljárás, minősítés, értékelés, nyilvános kijelentés, amely tulajdonságainak, adottságainak, környezetének, tőle függetlenül fennálló helyzete okán csúfolódó, sértő vagy megalázó tartalmú. </w:t>
      </w:r>
    </w:p>
    <w:p w14:paraId="7EFADAB0" w14:textId="77777777" w:rsidR="00A832FC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 diákot sem egy másik diák, sem a pedagógus, sem az intézmény területén tartózkodó más személy nem ütheti meg, testi fenyítést vele szemben nem alkalmazhat; a diák sem fizikai, sem lelki erőszakkal nem kényszeríthető meghatározott magatartásra. </w:t>
      </w:r>
    </w:p>
    <w:p w14:paraId="78A48EEA" w14:textId="77777777" w:rsidR="005567A6" w:rsidRPr="005D2B0F" w:rsidRDefault="005567A6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 diákok egymás közti és másokkal folytatott levelezésének, magántitkainak kifürkészése és tartalmának önkényes feltárása nem engedhető meg. </w:t>
      </w:r>
    </w:p>
    <w:p w14:paraId="5C0BA64F" w14:textId="77777777" w:rsidR="00112D1D" w:rsidRPr="005D2B0F" w:rsidRDefault="00112D1D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 A diák nem fosztható meg önkényesen </w:t>
      </w:r>
      <w:r w:rsidR="002231B2" w:rsidRPr="005D2B0F">
        <w:t xml:space="preserve">a </w:t>
      </w:r>
      <w:r w:rsidRPr="005D2B0F">
        <w:t>birtokában lévő tárgyaktól, legfeljebb csak indoklás alapján és ideiglenesen (meghatározott ideig).</w:t>
      </w:r>
    </w:p>
    <w:p w14:paraId="45F815EA" w14:textId="77777777" w:rsidR="005567A6" w:rsidRPr="005D2B0F" w:rsidRDefault="005567A6" w:rsidP="00C95AF7">
      <w:pPr>
        <w:pStyle w:val="p4"/>
        <w:numPr>
          <w:ilvl w:val="0"/>
          <w:numId w:val="13"/>
        </w:numPr>
        <w:spacing w:line="276" w:lineRule="auto"/>
        <w:ind w:left="567"/>
        <w:jc w:val="both"/>
      </w:pPr>
      <w:r w:rsidRPr="005D2B0F">
        <w:t xml:space="preserve">A gyermek, a tanuló személyiségét, emberi méltóságát és jogait tiszteletben kell tartani, </w:t>
      </w:r>
      <w:r w:rsidRPr="005D2B0F">
        <w:lastRenderedPageBreak/>
        <w:t xml:space="preserve">és védelmet kell számára biztosítani a fizikai és lelki erőszakkal szemben. A gyermek és a tanuló nem vethető alá testi és lelki fenyítésnek, kínzásnak, kegyetlen, embertelen, megalázó büntetésnek vagy bánásmódnak.  </w:t>
      </w:r>
    </w:p>
    <w:p w14:paraId="596D9D74" w14:textId="77777777" w:rsidR="005A7E2E" w:rsidRPr="00234C83" w:rsidRDefault="005A7E2E" w:rsidP="009D5111">
      <w:pPr>
        <w:spacing w:after="0"/>
      </w:pPr>
    </w:p>
    <w:p w14:paraId="5D3E571C" w14:textId="77777777" w:rsidR="00BF2448" w:rsidRPr="00C84671" w:rsidRDefault="00BF2448" w:rsidP="00BF2448">
      <w:pPr>
        <w:autoSpaceDE w:val="0"/>
        <w:autoSpaceDN w:val="0"/>
        <w:adjustRightInd w:val="0"/>
        <w:rPr>
          <w:rFonts w:cs="Times New Roman"/>
          <w:b/>
          <w:bCs/>
          <w:iCs/>
          <w:szCs w:val="24"/>
        </w:rPr>
      </w:pPr>
      <w:r w:rsidRPr="00C84671">
        <w:rPr>
          <w:rFonts w:cs="Times New Roman"/>
          <w:b/>
          <w:bCs/>
          <w:iCs/>
          <w:szCs w:val="24"/>
        </w:rPr>
        <w:t>Tanulói jogok gyakorlása</w:t>
      </w:r>
    </w:p>
    <w:p w14:paraId="3BA0C38F" w14:textId="77777777" w:rsidR="001E70C8" w:rsidRPr="00C84671" w:rsidRDefault="002231B2" w:rsidP="00A74665">
      <w:pPr>
        <w:pStyle w:val="p4"/>
        <w:numPr>
          <w:ilvl w:val="0"/>
          <w:numId w:val="32"/>
        </w:numPr>
        <w:tabs>
          <w:tab w:val="clear" w:pos="357"/>
          <w:tab w:val="clear" w:pos="1627"/>
          <w:tab w:val="left" w:pos="360"/>
          <w:tab w:val="left" w:pos="1080"/>
          <w:tab w:val="left" w:pos="1620"/>
        </w:tabs>
        <w:spacing w:before="120" w:line="240" w:lineRule="auto"/>
        <w:ind w:left="1434" w:hanging="357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A diákság </w:t>
      </w:r>
      <w:r w:rsidR="001E70C8" w:rsidRPr="00C84671">
        <w:rPr>
          <w:rFonts w:cstheme="minorHAnsi"/>
        </w:rPr>
        <w:t>51%-át érintő kérdésekben kötelező kikérni a diákönkormányzat véleményét.</w:t>
      </w:r>
    </w:p>
    <w:p w14:paraId="217B1E7E" w14:textId="77777777" w:rsidR="001E70C8" w:rsidRPr="00C84671" w:rsidRDefault="001E70C8" w:rsidP="00A74665">
      <w:pPr>
        <w:pStyle w:val="p4"/>
        <w:numPr>
          <w:ilvl w:val="0"/>
          <w:numId w:val="32"/>
        </w:numPr>
        <w:tabs>
          <w:tab w:val="clear" w:pos="1627"/>
          <w:tab w:val="left" w:pos="1080"/>
          <w:tab w:val="left" w:pos="1440"/>
          <w:tab w:val="left" w:pos="1620"/>
        </w:tabs>
        <w:spacing w:before="120" w:after="120" w:line="240" w:lineRule="auto"/>
        <w:ind w:left="1434" w:hanging="357"/>
        <w:jc w:val="both"/>
        <w:rPr>
          <w:rFonts w:cstheme="minorHAnsi"/>
        </w:rPr>
      </w:pPr>
      <w:r w:rsidRPr="00C84671">
        <w:rPr>
          <w:rFonts w:cstheme="minorHAnsi"/>
        </w:rPr>
        <w:t>Kötelező a véleményezés kikérése az iskola kisebb tanulócsoportját (pl.: osztály) érintő, de a többi tanulócsoport számára példaértékű kérdésekben, intézkedésekben</w:t>
      </w:r>
      <w:r w:rsidR="00DE3D62" w:rsidRPr="00C84671">
        <w:rPr>
          <w:rFonts w:cstheme="minorHAnsi"/>
        </w:rPr>
        <w:t>.</w:t>
      </w:r>
    </w:p>
    <w:p w14:paraId="0B4D7D93" w14:textId="77777777" w:rsidR="00DE28D8" w:rsidRPr="002231B2" w:rsidRDefault="006F2F0E" w:rsidP="00A74665">
      <w:pPr>
        <w:pStyle w:val="Listaszerbekezds"/>
        <w:numPr>
          <w:ilvl w:val="0"/>
          <w:numId w:val="32"/>
        </w:numPr>
        <w:spacing w:before="120" w:line="240" w:lineRule="auto"/>
        <w:ind w:left="1434" w:hanging="357"/>
        <w:jc w:val="both"/>
        <w:rPr>
          <w:rFonts w:cs="Times New Roman"/>
          <w:szCs w:val="24"/>
        </w:rPr>
      </w:pPr>
      <w:r w:rsidRPr="002231B2">
        <w:rPr>
          <w:rFonts w:cs="Times New Roman"/>
          <w:szCs w:val="24"/>
        </w:rPr>
        <w:t>Az iskola tanulói az iskola életével kapcsolatos jogaikat egyénileg vagy a tanulók közösségein keresztül gyakorolhatják.</w:t>
      </w:r>
    </w:p>
    <w:p w14:paraId="36D733EA" w14:textId="77777777" w:rsidR="00DE28D8" w:rsidRPr="005A7E2E" w:rsidRDefault="006F2F0E" w:rsidP="005A7E2E">
      <w:pPr>
        <w:rPr>
          <w:b/>
        </w:rPr>
      </w:pPr>
      <w:r w:rsidRPr="005A7E2E">
        <w:rPr>
          <w:b/>
        </w:rPr>
        <w:t>A</w:t>
      </w:r>
      <w:r w:rsidR="00F62A69">
        <w:rPr>
          <w:b/>
        </w:rPr>
        <w:t xml:space="preserve"> tanuló kötelességei</w:t>
      </w:r>
    </w:p>
    <w:p w14:paraId="78EF64BB" w14:textId="77777777" w:rsidR="009D5699" w:rsidRPr="00762CF6" w:rsidRDefault="009D5699" w:rsidP="00F62A69">
      <w:pPr>
        <w:spacing w:before="120" w:after="120"/>
        <w:rPr>
          <w:rFonts w:cs="Times New Roman"/>
          <w:b/>
          <w:szCs w:val="24"/>
        </w:rPr>
      </w:pPr>
      <w:r w:rsidRPr="00762CF6">
        <w:rPr>
          <w:rFonts w:cs="Times New Roman"/>
          <w:b/>
          <w:szCs w:val="24"/>
        </w:rPr>
        <w:t>A tanuló kötelessége, hogy:</w:t>
      </w:r>
    </w:p>
    <w:p w14:paraId="12F85A24" w14:textId="77777777" w:rsidR="009D5699" w:rsidRPr="00F62A69" w:rsidRDefault="009D5699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 xml:space="preserve">részt vegyen a kötelező és a választott, továbbá </w:t>
      </w:r>
      <w:r w:rsidR="000E6F59">
        <w:t xml:space="preserve">a </w:t>
      </w:r>
      <w:r w:rsidRPr="00F62A69">
        <w:t>tizenhat óráig tartó egyéb foglalkozásokon,</w:t>
      </w:r>
    </w:p>
    <w:p w14:paraId="5CA6C276" w14:textId="77777777" w:rsidR="009D5699" w:rsidRPr="00F62A69" w:rsidRDefault="009D5699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 xml:space="preserve">eleget tegyen - rendszeres munkával és fegyelmezett magatartással, képességeinek megfelelően - tanulmányi kötelezettségének, </w:t>
      </w:r>
    </w:p>
    <w:p w14:paraId="047F093B" w14:textId="77777777" w:rsidR="009D5699" w:rsidRPr="00F62A69" w:rsidRDefault="009D5699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>életkorához és fejlettségéhez</w:t>
      </w:r>
      <w:r w:rsidR="00F62A69">
        <w:t xml:space="preserve"> mérten</w:t>
      </w:r>
      <w:r w:rsidRPr="00F62A69">
        <w:t>, továbbá iskolai elfoglaltságához igazodva, pedagógus felügyelete, szükség esetén irányítása mellett - a házirendben meghatározottak szerint - közreműködjön saját környezetének és az általa alkalmazott eszközöknek a rendben tartásában, a tanítási órák, foglalkozások, rendezvények előkészítésében, lezárásában,</w:t>
      </w:r>
    </w:p>
    <w:p w14:paraId="1891C02D" w14:textId="77777777" w:rsidR="009D5699" w:rsidRPr="00F62A69" w:rsidRDefault="00041CC3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>megtartsa a</w:t>
      </w:r>
      <w:r w:rsidR="009D5699" w:rsidRPr="00F62A69">
        <w:t xml:space="preserve"> tanórai és egyéb foglalkozások</w:t>
      </w:r>
      <w:r w:rsidRPr="00F62A69">
        <w:t xml:space="preserve"> szabályait</w:t>
      </w:r>
      <w:r w:rsidR="009D5699" w:rsidRPr="00F62A69">
        <w:t>, az iskola helyiségei és az iskolához tartozó</w:t>
      </w:r>
      <w:r w:rsidRPr="00F62A69">
        <w:t xml:space="preserve"> területek használati rendjét, </w:t>
      </w:r>
      <w:r w:rsidR="009D5699" w:rsidRPr="00F62A69">
        <w:t>az iskola szabályzatainak előírásait,</w:t>
      </w:r>
    </w:p>
    <w:p w14:paraId="2A864A7A" w14:textId="77777777" w:rsidR="009D5699" w:rsidRPr="00F62A69" w:rsidRDefault="009D5699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>óvja saját és társai testi épségét, egészségét, a szülő hozzájárulása esetén részt vegyen egészségügyi szűrővizsgálaton, elsajátítsa és alkalmazza az egészségét és biztonságát védő ismereteket, továbbá haladéktalanul jelentse a felügyeletét ellátó pedagógusnak vagy más alkalmazottnak, ha s</w:t>
      </w:r>
      <w:r w:rsidR="00223A2A" w:rsidRPr="00F62A69">
        <w:t xml:space="preserve">aját magát, társait, az iskola </w:t>
      </w:r>
      <w:r w:rsidRPr="00F62A69">
        <w:t xml:space="preserve">alkalmazottait vagy másokat veszélyeztető állapotot, tevékenységet vagy balesetet észlelt, </w:t>
      </w:r>
    </w:p>
    <w:p w14:paraId="7CE3F2C6" w14:textId="77777777" w:rsidR="009D5699" w:rsidRPr="00F62A69" w:rsidRDefault="009D5699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 xml:space="preserve">megőrizze, továbbá az előírásoknak megfelelően kezelje a rábízott vagy az oktatás során használt eszközöket, óvja az iskola létesítményeit, felszereléseit, </w:t>
      </w:r>
    </w:p>
    <w:p w14:paraId="4FE58892" w14:textId="77777777" w:rsidR="009D5699" w:rsidRPr="00F62A69" w:rsidRDefault="009D5699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>az iskola vezetői, pedagógusai, alkalmazottai, tanulótársai emberi méltóságát és jogait tiszteletben tartsa, tiszteletet tanúsítson irántuk, segítse</w:t>
      </w:r>
      <w:r w:rsidR="00427EA3" w:rsidRPr="00F62A69">
        <w:t xml:space="preserve"> a</w:t>
      </w:r>
      <w:r w:rsidRPr="00F62A69">
        <w:t xml:space="preserve"> rászoruló tanulótársait, </w:t>
      </w:r>
    </w:p>
    <w:p w14:paraId="33B51F95" w14:textId="66DCD995" w:rsidR="009D5699" w:rsidRPr="00F62A69" w:rsidRDefault="009D5699" w:rsidP="00C95AF7">
      <w:pPr>
        <w:pStyle w:val="p4"/>
        <w:numPr>
          <w:ilvl w:val="0"/>
          <w:numId w:val="14"/>
        </w:numPr>
        <w:spacing w:line="276" w:lineRule="auto"/>
        <w:jc w:val="both"/>
      </w:pPr>
      <w:r w:rsidRPr="00F62A69">
        <w:t xml:space="preserve">megtartsa az iskolai SZMSZ-ben, </w:t>
      </w:r>
      <w:r w:rsidR="00C02CCD">
        <w:t xml:space="preserve">Pedagógiai programban, </w:t>
      </w:r>
      <w:r w:rsidRPr="00F62A69">
        <w:t xml:space="preserve">továbbá a házirendben foglaltakat. </w:t>
      </w:r>
    </w:p>
    <w:p w14:paraId="4689691A" w14:textId="77777777" w:rsidR="004D7AC0" w:rsidRPr="00F62A69" w:rsidRDefault="004D7AC0" w:rsidP="00F62A69">
      <w:pPr>
        <w:pStyle w:val="p4"/>
        <w:spacing w:line="276" w:lineRule="auto"/>
        <w:ind w:left="764" w:firstLine="0"/>
        <w:jc w:val="both"/>
      </w:pPr>
    </w:p>
    <w:p w14:paraId="2091D959" w14:textId="77777777" w:rsidR="00D97E4E" w:rsidRPr="00762CF6" w:rsidRDefault="006F2F0E" w:rsidP="00D03CBC">
      <w:pPr>
        <w:pStyle w:val="Cmsor2"/>
        <w:numPr>
          <w:ilvl w:val="1"/>
          <w:numId w:val="66"/>
        </w:numPr>
      </w:pPr>
      <w:bookmarkStart w:id="9" w:name="_Toc227737399"/>
      <w:r w:rsidRPr="00762CF6">
        <w:t>Az iskola által elvárt</w:t>
      </w:r>
      <w:r w:rsidR="00936078" w:rsidRPr="00762CF6">
        <w:t xml:space="preserve"> </w:t>
      </w:r>
      <w:r w:rsidR="00B77D52" w:rsidRPr="00762CF6">
        <w:t>magatartási,</w:t>
      </w:r>
      <w:r w:rsidRPr="00762CF6">
        <w:t xml:space="preserve"> viselkedés</w:t>
      </w:r>
      <w:r w:rsidR="001A306F" w:rsidRPr="00762CF6">
        <w:t>i szabályok,</w:t>
      </w:r>
      <w:r w:rsidRPr="00762CF6">
        <w:t xml:space="preserve"> </w:t>
      </w:r>
      <w:r w:rsidR="001A306F" w:rsidRPr="00762CF6">
        <w:t>alapelvek</w:t>
      </w:r>
      <w:bookmarkEnd w:id="9"/>
    </w:p>
    <w:p w14:paraId="164BE913" w14:textId="77777777" w:rsidR="009D5699" w:rsidRPr="00F62A69" w:rsidRDefault="009D5699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Az intézmény mindenkitől kulturált és udvarias kommunikációt vár el. </w:t>
      </w:r>
    </w:p>
    <w:p w14:paraId="79394B26" w14:textId="77777777" w:rsidR="009D5699" w:rsidRPr="00F62A69" w:rsidRDefault="009D5699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Egymás emberi méltóságát tiszteletben kell tartani. </w:t>
      </w:r>
    </w:p>
    <w:p w14:paraId="2604FB6D" w14:textId="77777777" w:rsidR="009D5699" w:rsidRPr="00F62A69" w:rsidRDefault="009D5699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lastRenderedPageBreak/>
        <w:t xml:space="preserve">Vita, konfliktus esetén egymás megértésére kell törekedni, indulatok mellőzésével, érvekkel kell keresni a megoldást. </w:t>
      </w:r>
    </w:p>
    <w:p w14:paraId="282E3993" w14:textId="77777777" w:rsidR="009D5699" w:rsidRPr="00F62A69" w:rsidRDefault="009D5699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Egymást nem megbotránkoztató, mértéktartó külső megjelenésre kell törekedni. </w:t>
      </w:r>
    </w:p>
    <w:p w14:paraId="10637FFE" w14:textId="77777777" w:rsidR="009D5699" w:rsidRPr="00F62A69" w:rsidRDefault="009D5699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A közösség a tagjaitól egymásért is felelősséget vállaló magatartást vár.</w:t>
      </w:r>
    </w:p>
    <w:p w14:paraId="5431E09B" w14:textId="77777777" w:rsidR="009D5699" w:rsidRPr="00F62A69" w:rsidRDefault="009D5699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Az intézmény minden tagjától elvárható, hogy közösségi értékeinkhez méltóan képviselje intézményünket.</w:t>
      </w:r>
    </w:p>
    <w:p w14:paraId="18827007" w14:textId="77777777" w:rsidR="00600E4C" w:rsidRPr="00F62A69" w:rsidRDefault="00C967D4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T</w:t>
      </w:r>
      <w:r w:rsidR="00600E4C" w:rsidRPr="00F62A69">
        <w:t>örekedjenek szeretetteljes emberi kapcsolatok kialakítására társaikkal, a nevelőkkel és az iskolában dolgozó más felnőttekkel.</w:t>
      </w:r>
    </w:p>
    <w:p w14:paraId="5F108E96" w14:textId="77777777" w:rsidR="00600E4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Legyenek a felnőttekkel tisztelettudóak, előzékenyek, köszönjenek előre.</w:t>
      </w:r>
    </w:p>
    <w:p w14:paraId="193B0CBA" w14:textId="77777777" w:rsidR="00600E4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Tartsák be a nevelők és az iskolában dolgozó más felnőttek utasításait.</w:t>
      </w:r>
    </w:p>
    <w:p w14:paraId="0963F532" w14:textId="77777777" w:rsidR="00600E4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Becsüljék meg az emberi szorgalmat, a tudást és a munkát.</w:t>
      </w:r>
    </w:p>
    <w:p w14:paraId="5AC2266D" w14:textId="77777777" w:rsidR="00600E4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Igyekezzenek megismerni nemzeti kultúránk és történelmünk eseményeit, kiemelkedő személyiségeit és hagyományait. </w:t>
      </w:r>
    </w:p>
    <w:p w14:paraId="65490454" w14:textId="77777777" w:rsidR="00600E4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Vegyenek részt az iskola hagyományainak ápolásában.</w:t>
      </w:r>
    </w:p>
    <w:p w14:paraId="3D37F776" w14:textId="046EAD79" w:rsidR="00600E4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Óvják, ápolják a természet</w:t>
      </w:r>
      <w:r w:rsidR="00F62A69">
        <w:t>et</w:t>
      </w:r>
      <w:r w:rsidRPr="00F62A69">
        <w:t xml:space="preserve">, a környezet </w:t>
      </w:r>
      <w:r w:rsidR="00C02CCD">
        <w:t xml:space="preserve">és az iskola </w:t>
      </w:r>
      <w:r w:rsidRPr="00F62A69">
        <w:t>értékeit.</w:t>
      </w:r>
    </w:p>
    <w:p w14:paraId="271D47C1" w14:textId="77777777" w:rsidR="00AB0C1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Fegyelmezetten, aktívan vegyenek részt az iskolai foglalkozásokon.</w:t>
      </w:r>
    </w:p>
    <w:p w14:paraId="29568172" w14:textId="77777777" w:rsidR="00AB0C1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Az iskolai foglalkozásokon magatartásukkal ne zavarják társaikat a tanulásban.</w:t>
      </w:r>
      <w:r w:rsidR="00AB0C1C" w:rsidRPr="00F62A69">
        <w:t xml:space="preserve"> </w:t>
      </w:r>
    </w:p>
    <w:p w14:paraId="76B0AD14" w14:textId="77777777" w:rsidR="00AB0C1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Test</w:t>
      </w:r>
      <w:r w:rsidR="00041CC3" w:rsidRPr="00F62A69">
        <w:t>nevelés</w:t>
      </w:r>
      <w:r w:rsidRPr="00F62A69">
        <w:t>órán az iskolai póló</w:t>
      </w:r>
      <w:r w:rsidR="006A0215" w:rsidRPr="00F62A69">
        <w:t>t</w:t>
      </w:r>
      <w:r w:rsidRPr="00F62A69">
        <w:t xml:space="preserve"> használják</w:t>
      </w:r>
      <w:r w:rsidR="00041CC3" w:rsidRPr="00F62A69">
        <w:t>,</w:t>
      </w:r>
      <w:r w:rsidRPr="00F62A69">
        <w:t xml:space="preserve"> valamint tanulmányi versenyeken az iskola által </w:t>
      </w:r>
      <w:r w:rsidR="00041CC3" w:rsidRPr="00F62A69">
        <w:t xml:space="preserve">biztosított egységes öltözetben </w:t>
      </w:r>
      <w:r w:rsidRPr="00F62A69">
        <w:t>vegyenek részt.</w:t>
      </w:r>
    </w:p>
    <w:p w14:paraId="72ECE115" w14:textId="77777777" w:rsidR="00AB0C1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A tanuláshoz szükséges felszerel</w:t>
      </w:r>
      <w:r w:rsidR="00F62A69">
        <w:t>éseket (pl. testnevelés – és rajz</w:t>
      </w:r>
      <w:r w:rsidRPr="00F62A69">
        <w:t>felszerelés stb.) hozzák magukkal</w:t>
      </w:r>
      <w:r w:rsidR="00023C9B" w:rsidRPr="00F62A69">
        <w:t>.</w:t>
      </w:r>
    </w:p>
    <w:p w14:paraId="0483D68C" w14:textId="77777777" w:rsidR="00AB0C1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Írásbeli házi feladataikat minden órára készítsék el.  </w:t>
      </w:r>
    </w:p>
    <w:p w14:paraId="50CA6C56" w14:textId="77777777" w:rsidR="00AB0C1C" w:rsidRPr="00F62A69" w:rsidRDefault="00600E4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Tájékoztató füzetüket minden nap hozzák magukkal, hogy érdemjegyeik</w:t>
      </w:r>
      <w:r w:rsidR="00041CC3" w:rsidRPr="00F62A69">
        <w:t>et</w:t>
      </w:r>
      <w:r w:rsidRPr="00F62A69">
        <w:t xml:space="preserve"> abba</w:t>
      </w:r>
      <w:r w:rsidR="00041CC3" w:rsidRPr="00F62A69">
        <w:t>n</w:t>
      </w:r>
      <w:r w:rsidRPr="00F62A69">
        <w:t xml:space="preserve"> naprakészen </w:t>
      </w:r>
      <w:r w:rsidR="00041CC3" w:rsidRPr="00F62A69">
        <w:t>vezessék</w:t>
      </w:r>
      <w:r w:rsidR="00F62A69">
        <w:t>,</w:t>
      </w:r>
      <w:r w:rsidR="00041CC3" w:rsidRPr="00F62A69">
        <w:t xml:space="preserve"> és írassák alá szaktanáraikkal, szüleikkel.</w:t>
      </w:r>
    </w:p>
    <w:p w14:paraId="00AAF0EB" w14:textId="77777777" w:rsidR="00600E4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Az esetleges bejegyzéseket</w:t>
      </w:r>
      <w:r w:rsidR="00BC1074" w:rsidRPr="00F62A69">
        <w:t>,</w:t>
      </w:r>
      <w:r w:rsidRPr="00F62A69">
        <w:t xml:space="preserve"> dicséret</w:t>
      </w:r>
      <w:r w:rsidR="00041CC3" w:rsidRPr="00F62A69">
        <w:t>et</w:t>
      </w:r>
      <w:r w:rsidRPr="00F62A69">
        <w:t>, elmarasztalás</w:t>
      </w:r>
      <w:r w:rsidR="00041CC3" w:rsidRPr="00F62A69">
        <w:t>t</w:t>
      </w:r>
      <w:r w:rsidRPr="00F62A69">
        <w:t>, a legrövidebb időn belül a szülővel írassák alá</w:t>
      </w:r>
      <w:r w:rsidR="00BC1074" w:rsidRPr="00F62A69">
        <w:t xml:space="preserve">, és ezt az osztályfőnöknek </w:t>
      </w:r>
      <w:r w:rsidRPr="00F62A69">
        <w:t>mutassák be.</w:t>
      </w:r>
    </w:p>
    <w:p w14:paraId="7A2E6238" w14:textId="42DD3822" w:rsidR="00AC770B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Az iskolában tiszta, ápolt, kulturált külsővel, az iskolához illő öltözékben </w:t>
      </w:r>
      <w:r w:rsidR="00AC770B" w:rsidRPr="00AC770B">
        <w:rPr>
          <w:color w:val="FF0000"/>
        </w:rPr>
        <w:t>(lásd Diáketikai kódex)</w:t>
      </w:r>
      <w:r w:rsidR="00AC770B">
        <w:t xml:space="preserve"> </w:t>
      </w:r>
      <w:r w:rsidRPr="00F62A69">
        <w:t>jelenjenek meg</w:t>
      </w:r>
      <w:r w:rsidR="00BC1074" w:rsidRPr="00F62A69">
        <w:t xml:space="preserve">. </w:t>
      </w:r>
    </w:p>
    <w:p w14:paraId="38E91A66" w14:textId="1C155A1A" w:rsidR="00AB0C1C" w:rsidRPr="00F62A69" w:rsidRDefault="00BC1074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N</w:t>
      </w:r>
      <w:r w:rsidR="00AB0C1C" w:rsidRPr="00F62A69">
        <w:t>e viseljenek feltűnő</w:t>
      </w:r>
      <w:r w:rsidRPr="00F62A69">
        <w:t xml:space="preserve">, </w:t>
      </w:r>
      <w:r w:rsidR="00AB0C1C" w:rsidRPr="00F62A69">
        <w:t>balesetveszélyes ékszert;</w:t>
      </w:r>
      <w:r w:rsidR="00AC770B">
        <w:t xml:space="preserve"> </w:t>
      </w:r>
      <w:r w:rsidR="00AC770B" w:rsidRPr="00AC770B">
        <w:rPr>
          <w:color w:val="FF0000"/>
        </w:rPr>
        <w:t>testékszert</w:t>
      </w:r>
      <w:r w:rsidR="00AC770B">
        <w:t>,</w:t>
      </w:r>
      <w:r w:rsidR="00AB0C1C" w:rsidRPr="00F62A69">
        <w:t xml:space="preserve"> hajuk, körmük, arcuk </w:t>
      </w:r>
      <w:r w:rsidRPr="00F62A69">
        <w:rPr>
          <w:shd w:val="clear" w:color="auto" w:fill="FFFFFF" w:themeFill="background1"/>
        </w:rPr>
        <w:t>ne legyen festett.</w:t>
      </w:r>
    </w:p>
    <w:p w14:paraId="61A68947" w14:textId="77777777" w:rsidR="00AB0C1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Az iskolai ünnepélyeken az alkalomhoz illő ruhában (fehér ing/blúz, illetve sötét nadrág/szoknya) jelenjenek meg.</w:t>
      </w:r>
    </w:p>
    <w:p w14:paraId="4CED665F" w14:textId="38B4EE13" w:rsidR="00AB0C1C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Ne hozzanak az iskolába olyan dolgokat, eszközöket, amelye</w:t>
      </w:r>
      <w:r w:rsidR="00C02CCD">
        <w:t>k nem szükségesek a tanuláshoz vagy törvényi előírás titlja.</w:t>
      </w:r>
    </w:p>
    <w:p w14:paraId="101E2A21" w14:textId="680C1C5E" w:rsidR="00E573D9" w:rsidRPr="00E573D9" w:rsidRDefault="00E573D9" w:rsidP="00C95AF7">
      <w:pPr>
        <w:pStyle w:val="p4"/>
        <w:numPr>
          <w:ilvl w:val="0"/>
          <w:numId w:val="15"/>
        </w:numPr>
        <w:spacing w:line="276" w:lineRule="auto"/>
        <w:jc w:val="both"/>
        <w:rPr>
          <w:color w:val="FF0000"/>
        </w:rPr>
      </w:pPr>
      <w:r w:rsidRPr="00E573D9">
        <w:rPr>
          <w:color w:val="FF0000"/>
        </w:rPr>
        <w:t>Ne rágózzanak vagy ne fogyasszanak nyalókát.</w:t>
      </w:r>
    </w:p>
    <w:p w14:paraId="4A7D34D6" w14:textId="77777777" w:rsidR="00AB0C1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Ékszert, órát, mobiltelefont, szórakoztató elektronikai eszközöket csak szülői felelősségre hozhatnak magukkal, </w:t>
      </w:r>
      <w:r w:rsidR="000E6F59">
        <w:t>ezekért az iskola felelősséget nem vállal.</w:t>
      </w:r>
    </w:p>
    <w:p w14:paraId="4060C5EA" w14:textId="77777777" w:rsidR="00AB0C1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Tartsák be a házirendben szereplő, a tanulók egészségének és testi épségének megőrzését szolgáló szabályokat, és erre másokat is figyelmeztessenek.</w:t>
      </w:r>
    </w:p>
    <w:p w14:paraId="5B95897C" w14:textId="77777777" w:rsidR="00AB0C1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Ne hozzanak az iskolába, ne fogyasszanak egészségre ártalmas szereket (elsősorban energiaitalt, dohányárut, szeszesitalt, drogot).</w:t>
      </w:r>
    </w:p>
    <w:p w14:paraId="12C82DF8" w14:textId="77777777" w:rsidR="00AB0C1C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 xml:space="preserve">Az iskola területén talált gazdátlan eszközöket, felszerelést, egyéb dolgokat adják le az iskola portáján. </w:t>
      </w:r>
    </w:p>
    <w:p w14:paraId="2498475B" w14:textId="77777777" w:rsidR="00023C9B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Ne végezzenek az iskolában kereskedelmi tevékenységet (adás-vétel, csere).</w:t>
      </w:r>
    </w:p>
    <w:p w14:paraId="00F633BF" w14:textId="77777777" w:rsidR="00023C9B" w:rsidRPr="00F62A69" w:rsidRDefault="00AB0C1C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lastRenderedPageBreak/>
        <w:t xml:space="preserve">Ne folytassanak az iskolában politikai célú tevékenységet. </w:t>
      </w:r>
    </w:p>
    <w:p w14:paraId="002BD705" w14:textId="77777777" w:rsidR="00023C9B" w:rsidRPr="00F62A69" w:rsidRDefault="00BC1074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Tilos az iskola</w:t>
      </w:r>
      <w:r w:rsidR="00023C9B" w:rsidRPr="00F62A69">
        <w:t xml:space="preserve"> dolg</w:t>
      </w:r>
      <w:r w:rsidRPr="00F62A69">
        <w:t>ozói, tanulói</w:t>
      </w:r>
      <w:r w:rsidR="00023C9B" w:rsidRPr="00F62A69">
        <w:t xml:space="preserve"> jó hírét sértő bejegyzések, képek közlése. </w:t>
      </w:r>
    </w:p>
    <w:p w14:paraId="2CE489E0" w14:textId="77777777" w:rsidR="00023C9B" w:rsidRPr="00F62A69" w:rsidRDefault="00BC1074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t>T</w:t>
      </w:r>
      <w:r w:rsidR="00C84671" w:rsidRPr="00F62A69">
        <w:t>űzgyújtásra alkalmas eszközt, t</w:t>
      </w:r>
      <w:r w:rsidR="00023C9B" w:rsidRPr="00F62A69">
        <w:t>ársai testi épségét veszélyeztető eszközt a tanuló csak a tanítási óra anyagához kapcsolódóan</w:t>
      </w:r>
      <w:r w:rsidRPr="00F62A69">
        <w:t>,</w:t>
      </w:r>
      <w:r w:rsidR="00023C9B" w:rsidRPr="00F62A69">
        <w:t xml:space="preserve"> nevelői felügyelet mellett használhat.</w:t>
      </w:r>
    </w:p>
    <w:p w14:paraId="568A180C" w14:textId="77777777" w:rsidR="00023C9B" w:rsidRPr="00F62A69" w:rsidRDefault="00BC1074" w:rsidP="00C95AF7">
      <w:pPr>
        <w:pStyle w:val="p4"/>
        <w:numPr>
          <w:ilvl w:val="0"/>
          <w:numId w:val="15"/>
        </w:numPr>
        <w:spacing w:line="276" w:lineRule="auto"/>
        <w:jc w:val="both"/>
      </w:pPr>
      <w:r w:rsidRPr="00F62A69">
        <w:rPr>
          <w:bCs/>
        </w:rPr>
        <w:t>I</w:t>
      </w:r>
      <w:r w:rsidR="00023C9B" w:rsidRPr="00F62A69">
        <w:rPr>
          <w:bCs/>
        </w:rPr>
        <w:t xml:space="preserve">nternet </w:t>
      </w:r>
      <w:r w:rsidR="00023C9B" w:rsidRPr="00F62A69">
        <w:t>az iskolában csak engedéllyel használható. Közérdeket, közerkölcsöt sértő, gyűlöletkeltésre alkalmas tartalmú</w:t>
      </w:r>
      <w:r w:rsidR="00023C9B" w:rsidRPr="00223A2A">
        <w:rPr>
          <w:b/>
        </w:rPr>
        <w:t xml:space="preserve"> </w:t>
      </w:r>
      <w:r w:rsidR="00023C9B" w:rsidRPr="00F62A69">
        <w:t xml:space="preserve">oldalak nem látogathatók, és nem tehetők közzé. </w:t>
      </w:r>
    </w:p>
    <w:p w14:paraId="6B3DD00A" w14:textId="5099B78B" w:rsidR="00D33A02" w:rsidRPr="004D7AC0" w:rsidRDefault="00F62A69" w:rsidP="00AC770B">
      <w:pPr>
        <w:pStyle w:val="p4"/>
        <w:numPr>
          <w:ilvl w:val="0"/>
          <w:numId w:val="15"/>
        </w:numPr>
        <w:tabs>
          <w:tab w:val="left" w:pos="1080"/>
        </w:tabs>
        <w:spacing w:line="360" w:lineRule="atLeast"/>
        <w:textAlignment w:val="baseline"/>
        <w:rPr>
          <w:b/>
          <w:i/>
        </w:rPr>
      </w:pPr>
      <w:r>
        <w:rPr>
          <w:b/>
          <w:i/>
        </w:rPr>
        <w:t>A Diák etikai k</w:t>
      </w:r>
      <w:r w:rsidR="00023C9B" w:rsidRPr="00223A2A">
        <w:rPr>
          <w:b/>
          <w:i/>
        </w:rPr>
        <w:t>ódexben meghatározottakhoz tartsák magukat</w:t>
      </w:r>
      <w:r w:rsidR="00F75E51">
        <w:rPr>
          <w:b/>
          <w:i/>
        </w:rPr>
        <w:t xml:space="preserve"> </w:t>
      </w:r>
      <w:r w:rsidR="00F75E51" w:rsidRPr="00F75E51">
        <w:t>(mellékletben)</w:t>
      </w:r>
      <w:r w:rsidR="00023C9B" w:rsidRPr="00F75E51">
        <w:t>.</w:t>
      </w:r>
    </w:p>
    <w:p w14:paraId="3D630BA4" w14:textId="77777777" w:rsidR="008F43DB" w:rsidRDefault="008F43DB">
      <w:r>
        <w:br w:type="page"/>
      </w:r>
    </w:p>
    <w:p w14:paraId="1BC25DBC" w14:textId="77777777" w:rsidR="00456B69" w:rsidRPr="005935D3" w:rsidRDefault="006F2F0E" w:rsidP="00D03CBC">
      <w:pPr>
        <w:pStyle w:val="Cmsor1"/>
        <w:numPr>
          <w:ilvl w:val="0"/>
          <w:numId w:val="66"/>
        </w:numPr>
      </w:pPr>
      <w:bookmarkStart w:id="10" w:name="_Toc227737400"/>
      <w:r w:rsidRPr="005935D3">
        <w:lastRenderedPageBreak/>
        <w:t>Az iskola működési rendje</w:t>
      </w:r>
      <w:bookmarkEnd w:id="10"/>
      <w:r w:rsidRPr="005935D3">
        <w:t xml:space="preserve"> </w:t>
      </w:r>
    </w:p>
    <w:p w14:paraId="0A92AFE5" w14:textId="6309702F" w:rsidR="005935D3" w:rsidRPr="00762CF6" w:rsidRDefault="005935D3" w:rsidP="00B36050">
      <w:pPr>
        <w:rPr>
          <w:rFonts w:cs="Times New Roman"/>
          <w:szCs w:val="24"/>
        </w:rPr>
      </w:pPr>
      <w:r w:rsidRPr="00762CF6">
        <w:rPr>
          <w:rFonts w:cs="Times New Roman"/>
          <w:szCs w:val="24"/>
        </w:rPr>
        <w:t>A napi munkarendet az órarend és a csengetési rend határozza meg. A tanítási órák általában az 1-7. tanórában tartandók, de szervezési okokból- n</w:t>
      </w:r>
      <w:r w:rsidR="00D14F21">
        <w:rPr>
          <w:rFonts w:cs="Times New Roman"/>
          <w:szCs w:val="24"/>
        </w:rPr>
        <w:t xml:space="preserve">em kötelező tanítási óra estén </w:t>
      </w:r>
      <w:r w:rsidRPr="00762CF6">
        <w:rPr>
          <w:rFonts w:cs="Times New Roman"/>
          <w:szCs w:val="24"/>
        </w:rPr>
        <w:t xml:space="preserve"> megengedhető a nulladik óra is. </w:t>
      </w:r>
    </w:p>
    <w:p w14:paraId="38729951" w14:textId="77777777" w:rsidR="00E21995" w:rsidRPr="00762CF6" w:rsidRDefault="00E21995" w:rsidP="00D03CBC">
      <w:pPr>
        <w:pStyle w:val="Cmsor2"/>
        <w:numPr>
          <w:ilvl w:val="1"/>
          <w:numId w:val="66"/>
        </w:numPr>
      </w:pPr>
      <w:bookmarkStart w:id="11" w:name="_Toc227737401"/>
      <w:r w:rsidRPr="00762CF6">
        <w:t>A munkarend</w:t>
      </w:r>
      <w:bookmarkEnd w:id="11"/>
    </w:p>
    <w:p w14:paraId="1F7089F3" w14:textId="77777777" w:rsidR="00AB1DB1" w:rsidRPr="00762CF6" w:rsidRDefault="009F7A31" w:rsidP="00B36050">
      <w:pPr>
        <w:spacing w:after="0"/>
        <w:jc w:val="both"/>
        <w:rPr>
          <w:rFonts w:cs="Times New Roman"/>
          <w:b/>
          <w:szCs w:val="24"/>
        </w:rPr>
      </w:pPr>
      <w:r w:rsidRPr="00762CF6">
        <w:rPr>
          <w:rFonts w:cs="Times New Roman"/>
          <w:b/>
          <w:szCs w:val="24"/>
        </w:rPr>
        <w:t xml:space="preserve">Munkanapokon (tanítási napokon) az iskola </w:t>
      </w:r>
      <w:r w:rsidRPr="006378D5">
        <w:rPr>
          <w:rFonts w:cs="Times New Roman"/>
          <w:b/>
          <w:szCs w:val="24"/>
        </w:rPr>
        <w:t>7.00</w:t>
      </w:r>
      <w:r w:rsidR="00427EA3">
        <w:rPr>
          <w:rFonts w:cs="Times New Roman"/>
          <w:b/>
          <w:szCs w:val="24"/>
        </w:rPr>
        <w:t xml:space="preserve"> – 17. 00-</w:t>
      </w:r>
      <w:r w:rsidRPr="00762CF6">
        <w:rPr>
          <w:rFonts w:cs="Times New Roman"/>
          <w:b/>
          <w:szCs w:val="24"/>
        </w:rPr>
        <w:t>ig van nyitva a tanulók előtt.</w:t>
      </w:r>
      <w:r w:rsidR="00EB3582" w:rsidRPr="00762CF6">
        <w:rPr>
          <w:rFonts w:cs="Times New Roman"/>
          <w:b/>
          <w:szCs w:val="24"/>
        </w:rPr>
        <w:t xml:space="preserve"> </w:t>
      </w:r>
    </w:p>
    <w:p w14:paraId="3B68FABB" w14:textId="77777777" w:rsidR="009F7A31" w:rsidRPr="00762CF6" w:rsidRDefault="00EB3582" w:rsidP="00B36050">
      <w:pPr>
        <w:spacing w:after="0"/>
        <w:jc w:val="both"/>
        <w:rPr>
          <w:rFonts w:cs="Times New Roman"/>
          <w:szCs w:val="24"/>
        </w:rPr>
      </w:pPr>
      <w:r w:rsidRPr="00762CF6">
        <w:rPr>
          <w:rFonts w:cs="Times New Roman"/>
          <w:szCs w:val="24"/>
        </w:rPr>
        <w:t xml:space="preserve">Az iskola a tanítási szünetekben a hivatalos ügyek intézésére külön ügyeleti rend szerint tart nyitva. Az ügyeleti rendet az intézményvezető határozza meg, és azt a szünet megkezdése előtt a szülők, a tanulók és a nevelők tudomására hozza. </w:t>
      </w:r>
    </w:p>
    <w:p w14:paraId="4567AE67" w14:textId="77777777" w:rsidR="005935D3" w:rsidRPr="00762CF6" w:rsidRDefault="004C5420" w:rsidP="00B36050">
      <w:pPr>
        <w:spacing w:before="240" w:after="0"/>
        <w:jc w:val="both"/>
        <w:rPr>
          <w:rFonts w:cs="Times New Roman"/>
          <w:b/>
          <w:szCs w:val="24"/>
        </w:rPr>
      </w:pPr>
      <w:r w:rsidRPr="00762CF6">
        <w:rPr>
          <w:rFonts w:cs="Times New Roman"/>
          <w:b/>
          <w:szCs w:val="24"/>
        </w:rPr>
        <w:t>Az iskolában ügyeleti rendszer működik</w:t>
      </w:r>
      <w:r w:rsidR="005935D3" w:rsidRPr="00762CF6">
        <w:rPr>
          <w:rFonts w:cs="Times New Roman"/>
          <w:b/>
          <w:szCs w:val="24"/>
        </w:rPr>
        <w:t>:</w:t>
      </w:r>
    </w:p>
    <w:p w14:paraId="359A706C" w14:textId="77777777" w:rsidR="005E456B" w:rsidRPr="00762CF6" w:rsidRDefault="00AC42FC" w:rsidP="00B36050">
      <w:pPr>
        <w:jc w:val="both"/>
        <w:rPr>
          <w:rFonts w:cs="Times New Roman"/>
          <w:szCs w:val="24"/>
        </w:rPr>
      </w:pPr>
      <w:r w:rsidRPr="00762CF6">
        <w:rPr>
          <w:rFonts w:cs="Times New Roman"/>
          <w:szCs w:val="24"/>
        </w:rPr>
        <w:t>B</w:t>
      </w:r>
      <w:r w:rsidR="004C5420" w:rsidRPr="00762CF6">
        <w:rPr>
          <w:rFonts w:cs="Times New Roman"/>
          <w:szCs w:val="24"/>
        </w:rPr>
        <w:t>iztosítja a tanulóknak a tanítási órák előtt és az óraközi s</w:t>
      </w:r>
      <w:r w:rsidR="00C967D4">
        <w:rPr>
          <w:rFonts w:cs="Times New Roman"/>
          <w:szCs w:val="24"/>
        </w:rPr>
        <w:t xml:space="preserve">zünetek idején a felügyeletet. </w:t>
      </w:r>
      <w:r w:rsidR="004C5420" w:rsidRPr="00762CF6">
        <w:rPr>
          <w:rFonts w:cs="Times New Roman"/>
          <w:szCs w:val="24"/>
        </w:rPr>
        <w:t xml:space="preserve">Az óraközi szünetekben az ügyeletesi teendőket az ügyeletes tanár látja el. Az iskola területén a tanítási idő alatt ügyeletes tanulók segítik a mindennapi munkát. </w:t>
      </w:r>
      <w:r w:rsidR="00AB1DB1" w:rsidRPr="00762CF6">
        <w:rPr>
          <w:rFonts w:cs="Times New Roman"/>
          <w:szCs w:val="24"/>
        </w:rPr>
        <w:t xml:space="preserve">Az iskola épületeit, helyiségeit rendeltetésüknek megfelelően kell használni. </w:t>
      </w:r>
    </w:p>
    <w:p w14:paraId="00D7B242" w14:textId="77777777" w:rsidR="00AB1DB1" w:rsidRPr="00762CF6" w:rsidRDefault="00AB1DB1" w:rsidP="00B36050">
      <w:pPr>
        <w:jc w:val="both"/>
        <w:rPr>
          <w:rFonts w:cs="Times New Roman"/>
          <w:b/>
          <w:szCs w:val="24"/>
        </w:rPr>
      </w:pPr>
      <w:r w:rsidRPr="00762CF6">
        <w:rPr>
          <w:rFonts w:cs="Times New Roman"/>
          <w:szCs w:val="24"/>
        </w:rPr>
        <w:t>Az iskola helyiségeinek használói</w:t>
      </w:r>
      <w:r w:rsidR="00B36050">
        <w:rPr>
          <w:rFonts w:cs="Times New Roman"/>
          <w:szCs w:val="24"/>
        </w:rPr>
        <w:t>,</w:t>
      </w:r>
      <w:r w:rsidRPr="00762CF6">
        <w:rPr>
          <w:rFonts w:cs="Times New Roman"/>
          <w:szCs w:val="24"/>
        </w:rPr>
        <w:t xml:space="preserve"> a tanulók és a felnőttek felelősek:</w:t>
      </w:r>
    </w:p>
    <w:p w14:paraId="6DDE4B57" w14:textId="77777777" w:rsidR="00AB1DB1" w:rsidRPr="00762CF6" w:rsidRDefault="00AB1DB1" w:rsidP="00B36050">
      <w:pPr>
        <w:pStyle w:val="p4"/>
        <w:numPr>
          <w:ilvl w:val="0"/>
          <w:numId w:val="4"/>
        </w:numPr>
        <w:tabs>
          <w:tab w:val="clear" w:pos="1627"/>
        </w:tabs>
        <w:spacing w:line="276" w:lineRule="auto"/>
        <w:ind w:left="426" w:firstLine="0"/>
        <w:jc w:val="both"/>
      </w:pPr>
      <w:r w:rsidRPr="00762CF6">
        <w:t>az iskola tulajdonának megóvásáért, védelméért, állapotának megőrzéséért,</w:t>
      </w:r>
    </w:p>
    <w:p w14:paraId="03FD3FBF" w14:textId="77777777" w:rsidR="00AB1DB1" w:rsidRPr="00762CF6" w:rsidRDefault="00AB1DB1" w:rsidP="00B36050">
      <w:pPr>
        <w:pStyle w:val="p4"/>
        <w:numPr>
          <w:ilvl w:val="0"/>
          <w:numId w:val="4"/>
        </w:numPr>
        <w:tabs>
          <w:tab w:val="clear" w:pos="1627"/>
        </w:tabs>
        <w:spacing w:line="276" w:lineRule="auto"/>
        <w:ind w:left="426" w:firstLine="0"/>
        <w:jc w:val="both"/>
      </w:pPr>
      <w:r w:rsidRPr="00762CF6">
        <w:t>az iskola rendjén</w:t>
      </w:r>
      <w:r w:rsidR="00C967D4">
        <w:t>ek, tisztaságának megőrzéséért,</w:t>
      </w:r>
    </w:p>
    <w:p w14:paraId="25833A0F" w14:textId="77777777" w:rsidR="00A53C66" w:rsidRPr="00762CF6" w:rsidRDefault="00AB1DB1" w:rsidP="00B36050">
      <w:pPr>
        <w:pStyle w:val="p4"/>
        <w:numPr>
          <w:ilvl w:val="0"/>
          <w:numId w:val="4"/>
        </w:numPr>
        <w:tabs>
          <w:tab w:val="clear" w:pos="1627"/>
        </w:tabs>
        <w:spacing w:line="276" w:lineRule="auto"/>
        <w:ind w:left="426" w:firstLine="0"/>
        <w:jc w:val="both"/>
      </w:pPr>
      <w:r w:rsidRPr="00762CF6">
        <w:t>a tűz- és balesetvédelmi, valamint a munkav</w:t>
      </w:r>
      <w:r w:rsidR="00C967D4">
        <w:t>édelmi szabályok betartásáért,</w:t>
      </w:r>
    </w:p>
    <w:p w14:paraId="365729B7" w14:textId="77777777" w:rsidR="00AB1DB1" w:rsidRPr="00762CF6" w:rsidRDefault="00AB1DB1" w:rsidP="00B36050">
      <w:pPr>
        <w:pStyle w:val="p4"/>
        <w:numPr>
          <w:ilvl w:val="0"/>
          <w:numId w:val="4"/>
        </w:numPr>
        <w:tabs>
          <w:tab w:val="clear" w:pos="357"/>
          <w:tab w:val="clear" w:pos="1627"/>
        </w:tabs>
        <w:spacing w:line="276" w:lineRule="auto"/>
        <w:ind w:left="709" w:hanging="287"/>
        <w:jc w:val="both"/>
      </w:pPr>
      <w:r w:rsidRPr="00762CF6">
        <w:t xml:space="preserve">az iskola szervezeti és </w:t>
      </w:r>
      <w:r w:rsidR="00A53C66" w:rsidRPr="00762CF6">
        <w:t>működési</w:t>
      </w:r>
      <w:r w:rsidRPr="00762CF6">
        <w:t xml:space="preserve"> </w:t>
      </w:r>
      <w:r w:rsidR="00A53C66" w:rsidRPr="00762CF6">
        <w:t>szabályzatában</w:t>
      </w:r>
      <w:r w:rsidRPr="00762CF6">
        <w:t>, valamint a tanulói házirendben megfogalmazott viselkedési szabályok</w:t>
      </w:r>
      <w:r w:rsidR="005E456B" w:rsidRPr="00762CF6">
        <w:t xml:space="preserve"> és előírások betartásáért,</w:t>
      </w:r>
    </w:p>
    <w:p w14:paraId="48E82A45" w14:textId="77777777" w:rsidR="00896E67" w:rsidRPr="00762CF6" w:rsidRDefault="00AB1DB1" w:rsidP="00B36050">
      <w:pPr>
        <w:pStyle w:val="p4"/>
        <w:numPr>
          <w:ilvl w:val="0"/>
          <w:numId w:val="4"/>
        </w:numPr>
        <w:tabs>
          <w:tab w:val="clear" w:pos="1627"/>
        </w:tabs>
        <w:spacing w:line="276" w:lineRule="auto"/>
        <w:ind w:left="426" w:firstLine="0"/>
        <w:jc w:val="both"/>
      </w:pPr>
      <w:r w:rsidRPr="00762CF6">
        <w:t>az energiafelhasználással való takarékoskodásért</w:t>
      </w:r>
      <w:r w:rsidR="00896E67" w:rsidRPr="00762CF6">
        <w:t>,</w:t>
      </w:r>
    </w:p>
    <w:p w14:paraId="0DAA7C46" w14:textId="3701756A" w:rsidR="00896E67" w:rsidRPr="00762CF6" w:rsidRDefault="00896E67" w:rsidP="00B36050">
      <w:pPr>
        <w:pStyle w:val="p4"/>
        <w:numPr>
          <w:ilvl w:val="0"/>
          <w:numId w:val="4"/>
        </w:numPr>
        <w:tabs>
          <w:tab w:val="clear" w:pos="357"/>
          <w:tab w:val="clear" w:pos="1627"/>
        </w:tabs>
        <w:spacing w:line="276" w:lineRule="auto"/>
        <w:ind w:left="709" w:hanging="287"/>
        <w:jc w:val="both"/>
      </w:pPr>
      <w:r w:rsidRPr="00762CF6">
        <w:t>az órát tartó szaktanár az óra végét jelző csengetés ut</w:t>
      </w:r>
      <w:r w:rsidR="00C967D4">
        <w:t>án a</w:t>
      </w:r>
      <w:r w:rsidR="00B94E6D">
        <w:t xml:space="preserve"> </w:t>
      </w:r>
      <w:r w:rsidR="00C967D4">
        <w:t xml:space="preserve">második </w:t>
      </w:r>
      <w:r w:rsidR="00965EFD">
        <w:t xml:space="preserve">és a negyedik </w:t>
      </w:r>
      <w:r w:rsidR="00C967D4">
        <w:t xml:space="preserve">szünetben udvarra </w:t>
      </w:r>
      <w:r w:rsidRPr="00762CF6">
        <w:t>kiküldi a gyerekeket,</w:t>
      </w:r>
      <w:r w:rsidR="00C967D4">
        <w:t xml:space="preserve"> </w:t>
      </w:r>
      <w:r w:rsidRPr="00762CF6">
        <w:t>csak a hetesek maradhatnak a teremben,</w:t>
      </w:r>
    </w:p>
    <w:p w14:paraId="606E4FC9" w14:textId="77777777" w:rsidR="00896E67" w:rsidRPr="00762CF6" w:rsidRDefault="00896E67" w:rsidP="00B36050">
      <w:pPr>
        <w:pStyle w:val="p4"/>
        <w:numPr>
          <w:ilvl w:val="0"/>
          <w:numId w:val="4"/>
        </w:numPr>
        <w:tabs>
          <w:tab w:val="clear" w:pos="357"/>
          <w:tab w:val="clear" w:pos="1627"/>
        </w:tabs>
        <w:spacing w:after="240" w:line="276" w:lineRule="auto"/>
        <w:ind w:left="709" w:hanging="283"/>
        <w:jc w:val="both"/>
      </w:pPr>
      <w:r w:rsidRPr="00762CF6">
        <w:t>a teremben utolsó órát tartó nevelő becsukatja a nagy ablakokat,</w:t>
      </w:r>
      <w:r w:rsidR="00C967D4">
        <w:t xml:space="preserve"> felteteti a székeket és bezáratja a hetessel</w:t>
      </w:r>
      <w:r w:rsidRPr="00762CF6">
        <w:t xml:space="preserve"> az</w:t>
      </w:r>
      <w:r w:rsidR="00E62D7B">
        <w:t xml:space="preserve"> </w:t>
      </w:r>
      <w:r w:rsidRPr="00762CF6">
        <w:t>osztálytermet.</w:t>
      </w:r>
    </w:p>
    <w:p w14:paraId="02F7C15E" w14:textId="77777777" w:rsidR="005E456B" w:rsidRPr="00E62D7B" w:rsidRDefault="005E456B" w:rsidP="00B36050">
      <w:pPr>
        <w:spacing w:after="0"/>
        <w:ind w:left="426" w:hanging="426"/>
        <w:jc w:val="both"/>
        <w:rPr>
          <w:rFonts w:cs="Times New Roman"/>
          <w:b/>
          <w:szCs w:val="24"/>
        </w:rPr>
      </w:pPr>
      <w:r w:rsidRPr="00E62D7B">
        <w:rPr>
          <w:rFonts w:cs="Times New Roman"/>
          <w:b/>
          <w:szCs w:val="24"/>
        </w:rPr>
        <w:t xml:space="preserve">Az ügyelet és </w:t>
      </w:r>
      <w:r w:rsidR="00B36050">
        <w:rPr>
          <w:rFonts w:cs="Times New Roman"/>
          <w:b/>
          <w:szCs w:val="24"/>
        </w:rPr>
        <w:t xml:space="preserve">az </w:t>
      </w:r>
      <w:r w:rsidRPr="00E62D7B">
        <w:rPr>
          <w:rFonts w:cs="Times New Roman"/>
          <w:b/>
          <w:szCs w:val="24"/>
        </w:rPr>
        <w:t>iskolában tartózkodás rendje:</w:t>
      </w:r>
    </w:p>
    <w:p w14:paraId="75C1E379" w14:textId="3CDB3085" w:rsidR="009F7A31" w:rsidRPr="00762CF6" w:rsidRDefault="009F7A31" w:rsidP="00444A20">
      <w:pPr>
        <w:pStyle w:val="p4"/>
        <w:numPr>
          <w:ilvl w:val="0"/>
          <w:numId w:val="2"/>
        </w:numPr>
        <w:tabs>
          <w:tab w:val="clear" w:pos="357"/>
          <w:tab w:val="clear" w:pos="1627"/>
        </w:tabs>
        <w:spacing w:line="276" w:lineRule="auto"/>
        <w:jc w:val="both"/>
      </w:pPr>
      <w:r w:rsidRPr="00762CF6">
        <w:t>Nevelői felügyelettel</w:t>
      </w:r>
      <w:r w:rsidRPr="00762CF6">
        <w:rPr>
          <w:b/>
        </w:rPr>
        <w:t xml:space="preserve"> </w:t>
      </w:r>
      <w:r w:rsidRPr="00257A05">
        <w:rPr>
          <w:b/>
          <w:color w:val="000000" w:themeColor="text1"/>
        </w:rPr>
        <w:t>7</w:t>
      </w:r>
      <w:r w:rsidR="00757118" w:rsidRPr="00257A05">
        <w:rPr>
          <w:color w:val="000000" w:themeColor="text1"/>
          <w:vertAlign w:val="superscript"/>
        </w:rPr>
        <w:t>00</w:t>
      </w:r>
      <w:r w:rsidR="00757118" w:rsidRPr="00257A05">
        <w:rPr>
          <w:color w:val="000000" w:themeColor="text1"/>
        </w:rPr>
        <w:t xml:space="preserve"> – 7</w:t>
      </w:r>
      <w:r w:rsidR="00B94E6D" w:rsidRPr="00257A05">
        <w:rPr>
          <w:color w:val="000000" w:themeColor="text1"/>
          <w:vertAlign w:val="superscript"/>
        </w:rPr>
        <w:t xml:space="preserve">30 </w:t>
      </w:r>
      <w:r w:rsidR="00B94E6D">
        <w:t>-</w:t>
      </w:r>
      <w:r w:rsidRPr="00762CF6">
        <w:t xml:space="preserve">ig a tanulók az aulában tartózkodnak, majd azt követően a </w:t>
      </w:r>
      <w:r w:rsidR="00757118">
        <w:t xml:space="preserve">tanítási órák végéig a </w:t>
      </w:r>
      <w:r w:rsidRPr="00762CF6">
        <w:t>kijelölt helyen.</w:t>
      </w:r>
    </w:p>
    <w:p w14:paraId="2A409F3C" w14:textId="0E8F74E0" w:rsidR="00B376B0" w:rsidRPr="00762CF6" w:rsidRDefault="004C5420" w:rsidP="00444A20">
      <w:pPr>
        <w:pStyle w:val="p4"/>
        <w:numPr>
          <w:ilvl w:val="0"/>
          <w:numId w:val="2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jc w:val="both"/>
      </w:pPr>
      <w:r w:rsidRPr="00762CF6">
        <w:t xml:space="preserve">A folyosókon, </w:t>
      </w:r>
      <w:r w:rsidR="00B36050">
        <w:t xml:space="preserve">az </w:t>
      </w:r>
      <w:r w:rsidRPr="00762CF6">
        <w:t>aulában</w:t>
      </w:r>
      <w:r w:rsidR="00B36050">
        <w:t>,</w:t>
      </w:r>
      <w:r w:rsidRPr="00762CF6">
        <w:t xml:space="preserve"> az udvaron az ügyeleti beosztás szerint látják el a teendőket. Az ügyelet </w:t>
      </w:r>
      <w:r w:rsidRPr="00257A05">
        <w:rPr>
          <w:color w:val="000000" w:themeColor="text1"/>
        </w:rPr>
        <w:t>7</w:t>
      </w:r>
      <w:r w:rsidR="00257A05" w:rsidRPr="00257A05">
        <w:rPr>
          <w:color w:val="000000" w:themeColor="text1"/>
          <w:vertAlign w:val="superscript"/>
        </w:rPr>
        <w:t>20</w:t>
      </w:r>
      <w:r w:rsidRPr="00762CF6">
        <w:t>-kor</w:t>
      </w:r>
      <w:r w:rsidR="00B376B0" w:rsidRPr="00762CF6">
        <w:t xml:space="preserve"> kezdődik.</w:t>
      </w:r>
    </w:p>
    <w:p w14:paraId="2DF3EC61" w14:textId="77777777" w:rsidR="009F7A31" w:rsidRPr="00762CF6" w:rsidRDefault="009F7A31" w:rsidP="00444A20">
      <w:pPr>
        <w:pStyle w:val="p4"/>
        <w:numPr>
          <w:ilvl w:val="0"/>
          <w:numId w:val="2"/>
        </w:numPr>
        <w:tabs>
          <w:tab w:val="clear" w:pos="357"/>
          <w:tab w:val="clear" w:pos="1627"/>
          <w:tab w:val="left" w:pos="360"/>
          <w:tab w:val="left" w:pos="1080"/>
          <w:tab w:val="left" w:pos="1260"/>
          <w:tab w:val="left" w:pos="1440"/>
          <w:tab w:val="left" w:pos="1620"/>
        </w:tabs>
        <w:spacing w:line="276" w:lineRule="auto"/>
        <w:jc w:val="both"/>
      </w:pPr>
      <w:r w:rsidRPr="00762CF6">
        <w:t>A tanítási órák után csak azok a tanulók tartózkodhatnak az iskola területén, akiknek délutáni elfoglaltságuk van.</w:t>
      </w:r>
    </w:p>
    <w:p w14:paraId="01C00827" w14:textId="77777777" w:rsidR="009F7A31" w:rsidRPr="00762CF6" w:rsidRDefault="009F7A31" w:rsidP="00444A20">
      <w:pPr>
        <w:pStyle w:val="p4"/>
        <w:numPr>
          <w:ilvl w:val="0"/>
          <w:numId w:val="2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  <w:textAlignment w:val="baseline"/>
      </w:pPr>
      <w:r w:rsidRPr="00762CF6">
        <w:t>Zárás után csak kulcsengedéllyel rendelkező személy nyithatja ki az épületet. Ezt előzetesen az intézmény igazgatójának engedélyezni</w:t>
      </w:r>
      <w:r w:rsidR="00B36050">
        <w:t>e</w:t>
      </w:r>
      <w:r w:rsidRPr="00762CF6">
        <w:t xml:space="preserve"> kell. </w:t>
      </w:r>
    </w:p>
    <w:p w14:paraId="3F057B83" w14:textId="77777777" w:rsidR="009F7A31" w:rsidRPr="00762CF6" w:rsidRDefault="00B376B0" w:rsidP="00444A20">
      <w:pPr>
        <w:pStyle w:val="p4"/>
        <w:numPr>
          <w:ilvl w:val="0"/>
          <w:numId w:val="2"/>
        </w:numPr>
        <w:spacing w:line="276" w:lineRule="auto"/>
        <w:rPr>
          <w:bCs/>
          <w:iCs/>
        </w:rPr>
      </w:pPr>
      <w:r w:rsidRPr="00762CF6">
        <w:rPr>
          <w:bCs/>
          <w:iCs/>
        </w:rPr>
        <w:t xml:space="preserve">Kötelező tanítási órák után </w:t>
      </w:r>
      <w:r w:rsidR="009F7A31" w:rsidRPr="00762CF6">
        <w:rPr>
          <w:bCs/>
          <w:iCs/>
        </w:rPr>
        <w:t>a tanuló</w:t>
      </w:r>
      <w:r w:rsidR="00B36050">
        <w:rPr>
          <w:bCs/>
          <w:iCs/>
        </w:rPr>
        <w:t xml:space="preserve"> a</w:t>
      </w:r>
      <w:r w:rsidR="009F7A31" w:rsidRPr="00762CF6">
        <w:rPr>
          <w:bCs/>
          <w:iCs/>
        </w:rPr>
        <w:t xml:space="preserve"> szülő és az iskola engedélyével mehet haza. </w:t>
      </w:r>
    </w:p>
    <w:p w14:paraId="50602509" w14:textId="77777777" w:rsidR="009F7A31" w:rsidRPr="005E456B" w:rsidRDefault="009F7A31" w:rsidP="00444A20">
      <w:pPr>
        <w:pStyle w:val="p4"/>
        <w:numPr>
          <w:ilvl w:val="0"/>
          <w:numId w:val="2"/>
        </w:numPr>
        <w:spacing w:line="276" w:lineRule="auto"/>
        <w:rPr>
          <w:rFonts w:cstheme="minorHAnsi"/>
          <w:bCs/>
          <w:iCs/>
        </w:rPr>
      </w:pPr>
      <w:r w:rsidRPr="00762CF6">
        <w:rPr>
          <w:bCs/>
          <w:iCs/>
        </w:rPr>
        <w:t xml:space="preserve">Abban az </w:t>
      </w:r>
      <w:r w:rsidR="00B36050">
        <w:rPr>
          <w:bCs/>
          <w:iCs/>
        </w:rPr>
        <w:t>estben, ha foglalkozásra, külön</w:t>
      </w:r>
      <w:r w:rsidRPr="00762CF6">
        <w:rPr>
          <w:bCs/>
          <w:iCs/>
        </w:rPr>
        <w:t>órára vár, ill. vidéki</w:t>
      </w:r>
      <w:r w:rsidR="00B36050">
        <w:rPr>
          <w:bCs/>
          <w:iCs/>
        </w:rPr>
        <w:t>, és még nem tud haza</w:t>
      </w:r>
      <w:r w:rsidRPr="00762CF6">
        <w:rPr>
          <w:bCs/>
          <w:iCs/>
        </w:rPr>
        <w:t>utazni, 13</w:t>
      </w:r>
      <w:r w:rsidRPr="00762CF6">
        <w:rPr>
          <w:bCs/>
          <w:iCs/>
          <w:vertAlign w:val="superscript"/>
        </w:rPr>
        <w:t xml:space="preserve">15 </w:t>
      </w:r>
      <w:r w:rsidRPr="00762CF6">
        <w:rPr>
          <w:bCs/>
          <w:iCs/>
        </w:rPr>
        <w:t>–ig</w:t>
      </w:r>
      <w:r w:rsidRPr="005E456B">
        <w:rPr>
          <w:rFonts w:cstheme="minorHAnsi"/>
          <w:bCs/>
          <w:iCs/>
        </w:rPr>
        <w:t xml:space="preserve"> kötelezően a könyvtárban tartózkodjon, felügyelet alatt. </w:t>
      </w:r>
    </w:p>
    <w:p w14:paraId="1379AFF3" w14:textId="77777777" w:rsidR="009F7A31" w:rsidRPr="005E456B" w:rsidRDefault="009F7A31" w:rsidP="00444A20">
      <w:pPr>
        <w:pStyle w:val="p4"/>
        <w:numPr>
          <w:ilvl w:val="0"/>
          <w:numId w:val="2"/>
        </w:numPr>
        <w:spacing w:line="276" w:lineRule="auto"/>
        <w:rPr>
          <w:rFonts w:cstheme="minorHAnsi"/>
          <w:bCs/>
          <w:iCs/>
        </w:rPr>
      </w:pPr>
      <w:r w:rsidRPr="005E456B">
        <w:rPr>
          <w:rFonts w:cstheme="minorHAnsi"/>
          <w:bCs/>
          <w:iCs/>
        </w:rPr>
        <w:t>14</w:t>
      </w:r>
      <w:r w:rsidRPr="005E456B">
        <w:rPr>
          <w:rFonts w:cstheme="minorHAnsi"/>
          <w:bCs/>
          <w:iCs/>
          <w:vertAlign w:val="superscript"/>
        </w:rPr>
        <w:t xml:space="preserve">30 </w:t>
      </w:r>
      <w:r w:rsidRPr="005E456B">
        <w:rPr>
          <w:rFonts w:cstheme="minorHAnsi"/>
          <w:bCs/>
          <w:iCs/>
        </w:rPr>
        <w:t>és 15</w:t>
      </w:r>
      <w:r w:rsidRPr="005E456B">
        <w:rPr>
          <w:rFonts w:cstheme="minorHAnsi"/>
          <w:bCs/>
          <w:iCs/>
          <w:vertAlign w:val="superscript"/>
        </w:rPr>
        <w:t xml:space="preserve">30 </w:t>
      </w:r>
      <w:r w:rsidR="00B36050">
        <w:rPr>
          <w:rFonts w:cstheme="minorHAnsi"/>
          <w:bCs/>
          <w:iCs/>
        </w:rPr>
        <w:t>között tanóravédelem van. Aki</w:t>
      </w:r>
      <w:r w:rsidR="00757118">
        <w:rPr>
          <w:rFonts w:cstheme="minorHAnsi"/>
          <w:bCs/>
          <w:iCs/>
        </w:rPr>
        <w:t xml:space="preserve"> még nem tud haza</w:t>
      </w:r>
      <w:r w:rsidRPr="005E456B">
        <w:rPr>
          <w:rFonts w:cstheme="minorHAnsi"/>
          <w:bCs/>
          <w:iCs/>
        </w:rPr>
        <w:t>menni</w:t>
      </w:r>
      <w:r w:rsidR="00B36050">
        <w:rPr>
          <w:rFonts w:cstheme="minorHAnsi"/>
          <w:bCs/>
          <w:iCs/>
        </w:rPr>
        <w:t>,</w:t>
      </w:r>
      <w:r w:rsidRPr="005E456B">
        <w:rPr>
          <w:rFonts w:cstheme="minorHAnsi"/>
          <w:bCs/>
          <w:iCs/>
        </w:rPr>
        <w:t xml:space="preserve"> az a könyvtárban </w:t>
      </w:r>
      <w:r w:rsidRPr="005E456B">
        <w:rPr>
          <w:rFonts w:cstheme="minorHAnsi"/>
          <w:bCs/>
          <w:iCs/>
        </w:rPr>
        <w:lastRenderedPageBreak/>
        <w:t>vagy tanulós</w:t>
      </w:r>
      <w:r w:rsidR="00757118">
        <w:rPr>
          <w:rFonts w:cstheme="minorHAnsi"/>
          <w:bCs/>
          <w:iCs/>
        </w:rPr>
        <w:t>zobán felügyelet alatt készül</w:t>
      </w:r>
      <w:r w:rsidRPr="005E456B">
        <w:rPr>
          <w:rFonts w:cstheme="minorHAnsi"/>
          <w:bCs/>
          <w:iCs/>
        </w:rPr>
        <w:t xml:space="preserve"> </w:t>
      </w:r>
      <w:r w:rsidR="00B36050">
        <w:rPr>
          <w:rFonts w:cstheme="minorHAnsi"/>
          <w:bCs/>
          <w:iCs/>
        </w:rPr>
        <w:t xml:space="preserve">a </w:t>
      </w:r>
      <w:r w:rsidRPr="005E456B">
        <w:rPr>
          <w:rFonts w:cstheme="minorHAnsi"/>
          <w:bCs/>
          <w:iCs/>
        </w:rPr>
        <w:t>következő napra. Az iskola más helyiségeiben nem tartózkodhat felügyelet nélkül.</w:t>
      </w:r>
    </w:p>
    <w:p w14:paraId="3E5FC369" w14:textId="77777777" w:rsidR="00FE3890" w:rsidRPr="005E456B" w:rsidRDefault="009F7A31" w:rsidP="00444A20">
      <w:pPr>
        <w:pStyle w:val="p4"/>
        <w:numPr>
          <w:ilvl w:val="0"/>
          <w:numId w:val="2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rPr>
          <w:rFonts w:cstheme="minorHAnsi"/>
        </w:rPr>
      </w:pPr>
      <w:r w:rsidRPr="005E456B">
        <w:rPr>
          <w:rFonts w:cstheme="minorHAnsi"/>
        </w:rPr>
        <w:t xml:space="preserve">A </w:t>
      </w:r>
      <w:r w:rsidR="00FE3890" w:rsidRPr="005E456B">
        <w:rPr>
          <w:rFonts w:cstheme="minorHAnsi"/>
        </w:rPr>
        <w:t>tornaterem</w:t>
      </w:r>
      <w:r w:rsidR="00B36050">
        <w:rPr>
          <w:rFonts w:cstheme="minorHAnsi"/>
        </w:rPr>
        <w:t xml:space="preserve"> folyosóján</w:t>
      </w:r>
      <w:r w:rsidRPr="005E456B">
        <w:rPr>
          <w:rFonts w:cstheme="minorHAnsi"/>
        </w:rPr>
        <w:t xml:space="preserve">, </w:t>
      </w:r>
      <w:r w:rsidR="00B36050">
        <w:rPr>
          <w:rFonts w:cstheme="minorHAnsi"/>
        </w:rPr>
        <w:t xml:space="preserve">az </w:t>
      </w:r>
      <w:r w:rsidR="00FE3890" w:rsidRPr="005E456B">
        <w:rPr>
          <w:rFonts w:cstheme="minorHAnsi"/>
        </w:rPr>
        <w:t xml:space="preserve">öltözőkben, </w:t>
      </w:r>
      <w:r w:rsidR="00B36050">
        <w:rPr>
          <w:rFonts w:cstheme="minorHAnsi"/>
        </w:rPr>
        <w:t xml:space="preserve">az </w:t>
      </w:r>
      <w:r w:rsidR="00FE3890" w:rsidRPr="005E456B">
        <w:rPr>
          <w:rFonts w:cstheme="minorHAnsi"/>
        </w:rPr>
        <w:t xml:space="preserve">uszodánál </w:t>
      </w:r>
      <w:r w:rsidR="00543012" w:rsidRPr="005E456B">
        <w:rPr>
          <w:rFonts w:cstheme="minorHAnsi"/>
        </w:rPr>
        <w:t>testnevelő</w:t>
      </w:r>
      <w:r w:rsidR="00FE3890" w:rsidRPr="005E456B">
        <w:rPr>
          <w:rFonts w:cstheme="minorHAnsi"/>
        </w:rPr>
        <w:t xml:space="preserve"> </w:t>
      </w:r>
      <w:r w:rsidR="00543012" w:rsidRPr="005E456B">
        <w:rPr>
          <w:rFonts w:cstheme="minorHAnsi"/>
        </w:rPr>
        <w:t>tanárok látják el az ügyeletet.</w:t>
      </w:r>
    </w:p>
    <w:p w14:paraId="7AD86D94" w14:textId="77777777" w:rsidR="00FE3890" w:rsidRPr="005E456B" w:rsidRDefault="00B36050" w:rsidP="00444A20">
      <w:pPr>
        <w:pStyle w:val="p4"/>
        <w:numPr>
          <w:ilvl w:val="0"/>
          <w:numId w:val="2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rPr>
          <w:rFonts w:cstheme="minorHAnsi"/>
        </w:rPr>
      </w:pPr>
      <w:r>
        <w:rPr>
          <w:rFonts w:cstheme="minorHAnsi"/>
        </w:rPr>
        <w:t>A számítástechnika teremben</w:t>
      </w:r>
      <w:r w:rsidR="00FE3890" w:rsidRPr="005E456B">
        <w:rPr>
          <w:rFonts w:cstheme="minorHAnsi"/>
        </w:rPr>
        <w:t xml:space="preserve"> az informatikát tanító ügyel.</w:t>
      </w:r>
    </w:p>
    <w:p w14:paraId="5BF0D02F" w14:textId="77777777" w:rsidR="00FE3890" w:rsidRPr="00762CF6" w:rsidRDefault="00FE3890" w:rsidP="00444A20">
      <w:pPr>
        <w:pStyle w:val="p4"/>
        <w:numPr>
          <w:ilvl w:val="0"/>
          <w:numId w:val="2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</w:pPr>
      <w:r w:rsidRPr="00762CF6">
        <w:t>Délutáni ügyelet 13</w:t>
      </w:r>
      <w:r w:rsidRPr="00762CF6">
        <w:rPr>
          <w:vertAlign w:val="superscript"/>
        </w:rPr>
        <w:t xml:space="preserve">30 </w:t>
      </w:r>
      <w:r w:rsidRPr="00762CF6">
        <w:t>-14</w:t>
      </w:r>
      <w:r w:rsidRPr="00762CF6">
        <w:rPr>
          <w:vertAlign w:val="superscript"/>
        </w:rPr>
        <w:t xml:space="preserve">30 </w:t>
      </w:r>
      <w:r w:rsidR="00757118">
        <w:t>–ig tart</w:t>
      </w:r>
      <w:r w:rsidRPr="00762CF6">
        <w:t>.</w:t>
      </w:r>
      <w:r w:rsidR="00757118">
        <w:t xml:space="preserve"> </w:t>
      </w:r>
    </w:p>
    <w:p w14:paraId="406F7A02" w14:textId="77777777" w:rsidR="00A53C66" w:rsidRPr="00757118" w:rsidRDefault="00543012" w:rsidP="00757118">
      <w:pPr>
        <w:pStyle w:val="Listaszerbekezds"/>
        <w:numPr>
          <w:ilvl w:val="0"/>
          <w:numId w:val="2"/>
        </w:numPr>
        <w:tabs>
          <w:tab w:val="left" w:pos="360"/>
          <w:tab w:val="left" w:pos="1440"/>
          <w:tab w:val="left" w:pos="1620"/>
        </w:tabs>
        <w:spacing w:after="240"/>
        <w:jc w:val="both"/>
        <w:rPr>
          <w:rFonts w:cs="Times New Roman"/>
          <w:szCs w:val="24"/>
        </w:rPr>
      </w:pPr>
      <w:r w:rsidRPr="00757118">
        <w:rPr>
          <w:rFonts w:cs="Times New Roman"/>
          <w:szCs w:val="24"/>
        </w:rPr>
        <w:t xml:space="preserve">Az ügyeletes tanár feladata a Házirend betartásának ellenőrzése a tanítási órák előtt és az óraközi szünetekben. A gyermekek között tartózkodik, ügyel arra, hogy a tanulók a szünetben is fegyelmezetten viselkedjenek, ezzel elősegíti a balesetek megelőzését. </w:t>
      </w:r>
    </w:p>
    <w:p w14:paraId="0FA87DE4" w14:textId="77777777" w:rsidR="00AB1DB1" w:rsidRPr="00E62D7B" w:rsidRDefault="00AB1DB1" w:rsidP="00B36050">
      <w:pPr>
        <w:tabs>
          <w:tab w:val="left" w:pos="360"/>
          <w:tab w:val="left" w:pos="1440"/>
          <w:tab w:val="left" w:pos="1620"/>
        </w:tabs>
        <w:spacing w:after="120"/>
        <w:rPr>
          <w:rFonts w:cs="Times New Roman"/>
          <w:b/>
          <w:szCs w:val="24"/>
        </w:rPr>
      </w:pPr>
      <w:r w:rsidRPr="00E62D7B">
        <w:rPr>
          <w:rFonts w:cs="Times New Roman"/>
          <w:b/>
          <w:szCs w:val="24"/>
        </w:rPr>
        <w:t>Egyéb tudnivalók:</w:t>
      </w:r>
    </w:p>
    <w:p w14:paraId="4DF23B2A" w14:textId="77777777" w:rsidR="00AB1DB1" w:rsidRPr="00762CF6" w:rsidRDefault="00AB1DB1" w:rsidP="00C95AF7">
      <w:pPr>
        <w:pStyle w:val="p4"/>
        <w:numPr>
          <w:ilvl w:val="0"/>
          <w:numId w:val="18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800"/>
        </w:tabs>
        <w:spacing w:line="276" w:lineRule="auto"/>
        <w:jc w:val="both"/>
      </w:pPr>
      <w:r w:rsidRPr="00762CF6">
        <w:t>A tanulók étkezését a városi diákétkeztetési konyha biztosítja.</w:t>
      </w:r>
    </w:p>
    <w:p w14:paraId="60D4A1F5" w14:textId="77777777" w:rsidR="00AB1DB1" w:rsidRPr="00762CF6" w:rsidRDefault="00AB1DB1" w:rsidP="00C95AF7">
      <w:pPr>
        <w:pStyle w:val="p4"/>
        <w:numPr>
          <w:ilvl w:val="0"/>
          <w:numId w:val="18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800"/>
        </w:tabs>
        <w:spacing w:line="276" w:lineRule="auto"/>
        <w:jc w:val="both"/>
      </w:pPr>
      <w:r w:rsidRPr="00762CF6">
        <w:t>Az iskolában büfé működik, amely az óraközi szünetekben tart nyitva.</w:t>
      </w:r>
    </w:p>
    <w:p w14:paraId="58561CD4" w14:textId="77777777" w:rsidR="00AB1DB1" w:rsidRPr="00762CF6" w:rsidRDefault="00AB1DB1" w:rsidP="00C95AF7">
      <w:pPr>
        <w:pStyle w:val="p4"/>
        <w:numPr>
          <w:ilvl w:val="0"/>
          <w:numId w:val="18"/>
        </w:numPr>
        <w:spacing w:line="276" w:lineRule="auto"/>
        <w:jc w:val="both"/>
      </w:pPr>
      <w:r w:rsidRPr="00762CF6">
        <w:t xml:space="preserve">Tanítási napokon a hivatalos ügyek intézése az iskolatitkári irodában történik. </w:t>
      </w:r>
    </w:p>
    <w:p w14:paraId="7A9CCF46" w14:textId="77777777" w:rsidR="00B376B0" w:rsidRPr="00762CF6" w:rsidRDefault="00AB1DB1" w:rsidP="00C95AF7">
      <w:pPr>
        <w:pStyle w:val="p4"/>
        <w:numPr>
          <w:ilvl w:val="0"/>
          <w:numId w:val="18"/>
        </w:numPr>
        <w:spacing w:line="276" w:lineRule="auto"/>
        <w:jc w:val="both"/>
      </w:pPr>
      <w:r w:rsidRPr="00762CF6">
        <w:t>Az iskola épületében az iskolai dolgozókon</w:t>
      </w:r>
      <w:r w:rsidR="005B2D8C">
        <w:t>,</w:t>
      </w:r>
      <w:r w:rsidRPr="00762CF6">
        <w:t xml:space="preserve"> gyakorlatot végző hallgatókon és a tanulókon kívül csak a hivatalos ügyet intézők tartózkodhatnak, illetve azok, akik erre az intézményvezetőtől engedélyt kaptak.</w:t>
      </w:r>
    </w:p>
    <w:p w14:paraId="6CC89D99" w14:textId="77777777" w:rsidR="00B376B0" w:rsidRPr="00762CF6" w:rsidRDefault="00AB1DB1" w:rsidP="00C95AF7">
      <w:pPr>
        <w:pStyle w:val="p4"/>
        <w:numPr>
          <w:ilvl w:val="0"/>
          <w:numId w:val="18"/>
        </w:numPr>
        <w:spacing w:line="276" w:lineRule="auto"/>
        <w:jc w:val="both"/>
      </w:pPr>
      <w:r w:rsidRPr="00762CF6">
        <w:t xml:space="preserve">Az iskola épületébe érkező szülők, illetve </w:t>
      </w:r>
      <w:r w:rsidR="005B2D8C">
        <w:t xml:space="preserve">vendégek </w:t>
      </w:r>
      <w:r w:rsidRPr="00762CF6">
        <w:t>belép</w:t>
      </w:r>
      <w:r w:rsidR="00E667A3">
        <w:t>ését a portaszolgálat ellenőrzi, szükség</w:t>
      </w:r>
      <w:r w:rsidR="005B2D8C">
        <w:t xml:space="preserve"> esetén felveszi a kapcsolatot </w:t>
      </w:r>
      <w:r w:rsidR="00E667A3">
        <w:t>az intézmény titkárságával.</w:t>
      </w:r>
    </w:p>
    <w:p w14:paraId="6752E972" w14:textId="6C5B1108" w:rsidR="00AB1DB1" w:rsidRPr="00762CF6" w:rsidRDefault="00AB1DB1" w:rsidP="00C95AF7">
      <w:pPr>
        <w:pStyle w:val="p4"/>
        <w:numPr>
          <w:ilvl w:val="0"/>
          <w:numId w:val="18"/>
        </w:numPr>
        <w:spacing w:line="276" w:lineRule="auto"/>
        <w:jc w:val="both"/>
      </w:pPr>
      <w:r w:rsidRPr="00965EFD">
        <w:rPr>
          <w:color w:val="000000" w:themeColor="text1"/>
        </w:rPr>
        <w:t xml:space="preserve">A szülők gyerekeiket </w:t>
      </w:r>
      <w:r w:rsidR="00E667A3" w:rsidRPr="00965EFD">
        <w:rPr>
          <w:color w:val="000000" w:themeColor="text1"/>
        </w:rPr>
        <w:t xml:space="preserve">az iskola portájáig kísérhetik. </w:t>
      </w:r>
      <w:r w:rsidR="005B2D8C">
        <w:t>A</w:t>
      </w:r>
      <w:r w:rsidRPr="00762CF6">
        <w:t xml:space="preserve"> tanórák</w:t>
      </w:r>
      <w:r w:rsidR="005B2D8C">
        <w:t>,</w:t>
      </w:r>
      <w:r w:rsidRPr="00762CF6">
        <w:t xml:space="preserve"> foglalkozások védelme</w:t>
      </w:r>
      <w:r w:rsidR="005B2D8C" w:rsidRPr="005B2D8C">
        <w:t xml:space="preserve"> </w:t>
      </w:r>
      <w:r w:rsidR="005B2D8C">
        <w:t>i</w:t>
      </w:r>
      <w:r w:rsidR="005B2D8C" w:rsidRPr="00762CF6">
        <w:t>ndokolja ezt az intézkedést</w:t>
      </w:r>
      <w:r w:rsidRPr="00762CF6">
        <w:t>. Kivételt indokolt esetben az igazgató vagy helyettesei tehetnek.</w:t>
      </w:r>
    </w:p>
    <w:p w14:paraId="72D2A5C9" w14:textId="77777777" w:rsidR="00AB1DB1" w:rsidRPr="00762CF6" w:rsidRDefault="000C246B" w:rsidP="005B2D8C">
      <w:pPr>
        <w:pStyle w:val="p4"/>
        <w:spacing w:line="276" w:lineRule="auto"/>
        <w:ind w:left="709"/>
        <w:jc w:val="both"/>
      </w:pPr>
      <w:r>
        <w:t>Ilyen kivétel</w:t>
      </w:r>
      <w:r w:rsidR="00AB1DB1" w:rsidRPr="00762CF6">
        <w:t>:</w:t>
      </w:r>
    </w:p>
    <w:p w14:paraId="162EF507" w14:textId="3DF39E6A" w:rsidR="00AB1DB1" w:rsidRPr="00762CF6" w:rsidRDefault="005B2D8C" w:rsidP="00D03CBC">
      <w:pPr>
        <w:pStyle w:val="p4"/>
        <w:numPr>
          <w:ilvl w:val="0"/>
          <w:numId w:val="90"/>
        </w:numPr>
        <w:tabs>
          <w:tab w:val="clear" w:pos="357"/>
          <w:tab w:val="clear" w:pos="1627"/>
        </w:tabs>
        <w:spacing w:line="276" w:lineRule="auto"/>
        <w:ind w:left="709" w:hanging="287"/>
        <w:jc w:val="both"/>
      </w:pPr>
      <w:r>
        <w:t>A</w:t>
      </w:r>
      <w:r w:rsidR="00AB1DB1" w:rsidRPr="00762CF6">
        <w:t xml:space="preserve">z első évfolyamra felvett tanulók </w:t>
      </w:r>
      <w:r w:rsidR="00AB1DB1" w:rsidRPr="008406F3">
        <w:t xml:space="preserve">beszoktatási időszaka – </w:t>
      </w:r>
      <w:r w:rsidR="007E5CE3" w:rsidRPr="005B2D8C">
        <w:rPr>
          <w:shd w:val="clear" w:color="auto" w:fill="FFFFFF" w:themeFill="background1"/>
        </w:rPr>
        <w:t xml:space="preserve">tárgy év </w:t>
      </w:r>
      <w:r w:rsidR="007E5CE3" w:rsidRPr="00257A05">
        <w:rPr>
          <w:color w:val="000000" w:themeColor="text1"/>
          <w:shd w:val="clear" w:color="auto" w:fill="FFFFFF" w:themeFill="background1"/>
        </w:rPr>
        <w:t xml:space="preserve">szeptember első </w:t>
      </w:r>
      <w:r w:rsidR="0068379F" w:rsidRPr="00257A05">
        <w:rPr>
          <w:color w:val="000000" w:themeColor="text1"/>
          <w:shd w:val="clear" w:color="auto" w:fill="FFFFFF" w:themeFill="background1"/>
        </w:rPr>
        <w:t>kettő</w:t>
      </w:r>
      <w:r w:rsidR="0068379F">
        <w:rPr>
          <w:color w:val="FF0000"/>
          <w:shd w:val="clear" w:color="auto" w:fill="FFFFFF" w:themeFill="background1"/>
        </w:rPr>
        <w:t xml:space="preserve"> </w:t>
      </w:r>
      <w:r w:rsidRPr="00257A05">
        <w:rPr>
          <w:color w:val="000000" w:themeColor="text1"/>
          <w:shd w:val="clear" w:color="auto" w:fill="FFFFFF" w:themeFill="background1"/>
        </w:rPr>
        <w:t>hete</w:t>
      </w:r>
      <w:r w:rsidR="00AB1DB1" w:rsidRPr="005B2D8C">
        <w:rPr>
          <w:shd w:val="clear" w:color="auto" w:fill="FFFFFF" w:themeFill="background1"/>
        </w:rPr>
        <w:t>,</w:t>
      </w:r>
      <w:r w:rsidR="00AB1DB1" w:rsidRPr="00762CF6">
        <w:t xml:space="preserve"> ebben az időszakban a szülők bekísérhetik</w:t>
      </w:r>
      <w:r>
        <w:t xml:space="preserve"> gyermekeiket az osztályterembe.</w:t>
      </w:r>
    </w:p>
    <w:p w14:paraId="227ABB54" w14:textId="10997F61" w:rsidR="00AB1DB1" w:rsidRPr="00965EFD" w:rsidRDefault="005B2D8C" w:rsidP="00C95AF7">
      <w:pPr>
        <w:pStyle w:val="p4"/>
        <w:numPr>
          <w:ilvl w:val="0"/>
          <w:numId w:val="19"/>
        </w:numPr>
        <w:spacing w:line="276" w:lineRule="auto"/>
        <w:jc w:val="both"/>
        <w:rPr>
          <w:color w:val="000000" w:themeColor="text1"/>
        </w:rPr>
      </w:pPr>
      <w:r w:rsidRPr="00965EFD">
        <w:rPr>
          <w:color w:val="000000" w:themeColor="text1"/>
        </w:rPr>
        <w:t xml:space="preserve">A </w:t>
      </w:r>
      <w:r w:rsidR="00AB1DB1" w:rsidRPr="00965EFD">
        <w:rPr>
          <w:color w:val="000000" w:themeColor="text1"/>
        </w:rPr>
        <w:t>szorgalmi időszak teljes időtartamában a tanulókért jövő szülők 15</w:t>
      </w:r>
      <w:r w:rsidR="00AB1DB1" w:rsidRPr="00965EFD">
        <w:rPr>
          <w:color w:val="000000" w:themeColor="text1"/>
          <w:vertAlign w:val="superscript"/>
        </w:rPr>
        <w:t xml:space="preserve">30 </w:t>
      </w:r>
      <w:r w:rsidR="00AB1DB1" w:rsidRPr="00965EFD">
        <w:rPr>
          <w:color w:val="000000" w:themeColor="text1"/>
        </w:rPr>
        <w:t>– tól várhatják gyer</w:t>
      </w:r>
      <w:r w:rsidRPr="00965EFD">
        <w:rPr>
          <w:color w:val="000000" w:themeColor="text1"/>
        </w:rPr>
        <w:t>mekü</w:t>
      </w:r>
      <w:r w:rsidR="00FB1788" w:rsidRPr="00965EFD">
        <w:rPr>
          <w:color w:val="000000" w:themeColor="text1"/>
        </w:rPr>
        <w:t>ket az osztálytermek előtt.</w:t>
      </w:r>
    </w:p>
    <w:p w14:paraId="59713851" w14:textId="53AE4EBC" w:rsidR="005B2D8C" w:rsidRDefault="00F2567E" w:rsidP="00F2567E">
      <w:pPr>
        <w:pStyle w:val="p4"/>
        <w:numPr>
          <w:ilvl w:val="0"/>
          <w:numId w:val="19"/>
        </w:numPr>
        <w:spacing w:line="276" w:lineRule="auto"/>
        <w:jc w:val="both"/>
        <w:rPr>
          <w:b/>
        </w:rPr>
      </w:pPr>
      <w:r>
        <w:t xml:space="preserve">A </w:t>
      </w:r>
      <w:r w:rsidRPr="00762CF6">
        <w:t xml:space="preserve">szorgalmi </w:t>
      </w:r>
      <w:r w:rsidRPr="00965EFD">
        <w:rPr>
          <w:color w:val="000000" w:themeColor="text1"/>
        </w:rPr>
        <w:t>idősza</w:t>
      </w:r>
      <w:r w:rsidR="00D14F21">
        <w:rPr>
          <w:color w:val="000000" w:themeColor="text1"/>
        </w:rPr>
        <w:t>k teljes időtartamában az alsós</w:t>
      </w:r>
      <w:r w:rsidRPr="00965EFD">
        <w:rPr>
          <w:color w:val="000000" w:themeColor="text1"/>
        </w:rPr>
        <w:t xml:space="preserve"> tanulókért jövő szülők 15</w:t>
      </w:r>
      <w:r w:rsidRPr="00965EFD">
        <w:rPr>
          <w:color w:val="000000" w:themeColor="text1"/>
          <w:vertAlign w:val="superscript"/>
        </w:rPr>
        <w:t xml:space="preserve">30 </w:t>
      </w:r>
      <w:r w:rsidRPr="00965EFD">
        <w:rPr>
          <w:color w:val="000000" w:themeColor="text1"/>
        </w:rPr>
        <w:t xml:space="preserve"> előtt a portaszolgálat közvetítésével vihetik el a  gyermeküket </w:t>
      </w:r>
      <w:r>
        <w:rPr>
          <w:color w:val="FF0000"/>
        </w:rPr>
        <w:t>.</w:t>
      </w:r>
    </w:p>
    <w:p w14:paraId="678A5B1B" w14:textId="77777777" w:rsidR="00543012" w:rsidRPr="005B2D8C" w:rsidRDefault="00543012" w:rsidP="005B2D8C">
      <w:pPr>
        <w:tabs>
          <w:tab w:val="left" w:pos="360"/>
          <w:tab w:val="left" w:pos="1440"/>
          <w:tab w:val="left" w:pos="1620"/>
        </w:tabs>
        <w:spacing w:before="120" w:after="120"/>
        <w:jc w:val="both"/>
        <w:rPr>
          <w:rFonts w:cs="Times New Roman"/>
          <w:b/>
          <w:szCs w:val="24"/>
        </w:rPr>
      </w:pPr>
      <w:r w:rsidRPr="005B2D8C">
        <w:rPr>
          <w:rFonts w:cs="Times New Roman"/>
          <w:b/>
          <w:szCs w:val="24"/>
        </w:rPr>
        <w:t>Az iskola e</w:t>
      </w:r>
      <w:r w:rsidR="00E62D7B" w:rsidRPr="005B2D8C">
        <w:rPr>
          <w:rFonts w:cs="Times New Roman"/>
          <w:b/>
          <w:szCs w:val="24"/>
        </w:rPr>
        <w:t>lhagyására vonatkozó szabályok:</w:t>
      </w:r>
    </w:p>
    <w:p w14:paraId="41D6194A" w14:textId="3A81ACDD" w:rsidR="00E21995" w:rsidRPr="00762CF6" w:rsidRDefault="00543012" w:rsidP="002D5B2D">
      <w:pPr>
        <w:tabs>
          <w:tab w:val="left" w:pos="360"/>
          <w:tab w:val="left" w:pos="1440"/>
          <w:tab w:val="left" w:pos="1620"/>
        </w:tabs>
        <w:jc w:val="both"/>
        <w:rPr>
          <w:rFonts w:cs="Times New Roman"/>
          <w:szCs w:val="24"/>
        </w:rPr>
      </w:pPr>
      <w:r w:rsidRPr="00762CF6">
        <w:rPr>
          <w:rFonts w:cs="Times New Roman"/>
          <w:szCs w:val="24"/>
        </w:rPr>
        <w:t>Napközben az iskoláb</w:t>
      </w:r>
      <w:r w:rsidR="005B2D8C">
        <w:rPr>
          <w:rFonts w:cs="Times New Roman"/>
          <w:szCs w:val="24"/>
        </w:rPr>
        <w:t>ól való távozás csak egészség</w:t>
      </w:r>
      <w:r w:rsidRPr="00762CF6">
        <w:rPr>
          <w:rFonts w:cs="Times New Roman"/>
          <w:szCs w:val="24"/>
        </w:rPr>
        <w:t xml:space="preserve">i vagy rendkívüli ok miatt engedélyezhető. </w:t>
      </w:r>
      <w:r w:rsidR="00AB5103" w:rsidRPr="00AB5103">
        <w:rPr>
          <w:rFonts w:cs="Times New Roman"/>
          <w:color w:val="FF0000"/>
          <w:szCs w:val="24"/>
        </w:rPr>
        <w:t>Amennyiben rosszullét</w:t>
      </w:r>
      <w:r w:rsidR="00AB5103">
        <w:rPr>
          <w:rFonts w:cs="Times New Roman"/>
          <w:color w:val="FF0000"/>
          <w:szCs w:val="24"/>
        </w:rPr>
        <w:t>/baleset</w:t>
      </w:r>
      <w:r w:rsidR="00AB5103" w:rsidRPr="00AB5103">
        <w:rPr>
          <w:rFonts w:cs="Times New Roman"/>
          <w:color w:val="FF0000"/>
          <w:szCs w:val="24"/>
        </w:rPr>
        <w:t xml:space="preserve"> miatt távoz</w:t>
      </w:r>
      <w:r w:rsidR="00AB5103">
        <w:rPr>
          <w:rFonts w:cs="Times New Roman"/>
          <w:color w:val="FF0000"/>
          <w:szCs w:val="24"/>
        </w:rPr>
        <w:t>ik a tanuló az intézményből, annak igazolásáról a szülő köteles gondoskodni</w:t>
      </w:r>
      <w:r w:rsidR="00AB5103" w:rsidRPr="00AB5103">
        <w:rPr>
          <w:rFonts w:cs="Times New Roman"/>
          <w:color w:val="FF0000"/>
          <w:szCs w:val="24"/>
        </w:rPr>
        <w:t xml:space="preserve"> (orvosi vagy szülői igazolássa). </w:t>
      </w:r>
      <w:r w:rsidRPr="00762CF6">
        <w:rPr>
          <w:rFonts w:cs="Times New Roman"/>
          <w:szCs w:val="24"/>
        </w:rPr>
        <w:t>Tanítási idő alatt a diákok az iskola épületét csak tanári engedéllyel hagyhatják el. Engedélyt az osztályfőnök, a helyettese, az iskola vezetői, rendkívüli esetben a szaktanár adhat</w:t>
      </w:r>
      <w:r w:rsidRPr="00AB5103">
        <w:rPr>
          <w:rFonts w:cs="Times New Roman"/>
          <w:color w:val="00B050"/>
          <w:szCs w:val="24"/>
        </w:rPr>
        <w:t xml:space="preserve">. Ha a tanulónak a tanítási idő befejezése előtt kell távoznia az iskolából (orvoshoz, </w:t>
      </w:r>
      <w:r w:rsidR="00AE57C7" w:rsidRPr="00AB5103">
        <w:rPr>
          <w:rFonts w:cs="Times New Roman"/>
          <w:color w:val="00B050"/>
          <w:szCs w:val="24"/>
        </w:rPr>
        <w:t>szüleihez</w:t>
      </w:r>
      <w:r w:rsidRPr="00AB5103">
        <w:rPr>
          <w:rFonts w:cs="Times New Roman"/>
          <w:color w:val="00B050"/>
          <w:szCs w:val="24"/>
        </w:rPr>
        <w:t xml:space="preserve"> stb.), akkor az órát tartó tanár az elektronikus naplóba köteles beírni a távozás pontos idejét. </w:t>
      </w:r>
      <w:r w:rsidRPr="00762CF6">
        <w:rPr>
          <w:rFonts w:cs="Times New Roman"/>
          <w:szCs w:val="24"/>
        </w:rPr>
        <w:t>Egyéb esetben az iskolából a tanítási idő alatt kilépni ti</w:t>
      </w:r>
      <w:r w:rsidR="00444F7F" w:rsidRPr="00762CF6">
        <w:rPr>
          <w:rFonts w:cs="Times New Roman"/>
          <w:szCs w:val="24"/>
        </w:rPr>
        <w:t>los, ez súlyos fegyelmi vétség.</w:t>
      </w:r>
    </w:p>
    <w:p w14:paraId="4D94F6BC" w14:textId="77777777" w:rsidR="004C5420" w:rsidRPr="00762CF6" w:rsidRDefault="00E21995" w:rsidP="00D03CBC">
      <w:pPr>
        <w:pStyle w:val="Cmsor2"/>
        <w:numPr>
          <w:ilvl w:val="1"/>
          <w:numId w:val="66"/>
        </w:numPr>
      </w:pPr>
      <w:bookmarkStart w:id="12" w:name="_Toc227737402"/>
      <w:r w:rsidRPr="00762CF6">
        <w:t>A tanítási rend</w:t>
      </w:r>
      <w:bookmarkEnd w:id="12"/>
    </w:p>
    <w:p w14:paraId="66CA75BE" w14:textId="65AC9254" w:rsidR="004C5420" w:rsidRPr="00762CF6" w:rsidRDefault="004C5420" w:rsidP="002D5B2D">
      <w:pPr>
        <w:widowControl w:val="0"/>
        <w:tabs>
          <w:tab w:val="left" w:pos="360"/>
          <w:tab w:val="left" w:pos="1080"/>
          <w:tab w:val="left" w:pos="1440"/>
          <w:tab w:val="left" w:pos="1620"/>
        </w:tabs>
        <w:adjustRightInd w:val="0"/>
        <w:jc w:val="both"/>
        <w:textAlignment w:val="baseline"/>
      </w:pPr>
      <w:r w:rsidRPr="00762CF6">
        <w:rPr>
          <w:rFonts w:cs="Times New Roman"/>
          <w:szCs w:val="24"/>
        </w:rPr>
        <w:t xml:space="preserve">Az </w:t>
      </w:r>
      <w:r w:rsidR="00762CF6" w:rsidRPr="00762CF6">
        <w:rPr>
          <w:rFonts w:cs="Times New Roman"/>
          <w:szCs w:val="24"/>
        </w:rPr>
        <w:t>iskola</w:t>
      </w:r>
      <w:r w:rsidR="00AE57C7">
        <w:rPr>
          <w:rFonts w:cs="Times New Roman"/>
          <w:szCs w:val="24"/>
        </w:rPr>
        <w:t xml:space="preserve"> </w:t>
      </w:r>
      <w:r w:rsidR="00762CF6" w:rsidRPr="00762CF6">
        <w:rPr>
          <w:rFonts w:cs="Times New Roman"/>
          <w:szCs w:val="24"/>
        </w:rPr>
        <w:t>éves</w:t>
      </w:r>
      <w:r w:rsidRPr="00762CF6">
        <w:rPr>
          <w:rFonts w:cs="Times New Roman"/>
          <w:szCs w:val="24"/>
        </w:rPr>
        <w:t xml:space="preserve"> munkatervét a </w:t>
      </w:r>
      <w:r w:rsidR="00E667A3" w:rsidRPr="00762CF6">
        <w:rPr>
          <w:rFonts w:cs="Times New Roman"/>
          <w:szCs w:val="24"/>
        </w:rPr>
        <w:t xml:space="preserve">tanítás nélküli munkanapok időpontjait </w:t>
      </w:r>
      <w:r w:rsidR="002D5B2D">
        <w:rPr>
          <w:rFonts w:cs="Times New Roman"/>
          <w:szCs w:val="24"/>
        </w:rPr>
        <w:t xml:space="preserve">a tantestület határozza </w:t>
      </w:r>
      <w:r w:rsidR="002D5B2D">
        <w:rPr>
          <w:rFonts w:cs="Times New Roman"/>
          <w:szCs w:val="24"/>
        </w:rPr>
        <w:lastRenderedPageBreak/>
        <w:t>meg a szülői</w:t>
      </w:r>
      <w:r w:rsidRPr="00762CF6">
        <w:rPr>
          <w:rFonts w:cs="Times New Roman"/>
          <w:szCs w:val="24"/>
        </w:rPr>
        <w:t xml:space="preserve"> </w:t>
      </w:r>
      <w:r w:rsidR="00E667A3">
        <w:rPr>
          <w:rFonts w:cs="Times New Roman"/>
          <w:szCs w:val="24"/>
        </w:rPr>
        <w:t xml:space="preserve">munkaközösség </w:t>
      </w:r>
      <w:r w:rsidR="002D5B2D">
        <w:rPr>
          <w:rFonts w:cs="Times New Roman"/>
          <w:szCs w:val="24"/>
        </w:rPr>
        <w:t>és a d</w:t>
      </w:r>
      <w:r w:rsidRPr="00762CF6">
        <w:rPr>
          <w:rFonts w:cs="Times New Roman"/>
          <w:szCs w:val="24"/>
        </w:rPr>
        <w:t>iákönkormányzat véle</w:t>
      </w:r>
      <w:r w:rsidR="00E667A3">
        <w:rPr>
          <w:rFonts w:cs="Times New Roman"/>
          <w:szCs w:val="24"/>
        </w:rPr>
        <w:t>ményének figyelembe v</w:t>
      </w:r>
      <w:r w:rsidR="006D164D">
        <w:rPr>
          <w:rFonts w:cs="Times New Roman"/>
          <w:szCs w:val="24"/>
        </w:rPr>
        <w:t>ételével.</w:t>
      </w:r>
      <w:r w:rsidR="00E667A3">
        <w:rPr>
          <w:rFonts w:cs="Times New Roman"/>
          <w:szCs w:val="24"/>
        </w:rPr>
        <w:t xml:space="preserve"> </w:t>
      </w:r>
      <w:r w:rsidRPr="00762CF6">
        <w:t>A tanítás 7.</w:t>
      </w:r>
      <w:r w:rsidRPr="002D5B2D">
        <w:rPr>
          <w:vertAlign w:val="superscript"/>
        </w:rPr>
        <w:t>45</w:t>
      </w:r>
      <w:r w:rsidRPr="00762CF6">
        <w:t xml:space="preserve">- kor kezdődik. Minden diák a tanítás kezdete előtt </w:t>
      </w:r>
      <w:r w:rsidR="00E667A3">
        <w:t xml:space="preserve">legalább </w:t>
      </w:r>
      <w:r w:rsidRPr="00762CF6">
        <w:t xml:space="preserve">10 perccel korábban érkezzen az iskolába, foglalja el helyét a tanteremben. A késő tanulók nevét az ügyeletes tanulók </w:t>
      </w:r>
      <w:r w:rsidR="006D164D">
        <w:t xml:space="preserve">feljegyzik az ügyeleti füzetbe, </w:t>
      </w:r>
      <w:r w:rsidR="002D5B2D">
        <w:t xml:space="preserve">a késés </w:t>
      </w:r>
      <w:r w:rsidR="006D164D">
        <w:t>következményeit a fegyelmi eljárások tartalmazzák.</w:t>
      </w:r>
    </w:p>
    <w:p w14:paraId="0013E600" w14:textId="6A53083D" w:rsidR="004C5420" w:rsidRPr="00762CF6" w:rsidRDefault="004C5420" w:rsidP="00C95AF7">
      <w:pPr>
        <w:pStyle w:val="p4"/>
        <w:numPr>
          <w:ilvl w:val="0"/>
          <w:numId w:val="17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  <w:textAlignment w:val="baseline"/>
      </w:pPr>
      <w:r w:rsidRPr="00762CF6">
        <w:t>A tanítási órák ideje negyvenöt</w:t>
      </w:r>
      <w:r w:rsidR="00AE57C7">
        <w:rPr>
          <w:color w:val="FF0000"/>
        </w:rPr>
        <w:t xml:space="preserve"> </w:t>
      </w:r>
      <w:r w:rsidR="00AE57C7" w:rsidRPr="00965EFD">
        <w:rPr>
          <w:color w:val="000000" w:themeColor="text1"/>
        </w:rPr>
        <w:t>illetve negyven</w:t>
      </w:r>
      <w:r w:rsidRPr="00965EFD">
        <w:rPr>
          <w:color w:val="000000" w:themeColor="text1"/>
        </w:rPr>
        <w:t xml:space="preserve"> </w:t>
      </w:r>
      <w:r w:rsidRPr="00762CF6">
        <w:t>perc.</w:t>
      </w:r>
    </w:p>
    <w:p w14:paraId="166B37AA" w14:textId="77777777" w:rsidR="006D164D" w:rsidRDefault="00EB3582" w:rsidP="00C95AF7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  <w:textAlignment w:val="baseline"/>
      </w:pPr>
      <w:r w:rsidRPr="00762CF6">
        <w:t>Rossz idő esetén az alsó t</w:t>
      </w:r>
      <w:r w:rsidR="006D164D">
        <w:t xml:space="preserve">agozatos tanulóknak </w:t>
      </w:r>
      <w:r w:rsidR="00757118">
        <w:t xml:space="preserve">ajánlott </w:t>
      </w:r>
      <w:r w:rsidR="006D164D">
        <w:t>a váltócipő</w:t>
      </w:r>
      <w:r w:rsidR="002D5B2D">
        <w:t xml:space="preserve"> </w:t>
      </w:r>
      <w:r w:rsidR="006D164D">
        <w:t>használata.</w:t>
      </w:r>
    </w:p>
    <w:p w14:paraId="2A4327F0" w14:textId="77777777" w:rsidR="00AB1DB1" w:rsidRPr="00762CF6" w:rsidRDefault="00EB3582" w:rsidP="00C95AF7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  <w:textAlignment w:val="baseline"/>
      </w:pPr>
      <w:r w:rsidRPr="00762CF6">
        <w:t>A foglalkozások megkezdése után a tanulót csak nagyon indokolt esetben</w:t>
      </w:r>
      <w:r w:rsidR="00306283">
        <w:t>,</w:t>
      </w:r>
      <w:r w:rsidRPr="00762CF6">
        <w:t xml:space="preserve"> igazgatói vagy igazgatóhelyettesi engedéllyel lehet kihívni vagy elvinni.</w:t>
      </w:r>
      <w:r w:rsidR="00AB1DB1" w:rsidRPr="00762CF6">
        <w:t xml:space="preserve"> </w:t>
      </w:r>
    </w:p>
    <w:p w14:paraId="6D5FE5A4" w14:textId="77777777" w:rsidR="000C246B" w:rsidRDefault="00AB1DB1" w:rsidP="00C95AF7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980"/>
        </w:tabs>
        <w:spacing w:line="276" w:lineRule="auto"/>
        <w:jc w:val="both"/>
        <w:textAlignment w:val="baseline"/>
      </w:pPr>
      <w:r w:rsidRPr="00762CF6">
        <w:t>Óraközi szünetekben az ügyeletes tanár és az ügyeletes tanulók rendelkezéseit</w:t>
      </w:r>
      <w:r w:rsidR="000C246B">
        <w:t xml:space="preserve"> be kell tartani.</w:t>
      </w:r>
    </w:p>
    <w:p w14:paraId="7BAB9D1D" w14:textId="77777777" w:rsidR="00965EFD" w:rsidRPr="00965EFD" w:rsidRDefault="00AB1DB1" w:rsidP="00965EFD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980"/>
        </w:tabs>
        <w:spacing w:line="276" w:lineRule="auto"/>
        <w:ind w:hanging="4"/>
        <w:jc w:val="both"/>
        <w:textAlignment w:val="baseline"/>
        <w:rPr>
          <w:rFonts w:cstheme="minorHAnsi"/>
        </w:rPr>
      </w:pPr>
      <w:r w:rsidRPr="00762CF6">
        <w:t xml:space="preserve">Szünetekben a tanulók az osztályteremben a folyosón, aulában tartózkodnak. </w:t>
      </w:r>
    </w:p>
    <w:p w14:paraId="2EDD2C6E" w14:textId="1D8E6B00" w:rsidR="00177C38" w:rsidRPr="00965EFD" w:rsidRDefault="00AB1DB1" w:rsidP="00965EFD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980"/>
        </w:tabs>
        <w:spacing w:line="276" w:lineRule="auto"/>
        <w:ind w:hanging="4"/>
        <w:jc w:val="both"/>
        <w:textAlignment w:val="baseline"/>
        <w:rPr>
          <w:rFonts w:cstheme="minorHAnsi"/>
        </w:rPr>
      </w:pPr>
      <w:r w:rsidRPr="00762CF6">
        <w:t xml:space="preserve">Jelzőcsengetéskor fel kell vonulni az osztályba, s ott a felszerelés előkészítésével készülnek fel </w:t>
      </w:r>
      <w:r w:rsidR="00306283">
        <w:t xml:space="preserve">a diákok </w:t>
      </w:r>
      <w:r w:rsidRPr="00762CF6">
        <w:t>a következő órára. A tanteremcserét a jelzőcsengetés és a becsengetés közti időben kell elvégezni.</w:t>
      </w:r>
    </w:p>
    <w:p w14:paraId="75FE4BA7" w14:textId="77777777" w:rsidR="00177C38" w:rsidRPr="00FB1788" w:rsidRDefault="00177C38" w:rsidP="00177C38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left="714" w:hanging="357"/>
        <w:jc w:val="both"/>
        <w:rPr>
          <w:rFonts w:cstheme="minorHAnsi"/>
        </w:rPr>
      </w:pPr>
      <w:r w:rsidRPr="00FB1788">
        <w:rPr>
          <w:rFonts w:cstheme="minorHAnsi"/>
        </w:rPr>
        <w:t xml:space="preserve">Becsengetéskor a tanuló köteles felszerelését előkészítve fegyelmezetten várakozni a tanteremben. </w:t>
      </w:r>
    </w:p>
    <w:p w14:paraId="37A941C0" w14:textId="77777777" w:rsidR="00AB1DB1" w:rsidRPr="00762CF6" w:rsidRDefault="00AB1DB1" w:rsidP="00C95AF7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440"/>
          <w:tab w:val="left" w:pos="1620"/>
          <w:tab w:val="left" w:pos="1980"/>
          <w:tab w:val="left" w:pos="2340"/>
        </w:tabs>
        <w:spacing w:line="276" w:lineRule="auto"/>
        <w:jc w:val="both"/>
      </w:pPr>
      <w:r w:rsidRPr="00762CF6">
        <w:t>A tízórait az osztályteremben kell elfogyasztani, kivétel az első osztályosok, akik az ebédlőben étkeznek. A 2- 4. osztályokban a hetes, vagy az erre a feladatra kijelölt tanulók gondoskodnak a tízórairól.</w:t>
      </w:r>
    </w:p>
    <w:p w14:paraId="734C34CB" w14:textId="77777777" w:rsidR="00B376B0" w:rsidRPr="00762CF6" w:rsidRDefault="00306283" w:rsidP="00C95AF7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800"/>
        </w:tabs>
        <w:spacing w:line="276" w:lineRule="auto"/>
        <w:jc w:val="both"/>
      </w:pPr>
      <w:r>
        <w:t>A t</w:t>
      </w:r>
      <w:r w:rsidR="00AB1DB1" w:rsidRPr="00762CF6">
        <w:t xml:space="preserve">ornateremben, a szaktantermekben és a szertárakban csak az illetékes tanár jelenlétében vagy engedélyével tartózkodhatnak a tanulók.  </w:t>
      </w:r>
    </w:p>
    <w:p w14:paraId="4D924BFA" w14:textId="77777777" w:rsidR="00AB1DB1" w:rsidRPr="00762CF6" w:rsidRDefault="00B376B0" w:rsidP="00C95AF7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800"/>
        </w:tabs>
        <w:spacing w:line="276" w:lineRule="auto"/>
        <w:jc w:val="both"/>
      </w:pPr>
      <w:r w:rsidRPr="00762CF6">
        <w:t>A balesetek megelőzése érdekében a tanulók nem zavarhatják az iskolai pályákon folyó testnevelésórát, illetve a tanulószobás és na</w:t>
      </w:r>
      <w:r w:rsidR="00306283">
        <w:t xml:space="preserve">pközis tanulók foglalkozásait. </w:t>
      </w:r>
    </w:p>
    <w:p w14:paraId="007995F5" w14:textId="77777777" w:rsidR="00AB1DB1" w:rsidRDefault="00AB1DB1" w:rsidP="00C95AF7">
      <w:pPr>
        <w:pStyle w:val="p4"/>
        <w:numPr>
          <w:ilvl w:val="0"/>
          <w:numId w:val="16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800"/>
        </w:tabs>
        <w:spacing w:line="276" w:lineRule="auto"/>
        <w:jc w:val="both"/>
      </w:pPr>
      <w:r w:rsidRPr="00762CF6">
        <w:t xml:space="preserve">A tanulók hivatalos ügyeiket a titkárságon, a gazdasági irodában vagy a tanári szobában a szünetben intézhetik, más esetekben tanáraikat a tanári szobából kihívathatják, de oda csak tanári engedéllyel mehetnek be. Rendkívüli esetben az igazgatót és helyetteseit </w:t>
      </w:r>
      <w:r w:rsidR="00B376B0" w:rsidRPr="00762CF6">
        <w:t>azonnal megkereshetik</w:t>
      </w:r>
      <w:r w:rsidRPr="00762CF6">
        <w:t xml:space="preserve">. </w:t>
      </w:r>
    </w:p>
    <w:p w14:paraId="537A8D34" w14:textId="77777777" w:rsidR="00177C38" w:rsidRDefault="00177C38" w:rsidP="00177C38">
      <w:pPr>
        <w:pStyle w:val="Listaszerbekezds"/>
        <w:numPr>
          <w:ilvl w:val="0"/>
          <w:numId w:val="16"/>
        </w:numPr>
        <w:tabs>
          <w:tab w:val="left" w:pos="360"/>
          <w:tab w:val="left" w:pos="1440"/>
          <w:tab w:val="left" w:pos="1620"/>
        </w:tabs>
      </w:pPr>
      <w:r>
        <w:t>Az ebédelésre osztályonként és naponként egy-egy idősáv áll rendelkezésre az órarendekből adódóan.</w:t>
      </w:r>
    </w:p>
    <w:p w14:paraId="1F87DC62" w14:textId="77777777" w:rsidR="00177C38" w:rsidRPr="00762CF6" w:rsidRDefault="00177C38" w:rsidP="00177C38">
      <w:pPr>
        <w:pStyle w:val="p4"/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  <w:tab w:val="left" w:pos="1800"/>
        </w:tabs>
        <w:spacing w:line="276" w:lineRule="auto"/>
        <w:ind w:left="720" w:firstLine="0"/>
        <w:jc w:val="both"/>
      </w:pPr>
    </w:p>
    <w:p w14:paraId="3A1E6E66" w14:textId="77777777" w:rsidR="00AC42FC" w:rsidRPr="00283F3B" w:rsidRDefault="00AC42FC" w:rsidP="00283F3B">
      <w:pPr>
        <w:autoSpaceDE w:val="0"/>
        <w:autoSpaceDN w:val="0"/>
        <w:adjustRightInd w:val="0"/>
        <w:spacing w:line="360" w:lineRule="auto"/>
        <w:rPr>
          <w:rFonts w:cs="Times New Roman"/>
          <w:b/>
          <w:szCs w:val="24"/>
        </w:rPr>
      </w:pPr>
      <w:r w:rsidRPr="00283F3B">
        <w:rPr>
          <w:rFonts w:cs="Times New Roman"/>
          <w:b/>
          <w:szCs w:val="24"/>
        </w:rPr>
        <w:t>Az iskolában a tanítási órák és az óraközi sz</w:t>
      </w:r>
      <w:r w:rsidR="00444F7F" w:rsidRPr="00283F3B">
        <w:rPr>
          <w:rFonts w:cs="Times New Roman"/>
          <w:b/>
          <w:szCs w:val="24"/>
        </w:rPr>
        <w:t xml:space="preserve">ünetek rendje a következő: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4"/>
        <w:gridCol w:w="3053"/>
        <w:gridCol w:w="3025"/>
      </w:tblGrid>
      <w:tr w:rsidR="00FB1788" w:rsidRPr="00283F3B" w14:paraId="64039244" w14:textId="77777777" w:rsidTr="00306283">
        <w:tc>
          <w:tcPr>
            <w:tcW w:w="3183" w:type="dxa"/>
          </w:tcPr>
          <w:p w14:paraId="3C7E0DE1" w14:textId="77777777" w:rsidR="00AC42FC" w:rsidRPr="00283F3B" w:rsidRDefault="00AC42FC" w:rsidP="000B63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283F3B">
              <w:rPr>
                <w:rFonts w:cs="Times New Roman"/>
                <w:b/>
                <w:bCs/>
                <w:szCs w:val="24"/>
              </w:rPr>
              <w:t>TANÍTÁSI ÓRA SZÁMA</w:t>
            </w:r>
          </w:p>
        </w:tc>
        <w:tc>
          <w:tcPr>
            <w:tcW w:w="3229" w:type="dxa"/>
          </w:tcPr>
          <w:p w14:paraId="4AE74DE0" w14:textId="77777777" w:rsidR="00AC42FC" w:rsidRPr="00283F3B" w:rsidRDefault="00AC42FC" w:rsidP="000B63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283F3B">
              <w:rPr>
                <w:rFonts w:cs="Times New Roman"/>
                <w:b/>
                <w:bCs/>
                <w:szCs w:val="24"/>
              </w:rPr>
              <w:t>AZ ÓRÁK IDŐPONTJA</w:t>
            </w:r>
          </w:p>
        </w:tc>
        <w:tc>
          <w:tcPr>
            <w:tcW w:w="3210" w:type="dxa"/>
          </w:tcPr>
          <w:p w14:paraId="26A35BC0" w14:textId="77777777" w:rsidR="00AC42FC" w:rsidRPr="00283F3B" w:rsidRDefault="00AC42FC" w:rsidP="000B63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283F3B">
              <w:rPr>
                <w:rFonts w:cs="Times New Roman"/>
                <w:b/>
                <w:bCs/>
                <w:szCs w:val="24"/>
              </w:rPr>
              <w:t>SZÜNETEK</w:t>
            </w:r>
          </w:p>
        </w:tc>
      </w:tr>
      <w:tr w:rsidR="00FB1788" w:rsidRPr="00FB1788" w14:paraId="3F797771" w14:textId="77777777" w:rsidTr="00306283">
        <w:tc>
          <w:tcPr>
            <w:tcW w:w="3183" w:type="dxa"/>
          </w:tcPr>
          <w:p w14:paraId="780F1969" w14:textId="77777777" w:rsidR="00AC42FC" w:rsidRPr="00306283" w:rsidRDefault="00AC42FC" w:rsidP="0082035A">
            <w:pPr>
              <w:pStyle w:val="p4"/>
              <w:numPr>
                <w:ilvl w:val="0"/>
                <w:numId w:val="3"/>
              </w:numPr>
              <w:rPr>
                <w:bCs/>
              </w:rPr>
            </w:pPr>
            <w:r w:rsidRPr="00306283">
              <w:rPr>
                <w:bCs/>
              </w:rPr>
              <w:t>óra</w:t>
            </w:r>
          </w:p>
        </w:tc>
        <w:tc>
          <w:tcPr>
            <w:tcW w:w="3229" w:type="dxa"/>
            <w:vAlign w:val="center"/>
          </w:tcPr>
          <w:p w14:paraId="764EC1C2" w14:textId="77777777" w:rsidR="00AC42FC" w:rsidRPr="00306283" w:rsidRDefault="00283F3B" w:rsidP="00283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306283">
              <w:rPr>
                <w:rFonts w:cs="Times New Roman"/>
                <w:szCs w:val="24"/>
              </w:rPr>
              <w:t>7</w:t>
            </w:r>
            <w:r w:rsidR="00AC42FC" w:rsidRPr="00306283">
              <w:rPr>
                <w:rFonts w:cs="Times New Roman"/>
                <w:szCs w:val="24"/>
                <w:u w:val="single"/>
                <w:vertAlign w:val="superscript"/>
              </w:rPr>
              <w:t>45</w:t>
            </w:r>
            <w:r w:rsidRPr="00306283">
              <w:rPr>
                <w:rFonts w:cs="Times New Roman"/>
                <w:szCs w:val="24"/>
              </w:rPr>
              <w:t xml:space="preserve"> – 8</w:t>
            </w:r>
            <w:r w:rsidR="00AC42FC" w:rsidRPr="00306283">
              <w:rPr>
                <w:rFonts w:cs="Times New Roman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210" w:type="dxa"/>
            <w:vAlign w:val="center"/>
          </w:tcPr>
          <w:p w14:paraId="466C2FFB" w14:textId="77777777" w:rsidR="00AC42FC" w:rsidRPr="00306283" w:rsidRDefault="00AC42FC" w:rsidP="00283F3B">
            <w:pPr>
              <w:jc w:val="center"/>
              <w:rPr>
                <w:rFonts w:cs="Times New Roman"/>
                <w:szCs w:val="24"/>
              </w:rPr>
            </w:pPr>
            <w:r w:rsidRPr="00306283">
              <w:rPr>
                <w:rFonts w:cs="Times New Roman"/>
                <w:szCs w:val="24"/>
              </w:rPr>
              <w:t>15’</w:t>
            </w:r>
          </w:p>
        </w:tc>
      </w:tr>
      <w:tr w:rsidR="00FB1788" w:rsidRPr="00FB1788" w14:paraId="4105C416" w14:textId="77777777" w:rsidTr="00306283">
        <w:tc>
          <w:tcPr>
            <w:tcW w:w="3183" w:type="dxa"/>
          </w:tcPr>
          <w:p w14:paraId="31E7F9ED" w14:textId="77777777" w:rsidR="00AC42FC" w:rsidRPr="00306283" w:rsidRDefault="00AC42FC" w:rsidP="0082035A">
            <w:pPr>
              <w:pStyle w:val="p4"/>
              <w:numPr>
                <w:ilvl w:val="0"/>
                <w:numId w:val="3"/>
              </w:numPr>
              <w:rPr>
                <w:bCs/>
              </w:rPr>
            </w:pPr>
            <w:r w:rsidRPr="00306283">
              <w:rPr>
                <w:bCs/>
              </w:rPr>
              <w:t>óra</w:t>
            </w:r>
          </w:p>
        </w:tc>
        <w:tc>
          <w:tcPr>
            <w:tcW w:w="3229" w:type="dxa"/>
            <w:vAlign w:val="center"/>
          </w:tcPr>
          <w:p w14:paraId="2B6BC4B4" w14:textId="77777777" w:rsidR="00AC42FC" w:rsidRPr="00306283" w:rsidRDefault="00283F3B" w:rsidP="00283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306283">
              <w:rPr>
                <w:rFonts w:cs="Times New Roman"/>
                <w:szCs w:val="24"/>
              </w:rPr>
              <w:t>8</w:t>
            </w:r>
            <w:r w:rsidRPr="00306283">
              <w:rPr>
                <w:rFonts w:cs="Times New Roman"/>
                <w:szCs w:val="24"/>
                <w:u w:val="single"/>
                <w:vertAlign w:val="superscript"/>
              </w:rPr>
              <w:t>45</w:t>
            </w:r>
            <w:r w:rsidRPr="00306283">
              <w:rPr>
                <w:rFonts w:cs="Times New Roman"/>
                <w:szCs w:val="24"/>
              </w:rPr>
              <w:t xml:space="preserve"> – 9</w:t>
            </w:r>
            <w:r w:rsidR="00AC42FC" w:rsidRPr="00306283">
              <w:rPr>
                <w:rFonts w:cs="Times New Roman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210" w:type="dxa"/>
            <w:vAlign w:val="center"/>
          </w:tcPr>
          <w:p w14:paraId="6065EB6E" w14:textId="77777777" w:rsidR="00AC42FC" w:rsidRPr="00306283" w:rsidRDefault="00AC42FC" w:rsidP="00283F3B">
            <w:pPr>
              <w:jc w:val="center"/>
              <w:rPr>
                <w:rFonts w:cs="Times New Roman"/>
                <w:szCs w:val="24"/>
              </w:rPr>
            </w:pPr>
            <w:r w:rsidRPr="00306283">
              <w:rPr>
                <w:rFonts w:cs="Times New Roman"/>
                <w:szCs w:val="24"/>
              </w:rPr>
              <w:t>15’</w:t>
            </w:r>
          </w:p>
        </w:tc>
      </w:tr>
      <w:tr w:rsidR="00FB1788" w:rsidRPr="00FB1788" w14:paraId="02070457" w14:textId="77777777" w:rsidTr="00306283">
        <w:tc>
          <w:tcPr>
            <w:tcW w:w="3183" w:type="dxa"/>
          </w:tcPr>
          <w:p w14:paraId="154053C4" w14:textId="77777777" w:rsidR="00AC42FC" w:rsidRPr="00306283" w:rsidRDefault="00AC42FC" w:rsidP="0082035A">
            <w:pPr>
              <w:pStyle w:val="p4"/>
              <w:numPr>
                <w:ilvl w:val="0"/>
                <w:numId w:val="3"/>
              </w:numPr>
              <w:rPr>
                <w:bCs/>
              </w:rPr>
            </w:pPr>
            <w:r w:rsidRPr="00306283">
              <w:rPr>
                <w:bCs/>
              </w:rPr>
              <w:t>óra</w:t>
            </w:r>
          </w:p>
        </w:tc>
        <w:tc>
          <w:tcPr>
            <w:tcW w:w="3229" w:type="dxa"/>
            <w:vAlign w:val="center"/>
          </w:tcPr>
          <w:p w14:paraId="5FDA3C86" w14:textId="77777777" w:rsidR="00AC42FC" w:rsidRPr="00306283" w:rsidRDefault="00283F3B" w:rsidP="00283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306283">
              <w:rPr>
                <w:rFonts w:cs="Times New Roman"/>
                <w:szCs w:val="24"/>
              </w:rPr>
              <w:t>9</w:t>
            </w:r>
            <w:r w:rsidRPr="00306283">
              <w:rPr>
                <w:rFonts w:cs="Times New Roman"/>
                <w:szCs w:val="24"/>
                <w:u w:val="single"/>
                <w:vertAlign w:val="superscript"/>
              </w:rPr>
              <w:t>45</w:t>
            </w:r>
            <w:r w:rsidRPr="00306283">
              <w:rPr>
                <w:rFonts w:cs="Times New Roman"/>
                <w:szCs w:val="24"/>
              </w:rPr>
              <w:t xml:space="preserve"> – 10</w:t>
            </w:r>
            <w:r w:rsidR="00AC42FC" w:rsidRPr="00306283">
              <w:rPr>
                <w:rFonts w:cs="Times New Roman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210" w:type="dxa"/>
            <w:vAlign w:val="center"/>
          </w:tcPr>
          <w:p w14:paraId="5250D4F8" w14:textId="77777777" w:rsidR="00AC42FC" w:rsidRPr="00306283" w:rsidRDefault="00AC42FC" w:rsidP="00283F3B">
            <w:pPr>
              <w:jc w:val="center"/>
              <w:rPr>
                <w:rFonts w:cs="Times New Roman"/>
                <w:szCs w:val="24"/>
              </w:rPr>
            </w:pPr>
            <w:r w:rsidRPr="00306283">
              <w:rPr>
                <w:rFonts w:cs="Times New Roman"/>
                <w:szCs w:val="24"/>
              </w:rPr>
              <w:t>10’</w:t>
            </w:r>
          </w:p>
        </w:tc>
      </w:tr>
      <w:tr w:rsidR="00FB1788" w:rsidRPr="00FB1788" w14:paraId="3EED0868" w14:textId="77777777" w:rsidTr="00306283">
        <w:tc>
          <w:tcPr>
            <w:tcW w:w="3183" w:type="dxa"/>
          </w:tcPr>
          <w:p w14:paraId="623E33B4" w14:textId="77777777" w:rsidR="00AC42FC" w:rsidRPr="00306283" w:rsidRDefault="00AC42FC" w:rsidP="0082035A">
            <w:pPr>
              <w:pStyle w:val="p4"/>
              <w:numPr>
                <w:ilvl w:val="0"/>
                <w:numId w:val="3"/>
              </w:numPr>
              <w:rPr>
                <w:bCs/>
              </w:rPr>
            </w:pPr>
            <w:r w:rsidRPr="00306283">
              <w:rPr>
                <w:bCs/>
              </w:rPr>
              <w:t>óra</w:t>
            </w:r>
          </w:p>
        </w:tc>
        <w:tc>
          <w:tcPr>
            <w:tcW w:w="3229" w:type="dxa"/>
            <w:vAlign w:val="center"/>
          </w:tcPr>
          <w:p w14:paraId="07525FC8" w14:textId="77777777" w:rsidR="00AC42FC" w:rsidRPr="00965EFD" w:rsidRDefault="00283F3B" w:rsidP="00283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65EFD">
              <w:rPr>
                <w:rFonts w:cs="Times New Roman"/>
                <w:color w:val="000000" w:themeColor="text1"/>
                <w:szCs w:val="24"/>
              </w:rPr>
              <w:t>10</w:t>
            </w:r>
            <w:r w:rsidRPr="00965EFD">
              <w:rPr>
                <w:rFonts w:cs="Times New Roman"/>
                <w:color w:val="000000" w:themeColor="text1"/>
                <w:szCs w:val="24"/>
                <w:u w:val="single"/>
                <w:vertAlign w:val="superscript"/>
              </w:rPr>
              <w:t>40</w:t>
            </w:r>
            <w:r w:rsidRPr="00965EFD">
              <w:rPr>
                <w:rFonts w:cs="Times New Roman"/>
                <w:color w:val="000000" w:themeColor="text1"/>
                <w:szCs w:val="24"/>
              </w:rPr>
              <w:t xml:space="preserve"> – 11</w:t>
            </w:r>
            <w:r w:rsidR="00AC42FC" w:rsidRPr="00965EFD">
              <w:rPr>
                <w:rFonts w:cs="Times New Roman"/>
                <w:color w:val="000000" w:themeColor="text1"/>
                <w:szCs w:val="24"/>
                <w:u w:val="single"/>
                <w:vertAlign w:val="superscript"/>
              </w:rPr>
              <w:t>25</w:t>
            </w:r>
          </w:p>
        </w:tc>
        <w:tc>
          <w:tcPr>
            <w:tcW w:w="3210" w:type="dxa"/>
            <w:vAlign w:val="center"/>
          </w:tcPr>
          <w:p w14:paraId="7E312889" w14:textId="1A31BD2D" w:rsidR="00AC42FC" w:rsidRPr="00965EFD" w:rsidRDefault="00AC42FC" w:rsidP="00283F3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65EFD">
              <w:rPr>
                <w:rFonts w:cs="Times New Roman"/>
                <w:color w:val="000000" w:themeColor="text1"/>
                <w:szCs w:val="24"/>
              </w:rPr>
              <w:t>1</w:t>
            </w:r>
            <w:r w:rsidR="00AF4BD9">
              <w:rPr>
                <w:rFonts w:cs="Times New Roman"/>
                <w:color w:val="000000" w:themeColor="text1"/>
                <w:szCs w:val="24"/>
              </w:rPr>
              <w:t>0</w:t>
            </w:r>
            <w:r w:rsidRPr="00965EFD">
              <w:rPr>
                <w:rFonts w:cs="Times New Roman"/>
                <w:color w:val="000000" w:themeColor="text1"/>
                <w:szCs w:val="24"/>
              </w:rPr>
              <w:t>’</w:t>
            </w:r>
          </w:p>
        </w:tc>
      </w:tr>
      <w:tr w:rsidR="00FB1788" w:rsidRPr="00FB1788" w14:paraId="1E0F301F" w14:textId="77777777" w:rsidTr="00306283">
        <w:tc>
          <w:tcPr>
            <w:tcW w:w="3183" w:type="dxa"/>
          </w:tcPr>
          <w:p w14:paraId="26684258" w14:textId="77777777" w:rsidR="00AC42FC" w:rsidRPr="00306283" w:rsidRDefault="00AC42FC" w:rsidP="0082035A">
            <w:pPr>
              <w:pStyle w:val="p4"/>
              <w:numPr>
                <w:ilvl w:val="0"/>
                <w:numId w:val="3"/>
              </w:numPr>
              <w:rPr>
                <w:bCs/>
              </w:rPr>
            </w:pPr>
            <w:r w:rsidRPr="00306283">
              <w:rPr>
                <w:bCs/>
              </w:rPr>
              <w:t>óra</w:t>
            </w:r>
          </w:p>
        </w:tc>
        <w:tc>
          <w:tcPr>
            <w:tcW w:w="3229" w:type="dxa"/>
            <w:vAlign w:val="center"/>
          </w:tcPr>
          <w:p w14:paraId="08C5E52A" w14:textId="3ABA327A" w:rsidR="00AC42FC" w:rsidRPr="00965EFD" w:rsidRDefault="00283F3B" w:rsidP="00283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65EFD">
              <w:rPr>
                <w:rFonts w:cs="Times New Roman"/>
                <w:color w:val="000000" w:themeColor="text1"/>
                <w:szCs w:val="24"/>
              </w:rPr>
              <w:t>11</w:t>
            </w:r>
            <w:r w:rsidR="00AF4BD9">
              <w:rPr>
                <w:rFonts w:cs="Times New Roman"/>
                <w:color w:val="000000" w:themeColor="text1"/>
                <w:szCs w:val="24"/>
                <w:u w:val="single"/>
                <w:vertAlign w:val="superscript"/>
              </w:rPr>
              <w:t>35</w:t>
            </w:r>
            <w:r w:rsidRPr="00965EFD">
              <w:rPr>
                <w:rFonts w:cs="Times New Roman"/>
                <w:color w:val="000000" w:themeColor="text1"/>
                <w:szCs w:val="24"/>
              </w:rPr>
              <w:t xml:space="preserve"> – 12</w:t>
            </w:r>
            <w:r w:rsidR="00AF4BD9">
              <w:rPr>
                <w:rFonts w:cs="Times New Roman"/>
                <w:color w:val="000000" w:themeColor="text1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3210" w:type="dxa"/>
            <w:vAlign w:val="center"/>
          </w:tcPr>
          <w:p w14:paraId="2AF542C4" w14:textId="6E28897F" w:rsidR="00AC42FC" w:rsidRPr="00965EFD" w:rsidRDefault="00AC42FC" w:rsidP="00283F3B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965EFD">
              <w:rPr>
                <w:rFonts w:cs="Times New Roman"/>
                <w:color w:val="000000" w:themeColor="text1"/>
                <w:szCs w:val="24"/>
              </w:rPr>
              <w:t>1</w:t>
            </w:r>
            <w:r w:rsidR="00AF4BD9">
              <w:rPr>
                <w:rFonts w:cs="Times New Roman"/>
                <w:color w:val="000000" w:themeColor="text1"/>
                <w:szCs w:val="24"/>
              </w:rPr>
              <w:t>0</w:t>
            </w:r>
            <w:r w:rsidRPr="00965EFD">
              <w:rPr>
                <w:rFonts w:cs="Times New Roman"/>
                <w:color w:val="000000" w:themeColor="text1"/>
                <w:szCs w:val="24"/>
              </w:rPr>
              <w:t>’</w:t>
            </w:r>
          </w:p>
        </w:tc>
      </w:tr>
      <w:tr w:rsidR="00FB1788" w:rsidRPr="00FB1788" w14:paraId="34A5984A" w14:textId="77777777" w:rsidTr="00306283">
        <w:tc>
          <w:tcPr>
            <w:tcW w:w="3183" w:type="dxa"/>
          </w:tcPr>
          <w:p w14:paraId="47B5E3B6" w14:textId="77777777" w:rsidR="00AC42FC" w:rsidRPr="00306283" w:rsidRDefault="00AC42FC" w:rsidP="0082035A">
            <w:pPr>
              <w:pStyle w:val="p4"/>
              <w:numPr>
                <w:ilvl w:val="0"/>
                <w:numId w:val="3"/>
              </w:numPr>
              <w:rPr>
                <w:bCs/>
              </w:rPr>
            </w:pPr>
            <w:r w:rsidRPr="00306283">
              <w:rPr>
                <w:bCs/>
              </w:rPr>
              <w:t>óra</w:t>
            </w:r>
          </w:p>
        </w:tc>
        <w:tc>
          <w:tcPr>
            <w:tcW w:w="3229" w:type="dxa"/>
            <w:vAlign w:val="center"/>
          </w:tcPr>
          <w:p w14:paraId="27ED9DC7" w14:textId="55CEBB2F" w:rsidR="00AC42FC" w:rsidRPr="00965EFD" w:rsidRDefault="00283F3B" w:rsidP="00283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 w:rsidRPr="00965EFD">
              <w:rPr>
                <w:rFonts w:cs="Times New Roman"/>
                <w:color w:val="000000" w:themeColor="text1"/>
                <w:szCs w:val="24"/>
              </w:rPr>
              <w:t>12</w:t>
            </w:r>
            <w:r w:rsidR="00AC42FC" w:rsidRPr="00965EFD">
              <w:rPr>
                <w:rFonts w:cs="Times New Roman"/>
                <w:color w:val="000000" w:themeColor="text1"/>
                <w:szCs w:val="24"/>
                <w:u w:val="single"/>
                <w:vertAlign w:val="superscript"/>
              </w:rPr>
              <w:t>3</w:t>
            </w:r>
            <w:r w:rsidR="00F75E51">
              <w:rPr>
                <w:rFonts w:cs="Times New Roman"/>
                <w:color w:val="000000" w:themeColor="text1"/>
                <w:szCs w:val="24"/>
                <w:u w:val="single"/>
                <w:vertAlign w:val="superscript"/>
              </w:rPr>
              <w:t>5</w:t>
            </w:r>
            <w:r w:rsidRPr="00965EFD">
              <w:rPr>
                <w:rFonts w:cs="Times New Roman"/>
                <w:color w:val="000000" w:themeColor="text1"/>
                <w:szCs w:val="24"/>
              </w:rPr>
              <w:t xml:space="preserve"> – 13</w:t>
            </w:r>
            <w:r w:rsidR="00AC42FC" w:rsidRPr="00965EFD">
              <w:rPr>
                <w:rFonts w:cs="Times New Roman"/>
                <w:color w:val="000000" w:themeColor="text1"/>
                <w:szCs w:val="24"/>
                <w:u w:val="single"/>
                <w:vertAlign w:val="superscript"/>
              </w:rPr>
              <w:t>15</w:t>
            </w:r>
          </w:p>
        </w:tc>
        <w:tc>
          <w:tcPr>
            <w:tcW w:w="3210" w:type="dxa"/>
            <w:shd w:val="clear" w:color="auto" w:fill="FFFFFF" w:themeFill="background1"/>
            <w:vAlign w:val="center"/>
          </w:tcPr>
          <w:p w14:paraId="61CA9AE8" w14:textId="5FFFBAC7" w:rsidR="00AC42FC" w:rsidRPr="00965EFD" w:rsidRDefault="00AC42FC" w:rsidP="00283F3B">
            <w:pPr>
              <w:jc w:val="center"/>
              <w:rPr>
                <w:rFonts w:cs="Times New Roman"/>
                <w:color w:val="000000" w:themeColor="text1"/>
                <w:szCs w:val="24"/>
                <w:vertAlign w:val="superscript"/>
              </w:rPr>
            </w:pPr>
            <w:r w:rsidRPr="00965EFD">
              <w:rPr>
                <w:rFonts w:cs="Times New Roman"/>
                <w:color w:val="000000" w:themeColor="text1"/>
                <w:szCs w:val="24"/>
              </w:rPr>
              <w:t>1</w:t>
            </w:r>
            <w:r w:rsidR="00AF4BD9">
              <w:rPr>
                <w:rFonts w:cs="Times New Roman"/>
                <w:color w:val="000000" w:themeColor="text1"/>
                <w:szCs w:val="24"/>
              </w:rPr>
              <w:t>5</w:t>
            </w:r>
            <w:r w:rsidRPr="00965EFD">
              <w:rPr>
                <w:rFonts w:cs="Times New Roman"/>
                <w:color w:val="000000" w:themeColor="text1"/>
                <w:szCs w:val="24"/>
              </w:rPr>
              <w:t>’</w:t>
            </w:r>
          </w:p>
        </w:tc>
      </w:tr>
      <w:tr w:rsidR="00FB1788" w:rsidRPr="00FB1788" w14:paraId="0657244E" w14:textId="77777777" w:rsidTr="00306283">
        <w:tc>
          <w:tcPr>
            <w:tcW w:w="3183" w:type="dxa"/>
          </w:tcPr>
          <w:p w14:paraId="4FD018D6" w14:textId="77777777" w:rsidR="00AC42FC" w:rsidRPr="00306283" w:rsidRDefault="00AC42FC" w:rsidP="0082035A">
            <w:pPr>
              <w:pStyle w:val="p4"/>
              <w:numPr>
                <w:ilvl w:val="0"/>
                <w:numId w:val="3"/>
              </w:numPr>
              <w:rPr>
                <w:bCs/>
              </w:rPr>
            </w:pPr>
            <w:r w:rsidRPr="00306283">
              <w:rPr>
                <w:bCs/>
              </w:rPr>
              <w:lastRenderedPageBreak/>
              <w:t>óra</w:t>
            </w:r>
          </w:p>
        </w:tc>
        <w:tc>
          <w:tcPr>
            <w:tcW w:w="3229" w:type="dxa"/>
            <w:vAlign w:val="center"/>
          </w:tcPr>
          <w:p w14:paraId="7D55AE4B" w14:textId="6F2F518F" w:rsidR="00AC42FC" w:rsidRPr="00306283" w:rsidRDefault="00F75E51" w:rsidP="00F75E51">
            <w:pPr>
              <w:pStyle w:val="p4"/>
              <w:ind w:left="492"/>
              <w:rPr>
                <w:bCs/>
              </w:rPr>
            </w:pPr>
            <w:r>
              <w:t xml:space="preserve">             </w:t>
            </w:r>
            <w:r w:rsidR="00283F3B" w:rsidRPr="00306283">
              <w:t>13</w:t>
            </w:r>
            <w:r>
              <w:rPr>
                <w:u w:val="single"/>
                <w:vertAlign w:val="superscript"/>
              </w:rPr>
              <w:t>25</w:t>
            </w:r>
            <w:r w:rsidR="00283F3B" w:rsidRPr="00306283">
              <w:t xml:space="preserve"> – 14</w:t>
            </w:r>
            <w:r>
              <w:rPr>
                <w:u w:val="single"/>
                <w:vertAlign w:val="superscript"/>
              </w:rPr>
              <w:t>10</w:t>
            </w:r>
          </w:p>
        </w:tc>
        <w:tc>
          <w:tcPr>
            <w:tcW w:w="3210" w:type="dxa"/>
            <w:vAlign w:val="center"/>
          </w:tcPr>
          <w:p w14:paraId="5B0C6A4E" w14:textId="77777777" w:rsidR="00AC42FC" w:rsidRPr="00306283" w:rsidRDefault="00AC42FC" w:rsidP="00283F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</w:tr>
    </w:tbl>
    <w:p w14:paraId="58188260" w14:textId="77777777" w:rsidR="004C5420" w:rsidRPr="00306283" w:rsidRDefault="004C5420" w:rsidP="004C5420">
      <w:pPr>
        <w:tabs>
          <w:tab w:val="left" w:pos="360"/>
          <w:tab w:val="left" w:pos="1440"/>
          <w:tab w:val="left" w:pos="1620"/>
        </w:tabs>
        <w:rPr>
          <w:rFonts w:cstheme="minorHAnsi"/>
        </w:rPr>
      </w:pPr>
    </w:p>
    <w:p w14:paraId="3F4E8600" w14:textId="77777777" w:rsidR="004C5420" w:rsidRPr="005068BD" w:rsidRDefault="004C5420" w:rsidP="00306283">
      <w:pPr>
        <w:tabs>
          <w:tab w:val="left" w:pos="360"/>
          <w:tab w:val="left" w:pos="1440"/>
          <w:tab w:val="left" w:pos="1620"/>
        </w:tabs>
        <w:jc w:val="both"/>
        <w:rPr>
          <w:rFonts w:cs="Times New Roman"/>
          <w:b/>
          <w:szCs w:val="24"/>
        </w:rPr>
      </w:pPr>
      <w:r w:rsidRPr="005068BD">
        <w:rPr>
          <w:rFonts w:cs="Times New Roman"/>
          <w:b/>
          <w:szCs w:val="24"/>
        </w:rPr>
        <w:t xml:space="preserve">A tanuló kötelessége, hogy: </w:t>
      </w:r>
    </w:p>
    <w:p w14:paraId="427781C5" w14:textId="77777777" w:rsidR="004C5420" w:rsidRPr="00FB1788" w:rsidRDefault="004C5420" w:rsidP="00A74665">
      <w:pPr>
        <w:pStyle w:val="p4"/>
        <w:numPr>
          <w:ilvl w:val="0"/>
          <w:numId w:val="20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jc w:val="both"/>
        <w:rPr>
          <w:rFonts w:cstheme="minorHAnsi"/>
        </w:rPr>
      </w:pPr>
      <w:r w:rsidRPr="00FB1788">
        <w:rPr>
          <w:rFonts w:cstheme="minorHAnsi"/>
        </w:rPr>
        <w:t xml:space="preserve">viselkedésével ne sértse </w:t>
      </w:r>
      <w:r w:rsidR="008D1820" w:rsidRPr="00FB1788">
        <w:rPr>
          <w:rFonts w:cstheme="minorHAnsi"/>
        </w:rPr>
        <w:t>osztálytársai</w:t>
      </w:r>
      <w:r w:rsidRPr="00FB1788">
        <w:rPr>
          <w:rFonts w:cstheme="minorHAnsi"/>
        </w:rPr>
        <w:t xml:space="preserve">nak tanórai tanulásához való jogát (csend, rend, fegyelem), </w:t>
      </w:r>
    </w:p>
    <w:p w14:paraId="7DBA3F40" w14:textId="77777777" w:rsidR="004C5420" w:rsidRPr="00FB1788" w:rsidRDefault="004C5420" w:rsidP="00A74665">
      <w:pPr>
        <w:pStyle w:val="p4"/>
        <w:numPr>
          <w:ilvl w:val="0"/>
          <w:numId w:val="20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jc w:val="both"/>
        <w:rPr>
          <w:rFonts w:cstheme="minorHAnsi"/>
        </w:rPr>
      </w:pPr>
      <w:r w:rsidRPr="00FB1788">
        <w:rPr>
          <w:rFonts w:cstheme="minorHAnsi"/>
        </w:rPr>
        <w:t xml:space="preserve">hozza magával a tanuláshoz és a tanórai munkához szükséges felszerelést (pl.: tankönyv, feladatgyűjtemény, füzet, térkép, testnevelés felszerelés stb.), </w:t>
      </w:r>
    </w:p>
    <w:p w14:paraId="6D196E89" w14:textId="77777777" w:rsidR="008D1820" w:rsidRPr="00F741DD" w:rsidRDefault="004C5420" w:rsidP="00A74665">
      <w:pPr>
        <w:pStyle w:val="p4"/>
        <w:numPr>
          <w:ilvl w:val="0"/>
          <w:numId w:val="20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jc w:val="both"/>
        <w:rPr>
          <w:rFonts w:cstheme="minorHAnsi"/>
        </w:rPr>
      </w:pPr>
      <w:r w:rsidRPr="00FB1788">
        <w:rPr>
          <w:rFonts w:cstheme="minorHAnsi"/>
        </w:rPr>
        <w:t>elősegítse az által</w:t>
      </w:r>
      <w:r w:rsidR="00AC42FC" w:rsidRPr="00FB1788">
        <w:rPr>
          <w:rFonts w:cstheme="minorHAnsi"/>
        </w:rPr>
        <w:t xml:space="preserve">ános </w:t>
      </w:r>
      <w:r w:rsidR="008D1820" w:rsidRPr="00FB1788">
        <w:rPr>
          <w:rFonts w:cstheme="minorHAnsi"/>
        </w:rPr>
        <w:t>iskolában gyakorlatukat</w:t>
      </w:r>
      <w:r w:rsidR="00FB1788">
        <w:rPr>
          <w:rFonts w:cstheme="minorHAnsi"/>
        </w:rPr>
        <w:t xml:space="preserve"> végző hallgatók munkáját,</w:t>
      </w:r>
    </w:p>
    <w:p w14:paraId="03B27A61" w14:textId="77777777" w:rsidR="008D1820" w:rsidRPr="00F741DD" w:rsidRDefault="00306283" w:rsidP="00A74665">
      <w:pPr>
        <w:pStyle w:val="p4"/>
        <w:numPr>
          <w:ilvl w:val="0"/>
          <w:numId w:val="20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</w:pPr>
      <w:r>
        <w:rPr>
          <w:rFonts w:cstheme="minorHAnsi"/>
        </w:rPr>
        <w:t>a tanórák</w:t>
      </w:r>
      <w:r w:rsidR="008D1820" w:rsidRPr="00FB1788">
        <w:rPr>
          <w:rFonts w:cstheme="minorHAnsi"/>
        </w:rPr>
        <w:t xml:space="preserve"> megkezdése előtt a mobiltelefont az osztály által erre a célra kijelölt tárolóban </w:t>
      </w:r>
      <w:r>
        <w:rPr>
          <w:rFonts w:cstheme="minorHAnsi"/>
        </w:rPr>
        <w:t>kikapcsolt állapotban</w:t>
      </w:r>
      <w:r w:rsidRPr="00FB1788">
        <w:rPr>
          <w:rFonts w:cstheme="minorHAnsi"/>
        </w:rPr>
        <w:t xml:space="preserve"> </w:t>
      </w:r>
      <w:r w:rsidR="008D1820" w:rsidRPr="00FB1788">
        <w:rPr>
          <w:rFonts w:cstheme="minorHAnsi"/>
        </w:rPr>
        <w:t>elh</w:t>
      </w:r>
      <w:r w:rsidR="008D2EE2">
        <w:rPr>
          <w:rFonts w:cstheme="minorHAnsi"/>
        </w:rPr>
        <w:t>elyezze. A</w:t>
      </w:r>
      <w:r w:rsidR="008D1820" w:rsidRPr="008D2EE2">
        <w:rPr>
          <w:rFonts w:cstheme="minorHAnsi"/>
        </w:rPr>
        <w:t xml:space="preserve">mennyiben a telefont </w:t>
      </w:r>
      <w:r w:rsidR="008D2EE2">
        <w:rPr>
          <w:rFonts w:cstheme="minorHAnsi"/>
        </w:rPr>
        <w:t xml:space="preserve">a </w:t>
      </w:r>
      <w:r w:rsidR="008D1820" w:rsidRPr="008D2EE2">
        <w:rPr>
          <w:rFonts w:cstheme="minorHAnsi"/>
        </w:rPr>
        <w:t>kötelező</w:t>
      </w:r>
      <w:r w:rsidR="008D1820" w:rsidRPr="008D2EE2">
        <w:rPr>
          <w:rFonts w:cstheme="minorHAnsi"/>
          <w:b/>
        </w:rPr>
        <w:t xml:space="preserve"> </w:t>
      </w:r>
      <w:r w:rsidR="008D1820" w:rsidRPr="008D2EE2">
        <w:rPr>
          <w:rFonts w:cstheme="minorHAnsi"/>
        </w:rPr>
        <w:t xml:space="preserve">foglalkozásokon </w:t>
      </w:r>
      <w:r w:rsidRPr="008D2EE2">
        <w:rPr>
          <w:rFonts w:cstheme="minorHAnsi"/>
        </w:rPr>
        <w:t xml:space="preserve">engedély nélkül </w:t>
      </w:r>
      <w:r w:rsidR="008D1820" w:rsidRPr="008D2EE2">
        <w:rPr>
          <w:rFonts w:cstheme="minorHAnsi"/>
        </w:rPr>
        <w:t xml:space="preserve">használja, ill. </w:t>
      </w:r>
      <w:r w:rsidRPr="008D2EE2">
        <w:rPr>
          <w:rFonts w:cstheme="minorHAnsi"/>
        </w:rPr>
        <w:t xml:space="preserve">a telefon </w:t>
      </w:r>
      <w:r w:rsidR="008D1820" w:rsidRPr="008D2EE2">
        <w:rPr>
          <w:rFonts w:cstheme="minorHAnsi"/>
        </w:rPr>
        <w:t>megszólal, úgy azt köteles</w:t>
      </w:r>
      <w:r w:rsidR="008D2EE2">
        <w:rPr>
          <w:rFonts w:cstheme="minorHAnsi"/>
        </w:rPr>
        <w:t xml:space="preserve"> kikapcsolva átadni a nevelőnek, aki</w:t>
      </w:r>
      <w:r w:rsidR="008D1820" w:rsidRPr="008D2EE2">
        <w:rPr>
          <w:rFonts w:cstheme="minorHAnsi"/>
        </w:rPr>
        <w:t xml:space="preserve"> a telefont eljuttatja az intézmény vezetéséhe</w:t>
      </w:r>
      <w:r w:rsidR="008D2EE2">
        <w:rPr>
          <w:rFonts w:cstheme="minorHAnsi"/>
        </w:rPr>
        <w:t>z. C</w:t>
      </w:r>
      <w:r w:rsidR="006D7F43" w:rsidRPr="008D2EE2">
        <w:rPr>
          <w:rFonts w:cstheme="minorHAnsi"/>
        </w:rPr>
        <w:t>sak</w:t>
      </w:r>
      <w:r w:rsidR="008D1820" w:rsidRPr="008D2EE2">
        <w:rPr>
          <w:rFonts w:cstheme="minorHAnsi"/>
        </w:rPr>
        <w:t xml:space="preserve"> a tanuló</w:t>
      </w:r>
      <w:r w:rsidR="008D1820" w:rsidRPr="00FB1788">
        <w:t xml:space="preserve"> t</w:t>
      </w:r>
      <w:r w:rsidR="00FB1788">
        <w:t>örvén</w:t>
      </w:r>
      <w:r w:rsidR="001C5E69">
        <w:t>yes képviselője vehet</w:t>
      </w:r>
      <w:r w:rsidR="006D7F43">
        <w:t>i</w:t>
      </w:r>
      <w:r w:rsidR="001C5E69">
        <w:t xml:space="preserve"> </w:t>
      </w:r>
      <w:r w:rsidR="008D2EE2">
        <w:t>át a készüléket.</w:t>
      </w:r>
    </w:p>
    <w:p w14:paraId="710D9169" w14:textId="77777777" w:rsidR="008D1820" w:rsidRDefault="004C5420" w:rsidP="00A74665">
      <w:pPr>
        <w:pStyle w:val="p4"/>
        <w:numPr>
          <w:ilvl w:val="0"/>
          <w:numId w:val="39"/>
        </w:numPr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jc w:val="both"/>
        <w:rPr>
          <w:rFonts w:cstheme="minorHAnsi"/>
        </w:rPr>
      </w:pPr>
      <w:r w:rsidRPr="00F741DD">
        <w:rPr>
          <w:rFonts w:cstheme="minorHAnsi"/>
        </w:rPr>
        <w:t>az iskolai ünnepélyeken, rendezvényeken ünnepélyes, az al</w:t>
      </w:r>
      <w:r w:rsidR="006D7F43">
        <w:rPr>
          <w:rFonts w:cstheme="minorHAnsi"/>
        </w:rPr>
        <w:t>kalomhoz illő, egységes jellegű öltözetben</w:t>
      </w:r>
      <w:r w:rsidRPr="00F741DD">
        <w:rPr>
          <w:rFonts w:cstheme="minorHAnsi"/>
        </w:rPr>
        <w:t xml:space="preserve"> jelen</w:t>
      </w:r>
      <w:r w:rsidR="006D7F43">
        <w:rPr>
          <w:rFonts w:cstheme="minorHAnsi"/>
        </w:rPr>
        <w:t>jenek meg:</w:t>
      </w:r>
      <w:r w:rsidR="001A306F" w:rsidRPr="00F741DD">
        <w:rPr>
          <w:rFonts w:cstheme="minorHAnsi"/>
        </w:rPr>
        <w:t xml:space="preserve"> </w:t>
      </w:r>
      <w:r w:rsidRPr="00F741DD">
        <w:rPr>
          <w:rFonts w:cstheme="minorHAnsi"/>
        </w:rPr>
        <w:t>lányoknak fehér bl</w:t>
      </w:r>
      <w:r w:rsidR="001A306F" w:rsidRPr="00F741DD">
        <w:rPr>
          <w:rFonts w:cstheme="minorHAnsi"/>
        </w:rPr>
        <w:t>úz, sötét szoknya vagy</w:t>
      </w:r>
      <w:r w:rsidRPr="00F741DD">
        <w:rPr>
          <w:rFonts w:cstheme="minorHAnsi"/>
        </w:rPr>
        <w:t xml:space="preserve"> sötét nadrág, alkalomhoz illő cipő; fiúknak fehér ing, sötét nadrág, sötét cipő. </w:t>
      </w:r>
    </w:p>
    <w:p w14:paraId="30904F7F" w14:textId="77777777" w:rsidR="004C5420" w:rsidRPr="008B0C01" w:rsidRDefault="00105F16" w:rsidP="00D03CBC">
      <w:pPr>
        <w:pStyle w:val="Cmsor2"/>
        <w:numPr>
          <w:ilvl w:val="1"/>
          <w:numId w:val="66"/>
        </w:numPr>
        <w:ind w:left="788" w:hanging="431"/>
      </w:pPr>
      <w:bookmarkStart w:id="13" w:name="_Toc227737403"/>
      <w:r w:rsidRPr="008B0C01">
        <w:t>Egyéb (tanórán kívüli) foglalkozások (tevékenységek</w:t>
      </w:r>
      <w:r w:rsidR="00EF0742" w:rsidRPr="008B0C01">
        <w:t>) rendje</w:t>
      </w:r>
      <w:bookmarkEnd w:id="13"/>
      <w:r w:rsidR="004C5420" w:rsidRPr="008B0C01">
        <w:t xml:space="preserve"> </w:t>
      </w:r>
    </w:p>
    <w:p w14:paraId="2B4699C6" w14:textId="77777777" w:rsidR="004C5420" w:rsidRPr="008B0C01" w:rsidRDefault="004C5420" w:rsidP="00312035">
      <w:pPr>
        <w:pStyle w:val="Cmsor3"/>
        <w:numPr>
          <w:ilvl w:val="0"/>
          <w:numId w:val="0"/>
        </w:numPr>
        <w:ind w:left="720"/>
      </w:pPr>
      <w:bookmarkStart w:id="14" w:name="_Toc227737404"/>
      <w:r w:rsidRPr="008B0C01">
        <w:t>A szakszolgálatok szakvéleményében és szakértői véleményében előírt fejlesztő foglalkozások</w:t>
      </w:r>
      <w:bookmarkEnd w:id="14"/>
      <w:r w:rsidRPr="008B0C01">
        <w:t xml:space="preserve"> </w:t>
      </w:r>
    </w:p>
    <w:p w14:paraId="4E860437" w14:textId="77777777" w:rsidR="00D60413" w:rsidRPr="008B0C01" w:rsidRDefault="004C5420" w:rsidP="00D00703">
      <w:pPr>
        <w:tabs>
          <w:tab w:val="left" w:pos="360"/>
          <w:tab w:val="left" w:pos="1440"/>
          <w:tab w:val="left" w:pos="1620"/>
        </w:tabs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 sajátos nevelési igényű és a tanulási nehézséggel küzdő tanulók fejlesztő foglalkoztatása a szakértői és rehabilitációs bizottság szakvéleménye alapján, a szülőkkel egyeztetve történik. A fejlesztés részben tanórákon, részben tanórán kívül, egyéni fejlesztési tervek szerint</w:t>
      </w:r>
      <w:r w:rsidR="00D00703">
        <w:rPr>
          <w:rFonts w:cs="Times New Roman"/>
          <w:szCs w:val="24"/>
        </w:rPr>
        <w:t xml:space="preserve"> zajlik</w:t>
      </w:r>
      <w:r w:rsidRPr="008B0C01">
        <w:rPr>
          <w:rFonts w:cs="Times New Roman"/>
          <w:szCs w:val="24"/>
        </w:rPr>
        <w:t xml:space="preserve">. </w:t>
      </w:r>
    </w:p>
    <w:p w14:paraId="065C902B" w14:textId="77777777" w:rsidR="00824A78" w:rsidRPr="008B0C01" w:rsidRDefault="00824A78" w:rsidP="00D00703">
      <w:pPr>
        <w:pStyle w:val="Cmsor3"/>
        <w:numPr>
          <w:ilvl w:val="0"/>
          <w:numId w:val="0"/>
        </w:numPr>
        <w:ind w:left="720"/>
        <w:jc w:val="both"/>
      </w:pPr>
      <w:bookmarkStart w:id="15" w:name="_Toc227737405"/>
      <w:r w:rsidRPr="008B0C01">
        <w:t>A napközi otthonra és a tanulószobára vonatkozó szabályok</w:t>
      </w:r>
      <w:bookmarkEnd w:id="15"/>
      <w:r w:rsidRPr="008B0C01">
        <w:t xml:space="preserve"> </w:t>
      </w:r>
    </w:p>
    <w:p w14:paraId="28138176" w14:textId="77777777" w:rsidR="00824A78" w:rsidRPr="008B0C01" w:rsidRDefault="00824A78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 szülők igénye szerint – az iskolában tanítási napokon a dél</w:t>
      </w:r>
      <w:r w:rsidR="00D00703">
        <w:rPr>
          <w:rFonts w:cs="Times New Roman"/>
          <w:szCs w:val="24"/>
        </w:rPr>
        <w:t>utáni időszakban napközi otthon</w:t>
      </w:r>
      <w:r w:rsidRPr="008B0C01">
        <w:rPr>
          <w:rFonts w:cs="Times New Roman"/>
          <w:szCs w:val="24"/>
        </w:rPr>
        <w:t xml:space="preserve"> és tanulószoba működik. A tanítási szünetekben a munkanapokon – igény esetén – összevont napközis csoport üzemel, ha ezt olyan tanulók szülei igénylik, akik</w:t>
      </w:r>
      <w:r w:rsidR="00D00703">
        <w:rPr>
          <w:rFonts w:cs="Times New Roman"/>
          <w:szCs w:val="24"/>
        </w:rPr>
        <w:t xml:space="preserve"> az </w:t>
      </w:r>
      <w:r w:rsidRPr="008B0C01">
        <w:rPr>
          <w:rFonts w:cs="Times New Roman"/>
          <w:szCs w:val="24"/>
        </w:rPr>
        <w:t>otthoni felügyelete</w:t>
      </w:r>
      <w:r w:rsidR="00D00703">
        <w:rPr>
          <w:rFonts w:cs="Times New Roman"/>
          <w:szCs w:val="24"/>
        </w:rPr>
        <w:t>t</w:t>
      </w:r>
      <w:r w:rsidRPr="008B0C01">
        <w:rPr>
          <w:rFonts w:cs="Times New Roman"/>
          <w:szCs w:val="24"/>
        </w:rPr>
        <w:t xml:space="preserve"> nem </w:t>
      </w:r>
      <w:r w:rsidR="00D00703">
        <w:rPr>
          <w:rFonts w:cs="Times New Roman"/>
          <w:szCs w:val="24"/>
        </w:rPr>
        <w:t>tudják megoldani</w:t>
      </w:r>
      <w:r w:rsidRPr="008B0C01">
        <w:rPr>
          <w:rFonts w:cs="Times New Roman"/>
          <w:szCs w:val="24"/>
        </w:rPr>
        <w:t xml:space="preserve">. </w:t>
      </w:r>
    </w:p>
    <w:p w14:paraId="0F5A5C6B" w14:textId="77777777" w:rsidR="00824A78" w:rsidRPr="004C1335" w:rsidRDefault="00824A78" w:rsidP="00A74665">
      <w:pPr>
        <w:pStyle w:val="p4"/>
        <w:numPr>
          <w:ilvl w:val="0"/>
          <w:numId w:val="28"/>
        </w:numPr>
        <w:spacing w:line="276" w:lineRule="auto"/>
        <w:jc w:val="both"/>
      </w:pPr>
      <w:r w:rsidRPr="004C1335">
        <w:t xml:space="preserve">A 16 óráig tartó benntartózkodás alóli mentesítés a szülő írásbeli kérésére történik. </w:t>
      </w:r>
    </w:p>
    <w:p w14:paraId="18983277" w14:textId="77777777" w:rsidR="00824A78" w:rsidRPr="004C1335" w:rsidRDefault="00824A78" w:rsidP="00A74665">
      <w:pPr>
        <w:pStyle w:val="p4"/>
        <w:numPr>
          <w:ilvl w:val="0"/>
          <w:numId w:val="28"/>
        </w:numPr>
        <w:spacing w:line="276" w:lineRule="auto"/>
        <w:jc w:val="both"/>
      </w:pPr>
      <w:r w:rsidRPr="004C1335">
        <w:t>A napközi otthonba tanévenként előre – a tanévet megelőző május hónapban –</w:t>
      </w:r>
      <w:r w:rsidR="00D00703">
        <w:t xml:space="preserve"> </w:t>
      </w:r>
      <w:r w:rsidRPr="004C1335">
        <w:t xml:space="preserve">lehet jelentkezni. Indokolt esetben a szülő tanév közben is kérheti gyermeke napközi otthoni elhelyezését. </w:t>
      </w:r>
    </w:p>
    <w:p w14:paraId="21D4BE8C" w14:textId="77777777" w:rsidR="00824A78" w:rsidRPr="004C1335" w:rsidRDefault="00824A78" w:rsidP="00A74665">
      <w:pPr>
        <w:pStyle w:val="p4"/>
        <w:numPr>
          <w:ilvl w:val="0"/>
          <w:numId w:val="28"/>
        </w:numPr>
        <w:spacing w:line="276" w:lineRule="auto"/>
        <w:jc w:val="both"/>
      </w:pPr>
      <w:r w:rsidRPr="004C1335">
        <w:t xml:space="preserve">A tanulószobai foglalkozásra az előző tanév végén, május hónapban lehet jelentkezni. Indokolt esetben a tanuló tanulószobai felvétele tanév közben is lehetséges. A napközi otthonba, tanulószobába történő felvétel a szülő kérésére történik, működési rendjét az intézményvezető állapítja meg a szervezeti és működési szabályzat előírásai alapján. </w:t>
      </w:r>
    </w:p>
    <w:p w14:paraId="799EC6FD" w14:textId="77777777" w:rsidR="00824A78" w:rsidRPr="004C1335" w:rsidRDefault="00824A78" w:rsidP="00A74665">
      <w:pPr>
        <w:pStyle w:val="p4"/>
        <w:numPr>
          <w:ilvl w:val="0"/>
          <w:numId w:val="28"/>
        </w:numPr>
        <w:spacing w:line="276" w:lineRule="auto"/>
        <w:jc w:val="both"/>
      </w:pPr>
      <w:r w:rsidRPr="004C1335">
        <w:t>A napközis foglalkozások a délelőtti tanítási órák végeztével – a csoportba járó</w:t>
      </w:r>
      <w:r w:rsidR="00F412D6" w:rsidRPr="004C1335">
        <w:t xml:space="preserve"> </w:t>
      </w:r>
      <w:r w:rsidR="00F412D6" w:rsidRPr="004C1335">
        <w:lastRenderedPageBreak/>
        <w:t xml:space="preserve">tanulók órarendjéhez </w:t>
      </w:r>
      <w:r w:rsidR="004C1335" w:rsidRPr="004C1335">
        <w:t>igazodva kezdődnek</w:t>
      </w:r>
      <w:r w:rsidR="00D00703">
        <w:t>,</w:t>
      </w:r>
      <w:r w:rsidRPr="004C1335">
        <w:t xml:space="preserve"> és délután 16 óráig </w:t>
      </w:r>
      <w:r w:rsidR="00D00703">
        <w:t>tartanak. Szülői igény esetén a</w:t>
      </w:r>
      <w:r w:rsidRPr="004C1335">
        <w:t>z iskola a tanulók számára 16 óra és 17 óra között felügyeletet biztosít.</w:t>
      </w:r>
    </w:p>
    <w:p w14:paraId="5B44D8B6" w14:textId="77777777" w:rsidR="00824A78" w:rsidRPr="004C1335" w:rsidRDefault="00824A78" w:rsidP="00A74665">
      <w:pPr>
        <w:pStyle w:val="p4"/>
        <w:numPr>
          <w:ilvl w:val="0"/>
          <w:numId w:val="28"/>
        </w:numPr>
        <w:shd w:val="clear" w:color="auto" w:fill="FFFFFF" w:themeFill="background1"/>
        <w:spacing w:line="276" w:lineRule="auto"/>
        <w:jc w:val="both"/>
      </w:pPr>
      <w:r w:rsidRPr="004C1335">
        <w:t xml:space="preserve">A tanulószobai </w:t>
      </w:r>
      <w:r w:rsidR="00D00703">
        <w:t xml:space="preserve">foglalkozás </w:t>
      </w:r>
      <w:r w:rsidR="004C1335">
        <w:t>13</w:t>
      </w:r>
      <w:r w:rsidR="004C1335">
        <w:rPr>
          <w:vertAlign w:val="superscript"/>
        </w:rPr>
        <w:t>30</w:t>
      </w:r>
      <w:r w:rsidR="00D00703">
        <w:t>-kor</w:t>
      </w:r>
      <w:r w:rsidR="004C1335">
        <w:t xml:space="preserve"> kezdődik és 15</w:t>
      </w:r>
      <w:r w:rsidR="004C1335">
        <w:rPr>
          <w:vertAlign w:val="superscript"/>
        </w:rPr>
        <w:t>30</w:t>
      </w:r>
      <w:r w:rsidR="004C1335">
        <w:t xml:space="preserve"> </w:t>
      </w:r>
      <w:r w:rsidR="00D00703">
        <w:t>-</w:t>
      </w:r>
      <w:r w:rsidR="004C1335">
        <w:t xml:space="preserve">ig tart. </w:t>
      </w:r>
    </w:p>
    <w:p w14:paraId="7B3AA13E" w14:textId="77777777" w:rsidR="00824A78" w:rsidRPr="004C1335" w:rsidRDefault="00824A78" w:rsidP="00A74665">
      <w:pPr>
        <w:pStyle w:val="p4"/>
        <w:numPr>
          <w:ilvl w:val="0"/>
          <w:numId w:val="28"/>
        </w:numPr>
        <w:spacing w:line="276" w:lineRule="auto"/>
        <w:jc w:val="both"/>
      </w:pPr>
      <w:r w:rsidRPr="004C1335">
        <w:t xml:space="preserve">A napközis és a tanulószobai foglalkozásról való hiányzást a szülőnek igazolnia kell. </w:t>
      </w:r>
    </w:p>
    <w:p w14:paraId="1348D3A4" w14:textId="77777777" w:rsidR="00824A78" w:rsidRPr="004C1335" w:rsidRDefault="00824A78" w:rsidP="00A74665">
      <w:pPr>
        <w:pStyle w:val="p4"/>
        <w:numPr>
          <w:ilvl w:val="0"/>
          <w:numId w:val="28"/>
        </w:numPr>
        <w:spacing w:line="276" w:lineRule="auto"/>
        <w:jc w:val="both"/>
      </w:pPr>
      <w:r w:rsidRPr="004C1335">
        <w:t>A tanuló a napközis vagy a tanulószobai foglalkozásról csak a szülő személyes vagy írásbeli kérelme alapján távozhat el. Rendkívüli esetben – szülői kérés hiányában – a tanuló eltávozására az intézményvezető vagy helyettes</w:t>
      </w:r>
      <w:r w:rsidR="00D00703">
        <w:t>e</w:t>
      </w:r>
      <w:r w:rsidRPr="004C1335">
        <w:t xml:space="preserve"> </w:t>
      </w:r>
      <w:r w:rsidR="008D2EE2" w:rsidRPr="004C1335">
        <w:t xml:space="preserve">adhat </w:t>
      </w:r>
      <w:r w:rsidRPr="004C1335">
        <w:t xml:space="preserve">engedélyt.  </w:t>
      </w:r>
    </w:p>
    <w:p w14:paraId="58F53445" w14:textId="0EBFAB3B" w:rsidR="00824A78" w:rsidRPr="008B0C01" w:rsidRDefault="00824A78" w:rsidP="00F75E51">
      <w:pPr>
        <w:pStyle w:val="Cmsor3"/>
        <w:numPr>
          <w:ilvl w:val="0"/>
          <w:numId w:val="0"/>
        </w:numPr>
        <w:spacing w:before="120" w:after="120"/>
        <w:ind w:left="720"/>
        <w:jc w:val="both"/>
      </w:pPr>
      <w:bookmarkStart w:id="16" w:name="_Toc227737406"/>
      <w:r w:rsidRPr="008B0C01">
        <w:t>Diákétkezés</w:t>
      </w:r>
      <w:bookmarkEnd w:id="16"/>
    </w:p>
    <w:p w14:paraId="51E31667" w14:textId="77777777" w:rsidR="00824A78" w:rsidRPr="008B0C01" w:rsidRDefault="00824A78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 tanulók számára –igény estén</w:t>
      </w:r>
      <w:r w:rsidR="00D00703">
        <w:rPr>
          <w:rFonts w:cs="Times New Roman"/>
          <w:szCs w:val="24"/>
        </w:rPr>
        <w:t xml:space="preserve"> – </w:t>
      </w:r>
      <w:r w:rsidRPr="008B0C01">
        <w:rPr>
          <w:rFonts w:cs="Times New Roman"/>
          <w:szCs w:val="24"/>
        </w:rPr>
        <w:t>napi háromszori étkezést (tízórai,</w:t>
      </w:r>
      <w:r w:rsidR="000A3542" w:rsidRPr="008B0C01">
        <w:rPr>
          <w:rFonts w:cs="Times New Roman"/>
          <w:szCs w:val="24"/>
        </w:rPr>
        <w:t xml:space="preserve"> </w:t>
      </w:r>
      <w:r w:rsidRPr="008B0C01">
        <w:rPr>
          <w:rFonts w:cs="Times New Roman"/>
          <w:szCs w:val="24"/>
        </w:rPr>
        <w:t>ebéd, uzsonna) biztosítunk. Az étkezési térítési díjakat az iskola által a házirendben megh</w:t>
      </w:r>
      <w:r w:rsidR="00EF0742" w:rsidRPr="008B0C01">
        <w:rPr>
          <w:rFonts w:cs="Times New Roman"/>
          <w:szCs w:val="24"/>
        </w:rPr>
        <w:t>atározott módon kell befizetni.</w:t>
      </w:r>
    </w:p>
    <w:p w14:paraId="0FDF575F" w14:textId="77777777" w:rsidR="00EF0742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17" w:name="_Toc227737407"/>
      <w:r w:rsidRPr="008B0C01">
        <w:t>Hagyományőrző tevékenységek</w:t>
      </w:r>
      <w:bookmarkEnd w:id="17"/>
      <w:r w:rsidR="004B263A">
        <w:t xml:space="preserve"> </w:t>
      </w:r>
    </w:p>
    <w:p w14:paraId="062784D9" w14:textId="77777777" w:rsidR="00105F16" w:rsidRPr="008B0C01" w:rsidRDefault="00105F16" w:rsidP="00D00703">
      <w:pPr>
        <w:spacing w:before="120" w:after="120"/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Az iskola fontos célkitűzései közé tartozik a nemzet, a lakóhely, valamint iskolánk múlt</w:t>
      </w:r>
      <w:r w:rsidR="00312035">
        <w:rPr>
          <w:rFonts w:cs="Times New Roman"/>
          <w:szCs w:val="24"/>
        </w:rPr>
        <w:t>jának megismerése, megbecsülése,</w:t>
      </w:r>
      <w:r w:rsidRPr="008B0C01">
        <w:rPr>
          <w:rFonts w:cs="Times New Roman"/>
          <w:szCs w:val="24"/>
        </w:rPr>
        <w:t xml:space="preserve"> az iskola hagyományainak ápolása. Ennek érdekében végzett egyéb (tanórán kívüli) tevékenységek: az isk</w:t>
      </w:r>
      <w:r w:rsidR="00EB69DE">
        <w:rPr>
          <w:rFonts w:cs="Times New Roman"/>
          <w:szCs w:val="24"/>
        </w:rPr>
        <w:t>olai ünnepségek, megemlékezések.</w:t>
      </w:r>
    </w:p>
    <w:p w14:paraId="35202830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18" w:name="_Toc227737408"/>
      <w:r w:rsidRPr="008B0C01">
        <w:t>Diákönkormányzat</w:t>
      </w:r>
      <w:bookmarkEnd w:id="18"/>
    </w:p>
    <w:p w14:paraId="2DB28B7C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 tanulók és a tanulóközösségek érdekeinek képviseletére</w:t>
      </w:r>
      <w:r w:rsidR="00312035">
        <w:rPr>
          <w:rFonts w:cs="Times New Roman"/>
          <w:szCs w:val="24"/>
        </w:rPr>
        <w:t>,</w:t>
      </w:r>
      <w:r w:rsidRPr="008B0C01">
        <w:rPr>
          <w:rFonts w:cs="Times New Roman"/>
          <w:szCs w:val="24"/>
        </w:rPr>
        <w:t xml:space="preserve"> a tanulók tanórán kívüli szabadidős tevékenységének segítésére az iskolában diákönkormányzat működik. Az iskolai diákönkormányzat munkáját az 5-8. évfolyamok osztály</w:t>
      </w:r>
      <w:r w:rsidR="00312035">
        <w:rPr>
          <w:rFonts w:cs="Times New Roman"/>
          <w:szCs w:val="24"/>
        </w:rPr>
        <w:t>aiban megválasztott diák</w:t>
      </w:r>
      <w:r w:rsidRPr="008B0C01">
        <w:rPr>
          <w:rFonts w:cs="Times New Roman"/>
          <w:szCs w:val="24"/>
        </w:rPr>
        <w:t>önkormányzati vezetőség irányítja. A diákönkormányzat tevékenységét az iskola igazgatója által megbízott pedagógus segíti.</w:t>
      </w:r>
    </w:p>
    <w:p w14:paraId="359DE9EA" w14:textId="77777777" w:rsidR="00105F16" w:rsidRPr="008B0C01" w:rsidRDefault="00105F16" w:rsidP="00312035">
      <w:pPr>
        <w:pStyle w:val="Cmsor3"/>
        <w:numPr>
          <w:ilvl w:val="0"/>
          <w:numId w:val="0"/>
        </w:numPr>
        <w:ind w:left="720"/>
      </w:pPr>
      <w:bookmarkStart w:id="19" w:name="_Toc227737409"/>
      <w:r w:rsidRPr="008B0C01">
        <w:t>Tehetséggondozó és felzárkóztató foglalkozások</w:t>
      </w:r>
      <w:bookmarkEnd w:id="19"/>
    </w:p>
    <w:p w14:paraId="062395FF" w14:textId="77777777" w:rsidR="00EF0742" w:rsidRPr="008B0C01" w:rsidRDefault="00105F16" w:rsidP="00312035">
      <w:pPr>
        <w:jc w:val="both"/>
      </w:pPr>
      <w:r w:rsidRPr="008B0C01">
        <w:t>Az egyéni képességek minél jobb kibontakoztatását, a tehetséges tanulók gondozását, valamint a nehézségekkel küzdők felzárkóztatását az egyes szaktárgyakhoz kapcsolódó tanórán kívüli tehetséggondozó és felzárkóztató foglalkozások segítik.  A tehetséggondozó és felzárkóz</w:t>
      </w:r>
      <w:r w:rsidR="000750B0" w:rsidRPr="008B0C01">
        <w:t>tató foglalkozások indításáról a</w:t>
      </w:r>
      <w:r w:rsidRPr="008B0C01">
        <w:t xml:space="preserve"> felmerülő igények és az iskola lehető</w:t>
      </w:r>
      <w:r w:rsidR="000750B0" w:rsidRPr="008B0C01">
        <w:t xml:space="preserve">ségeinek figyelembe vételével </w:t>
      </w:r>
      <w:r w:rsidRPr="008B0C01">
        <w:t>az előző tanév végén az iskola vezetője dönt.  A felzárkóztató foglalkozások sajátos formái az egyéni foglalkozások. Az egyéni foglalkozásokon a köznevelési törvény előírása alapján heti két órában elsősorban azok a tanulók vesznek részt, akiknek az első-negyedik évfolyamon az eredményes felkészülése ezt szükségessé teszi, illetve azok, akik második vagy további alkalommal i</w:t>
      </w:r>
      <w:r w:rsidR="00F412D6" w:rsidRPr="008B0C01">
        <w:t>smétlik ugyanazt az évfolyamot.</w:t>
      </w:r>
    </w:p>
    <w:p w14:paraId="1E3DFEE7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0" w:name="_Toc227737410"/>
      <w:r w:rsidRPr="008B0C01">
        <w:t>Továbbtanulást elősegítő foglalkozások</w:t>
      </w:r>
      <w:bookmarkEnd w:id="20"/>
      <w:r w:rsidRPr="008B0C01">
        <w:t xml:space="preserve"> </w:t>
      </w:r>
    </w:p>
    <w:p w14:paraId="4B689E49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Nyolcadikosaink részére az első félév időtartamára előkészítő foglalkozást szervezünk matematikából, magyarból a középiskolára való fe</w:t>
      </w:r>
      <w:r w:rsidR="00312035">
        <w:rPr>
          <w:rFonts w:cs="Times New Roman"/>
          <w:szCs w:val="24"/>
        </w:rPr>
        <w:t xml:space="preserve">lkészítés céljából. Nyelvvizsgára </w:t>
      </w:r>
      <w:r w:rsidRPr="008B0C01">
        <w:rPr>
          <w:rFonts w:cs="Times New Roman"/>
          <w:szCs w:val="24"/>
        </w:rPr>
        <w:t>előkészítő</w:t>
      </w:r>
      <w:r w:rsidR="00312035">
        <w:rPr>
          <w:rFonts w:cs="Times New Roman"/>
          <w:szCs w:val="24"/>
        </w:rPr>
        <w:t xml:space="preserve"> </w:t>
      </w:r>
      <w:r w:rsidRPr="008B0C01">
        <w:rPr>
          <w:rFonts w:cs="Times New Roman"/>
          <w:szCs w:val="24"/>
        </w:rPr>
        <w:t>foglalkozásokat szervezün</w:t>
      </w:r>
      <w:r w:rsidR="00312035">
        <w:rPr>
          <w:rFonts w:cs="Times New Roman"/>
          <w:szCs w:val="24"/>
        </w:rPr>
        <w:t xml:space="preserve">k német és angol nyelvből, ECDL – </w:t>
      </w:r>
      <w:r w:rsidRPr="008B0C01">
        <w:rPr>
          <w:rFonts w:cs="Times New Roman"/>
          <w:szCs w:val="24"/>
        </w:rPr>
        <w:t>vizsgára felkészítést informatikából. A jelentkezés önkénte</w:t>
      </w:r>
      <w:r w:rsidR="00F412D6" w:rsidRPr="008B0C01">
        <w:rPr>
          <w:rFonts w:cs="Times New Roman"/>
          <w:szCs w:val="24"/>
        </w:rPr>
        <w:t xml:space="preserve">s. </w:t>
      </w:r>
    </w:p>
    <w:p w14:paraId="078D4378" w14:textId="77777777" w:rsidR="00105F16" w:rsidRPr="008B0C01" w:rsidRDefault="001473DB" w:rsidP="00D00703">
      <w:pPr>
        <w:pStyle w:val="Cmsor3"/>
        <w:numPr>
          <w:ilvl w:val="0"/>
          <w:numId w:val="0"/>
        </w:numPr>
        <w:ind w:left="720"/>
      </w:pPr>
      <w:bookmarkStart w:id="21" w:name="_Toc227737411"/>
      <w:r w:rsidRPr="008B0C01">
        <w:lastRenderedPageBreak/>
        <w:t>Iskolai diáksportkör</w:t>
      </w:r>
      <w:bookmarkEnd w:id="21"/>
    </w:p>
    <w:p w14:paraId="51620A1D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 xml:space="preserve">Az iskolai sportkör foglalkozásain részt vehet az iskola minden tanulója. Az iskolai sportkör a tanórai testnevelési órákon túl biztosítja a tanulók rendszeres testmozgását, valamint a tanulók felkészítését a különféle sportágakban az iskolai és iskolán kívüli sportversenyekre. </w:t>
      </w:r>
    </w:p>
    <w:p w14:paraId="392AEB3A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2" w:name="_Toc227737412"/>
      <w:r w:rsidRPr="008B0C01">
        <w:t>Szakkörök</w:t>
      </w:r>
      <w:bookmarkEnd w:id="22"/>
    </w:p>
    <w:p w14:paraId="3E8EF11A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 xml:space="preserve">A különféle szakkörök működése a tanulók egyéni képességeinek fejlesztését szolgálja. A szakkörök jellegüket tekintve lehetnek művésziek, technikaiak, szaktárgyiak, de szerveződhetnek valamilyen közös érdeklődési kör, hobbi alapján is. A szakkörök indításáról – a felmerülő igények és az iskola lehetőségeinek figyelembe vételével – minden tanév elején az </w:t>
      </w:r>
      <w:r w:rsidRPr="008B0C01">
        <w:rPr>
          <w:rFonts w:cs="Times New Roman"/>
          <w:szCs w:val="24"/>
          <w:shd w:val="clear" w:color="auto" w:fill="FFFFFF" w:themeFill="background1"/>
        </w:rPr>
        <w:t>iskola vezetője dönt</w:t>
      </w:r>
      <w:r w:rsidRPr="008B0C01">
        <w:rPr>
          <w:rFonts w:cs="Times New Roman"/>
          <w:szCs w:val="24"/>
        </w:rPr>
        <w:t xml:space="preserve">. </w:t>
      </w:r>
    </w:p>
    <w:p w14:paraId="0CC454E8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3" w:name="_Toc227737413"/>
      <w:r w:rsidRPr="008B0C01">
        <w:t>Énekkar</w:t>
      </w:r>
      <w:bookmarkEnd w:id="23"/>
      <w:r w:rsidRPr="008B0C01">
        <w:t xml:space="preserve"> </w:t>
      </w:r>
    </w:p>
    <w:p w14:paraId="62F9EF51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Az iskola énekkara sajátos önképzőkörként működik, a tantárgyfelosztásban meghatározott időkeretben. Az énekkar célja a megfelelő adottságú tanulók zenei képességeinek, személyiségének igényes fejlesztése és színpadképes közösségi produkciók létrehozása. Vezetője az intézményvezető által megbízott kórusvezető tanár. Az énekkar biztosítja az iskolai ünnepélyek és rendezvények zenei programját</w:t>
      </w:r>
      <w:r w:rsidR="000750B0" w:rsidRPr="008B0C01">
        <w:rPr>
          <w:rFonts w:cs="Times New Roman"/>
          <w:szCs w:val="24"/>
        </w:rPr>
        <w:t>.</w:t>
      </w:r>
    </w:p>
    <w:p w14:paraId="295EE89E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4" w:name="_Toc227737414"/>
      <w:r w:rsidRPr="008B0C01">
        <w:t>Versenyek, vetélkedők, bemutatók</w:t>
      </w:r>
      <w:bookmarkEnd w:id="24"/>
      <w:r w:rsidRPr="008B0C01">
        <w:t xml:space="preserve">  </w:t>
      </w:r>
    </w:p>
    <w:p w14:paraId="390EC858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 tehetséges tanulók továbbfejlesztését segítik a különféle (szaktárgyi, sport, művészeti stb.) versenyek, vetélkedők, melyeket az iskolában évente rendszeresen szervezünk. A legtehetségesebb tanulókat a pedagógusok az iskolán kívü</w:t>
      </w:r>
      <w:r w:rsidR="00EF0742" w:rsidRPr="008B0C01">
        <w:rPr>
          <w:rFonts w:cs="Times New Roman"/>
          <w:szCs w:val="24"/>
        </w:rPr>
        <w:t xml:space="preserve">li versenyekre is felkészítik. </w:t>
      </w:r>
    </w:p>
    <w:p w14:paraId="0728B4BC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5" w:name="_Toc227737415"/>
      <w:r w:rsidRPr="008B0C01">
        <w:t>Témahetek, témanapok (projekthetek, projektnapok)</w:t>
      </w:r>
      <w:bookmarkEnd w:id="25"/>
      <w:r w:rsidRPr="008B0C01">
        <w:t xml:space="preserve"> </w:t>
      </w:r>
    </w:p>
    <w:p w14:paraId="3FAA3ED4" w14:textId="77777777" w:rsidR="005570B6" w:rsidRDefault="00105F16" w:rsidP="00312035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Az iskola nevelői a tanulók számára projektoktatást (témaheteket, témanapokat) szerveznek. A projektoktatás több iskolai órán, tanítási napon át zajló tanítási-tanulási folyamat. Ennek során – elsősorban – a tantárgyi rendszerbe nehezen beilleszthető ismeretek feldolgozása történik egy-egy témakör köré csoportosítva</w:t>
      </w:r>
      <w:r w:rsidR="00312035">
        <w:rPr>
          <w:rFonts w:cs="Times New Roman"/>
          <w:szCs w:val="24"/>
        </w:rPr>
        <w:t>,</w:t>
      </w:r>
      <w:r w:rsidRPr="008B0C01">
        <w:rPr>
          <w:rFonts w:cs="Times New Roman"/>
          <w:szCs w:val="24"/>
        </w:rPr>
        <w:t xml:space="preserve"> a gyerekek aktív részvételével zajló közös, sokféle tevékenységre építve. Iskolánkban</w:t>
      </w:r>
      <w:r w:rsidR="00312035">
        <w:rPr>
          <w:rFonts w:cs="Times New Roman"/>
          <w:szCs w:val="24"/>
        </w:rPr>
        <w:t xml:space="preserve"> évente ismétlődnek azok a téma</w:t>
      </w:r>
      <w:r w:rsidRPr="008B0C01">
        <w:rPr>
          <w:rFonts w:cs="Times New Roman"/>
          <w:szCs w:val="24"/>
        </w:rPr>
        <w:t>napok, amelyek az egészségvédelemmel, a természet- és környezetvédelemmel</w:t>
      </w:r>
      <w:r w:rsidR="000750B0" w:rsidRPr="008B0C01">
        <w:rPr>
          <w:rFonts w:cs="Times New Roman"/>
          <w:szCs w:val="24"/>
        </w:rPr>
        <w:t>, hagyományőrzéssel</w:t>
      </w:r>
      <w:r w:rsidRPr="008B0C01">
        <w:rPr>
          <w:rFonts w:cs="Times New Roman"/>
          <w:szCs w:val="24"/>
        </w:rPr>
        <w:t xml:space="preserve"> kapcsolatos ismereteket dolgozzák fel. </w:t>
      </w:r>
    </w:p>
    <w:p w14:paraId="01391D24" w14:textId="77777777" w:rsidR="00105F16" w:rsidRDefault="005570B6" w:rsidP="00312035">
      <w:pPr>
        <w:jc w:val="both"/>
        <w:rPr>
          <w:rFonts w:cs="Times New Roman"/>
          <w:szCs w:val="24"/>
        </w:rPr>
      </w:pPr>
      <w:r w:rsidRPr="009D14CE">
        <w:rPr>
          <w:rFonts w:cs="Times New Roman"/>
          <w:szCs w:val="24"/>
        </w:rPr>
        <w:t>I</w:t>
      </w:r>
      <w:r w:rsidR="00312035">
        <w:rPr>
          <w:rFonts w:cs="Times New Roman"/>
          <w:szCs w:val="24"/>
        </w:rPr>
        <w:t>nformális tanulás lehetősége a j</w:t>
      </w:r>
      <w:r w:rsidRPr="009D14CE">
        <w:rPr>
          <w:rFonts w:cs="Times New Roman"/>
          <w:szCs w:val="24"/>
        </w:rPr>
        <w:t>áték alapú oktatás</w:t>
      </w:r>
      <w:r>
        <w:rPr>
          <w:rFonts w:cs="Times New Roman"/>
          <w:szCs w:val="24"/>
        </w:rPr>
        <w:t xml:space="preserve">: </w:t>
      </w:r>
      <w:r w:rsidR="00312035">
        <w:rPr>
          <w:rFonts w:cs="Times New Roman"/>
          <w:szCs w:val="24"/>
        </w:rPr>
        <w:t>olyan interaktív, játékos</w:t>
      </w:r>
      <w:r w:rsidRPr="009D14CE">
        <w:rPr>
          <w:rFonts w:cs="Times New Roman"/>
          <w:szCs w:val="24"/>
        </w:rPr>
        <w:t xml:space="preserve"> tevékenységek kidolgozása, amelyek alkalmazkodnak a tanulók </w:t>
      </w:r>
      <w:r w:rsidR="00312035">
        <w:rPr>
          <w:rFonts w:cs="Times New Roman"/>
          <w:szCs w:val="24"/>
        </w:rPr>
        <w:t xml:space="preserve">életkori sajátosságaihoz, és a Z-generáció </w:t>
      </w:r>
      <w:r w:rsidRPr="009D14CE">
        <w:rPr>
          <w:rFonts w:cs="Times New Roman"/>
          <w:szCs w:val="24"/>
        </w:rPr>
        <w:t xml:space="preserve">motivációjában módszertani újdonságot jelentenek. A tanulók számára önmaguk, motivációik, képességeik mélyebb megismerését </w:t>
      </w:r>
      <w:r w:rsidR="00312035">
        <w:rPr>
          <w:rFonts w:cs="Times New Roman"/>
          <w:szCs w:val="24"/>
        </w:rPr>
        <w:t>teszi lehetővé. Á</w:t>
      </w:r>
      <w:r w:rsidRPr="009D14CE">
        <w:rPr>
          <w:rFonts w:cs="Times New Roman"/>
          <w:szCs w:val="24"/>
        </w:rPr>
        <w:t>tfogó kompetencia- és készségfejlesztés érdekében az iskolai oktatást kiegészítő, ahhoz illeszkedő tanórán kívüli programok</w:t>
      </w:r>
      <w:r w:rsidR="00312035">
        <w:rPr>
          <w:rFonts w:cs="Times New Roman"/>
          <w:szCs w:val="24"/>
        </w:rPr>
        <w:t>at biztosít.</w:t>
      </w:r>
      <w:r w:rsidRPr="009D14CE">
        <w:rPr>
          <w:rFonts w:cs="Times New Roman"/>
          <w:szCs w:val="24"/>
        </w:rPr>
        <w:t xml:space="preserve"> </w:t>
      </w:r>
      <w:r w:rsidR="00312035">
        <w:rPr>
          <w:rFonts w:cs="Times New Roman"/>
          <w:szCs w:val="24"/>
        </w:rPr>
        <w:t xml:space="preserve">Ezzel előtérbe kerül </w:t>
      </w:r>
      <w:r w:rsidRPr="009D14CE">
        <w:rPr>
          <w:rFonts w:cs="Times New Roman"/>
          <w:szCs w:val="24"/>
        </w:rPr>
        <w:t>a problémamegoldó gondolkodás, a vállalkozói és a kreatív készségek fejlesztése.</w:t>
      </w:r>
    </w:p>
    <w:p w14:paraId="071FA48E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6" w:name="_Toc227737416"/>
      <w:r w:rsidRPr="008B0C01">
        <w:lastRenderedPageBreak/>
        <w:t>Tanulmányi kirándulások</w:t>
      </w:r>
      <w:bookmarkEnd w:id="26"/>
      <w:r w:rsidRPr="008B0C01">
        <w:t xml:space="preserve"> </w:t>
      </w:r>
    </w:p>
    <w:p w14:paraId="63F89116" w14:textId="77777777" w:rsidR="004C2182" w:rsidRPr="008B0C01" w:rsidRDefault="004C2182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Önköltséges módon, a sz</w:t>
      </w:r>
      <w:r w:rsidR="001C7D5B">
        <w:rPr>
          <w:rFonts w:cs="Times New Roman"/>
          <w:szCs w:val="24"/>
        </w:rPr>
        <w:t>aktanárok egyéni közreműködése</w:t>
      </w:r>
      <w:r w:rsidRPr="008B0C01">
        <w:rPr>
          <w:rFonts w:cs="Times New Roman"/>
          <w:szCs w:val="24"/>
        </w:rPr>
        <w:t xml:space="preserve"> alapján</w:t>
      </w:r>
      <w:r w:rsidR="001C7D5B">
        <w:rPr>
          <w:rFonts w:cs="Times New Roman"/>
          <w:szCs w:val="24"/>
        </w:rPr>
        <w:t xml:space="preserve"> szervezhetők. </w:t>
      </w:r>
      <w:r w:rsidRPr="008B0C01">
        <w:rPr>
          <w:rFonts w:cs="Times New Roman"/>
          <w:szCs w:val="24"/>
        </w:rPr>
        <w:t>A nyelvtanulás hatékonyságát kül</w:t>
      </w:r>
      <w:r w:rsidR="001C7D5B">
        <w:rPr>
          <w:rFonts w:cs="Times New Roman"/>
          <w:szCs w:val="24"/>
        </w:rPr>
        <w:t>földi utazással növeljük, mely</w:t>
      </w:r>
      <w:r w:rsidRPr="008B0C01">
        <w:rPr>
          <w:rFonts w:cs="Times New Roman"/>
          <w:szCs w:val="24"/>
        </w:rPr>
        <w:t xml:space="preserve"> szintén önköltséges.</w:t>
      </w:r>
      <w:r w:rsidR="00105F16" w:rsidRPr="008B0C01">
        <w:rPr>
          <w:rFonts w:cs="Times New Roman"/>
          <w:szCs w:val="24"/>
        </w:rPr>
        <w:t xml:space="preserve"> Az iskola nevelői a tantervi követelmények eredményesebb teljesülése, a nevelőmunka elősegítése céljából a tanulók számára tanulmányi kirándulásokat szerveznek a lakóhely és környékének, Magyarország természeti, történelmi, kulturális é</w:t>
      </w:r>
      <w:r w:rsidR="00F412D6" w:rsidRPr="008B0C01">
        <w:rPr>
          <w:rFonts w:cs="Times New Roman"/>
          <w:szCs w:val="24"/>
        </w:rPr>
        <w:t>rtékeinek megismerése céljából</w:t>
      </w:r>
      <w:r w:rsidR="000750B0" w:rsidRPr="008B0C01">
        <w:rPr>
          <w:rFonts w:cs="Times New Roman"/>
          <w:szCs w:val="24"/>
        </w:rPr>
        <w:t>.</w:t>
      </w:r>
      <w:r w:rsidR="00F412D6" w:rsidRPr="008B0C01">
        <w:rPr>
          <w:rFonts w:cs="Times New Roman"/>
          <w:szCs w:val="24"/>
        </w:rPr>
        <w:t xml:space="preserve"> </w:t>
      </w:r>
      <w:r w:rsidR="001C7D5B">
        <w:rPr>
          <w:rFonts w:cs="Times New Roman"/>
          <w:szCs w:val="24"/>
        </w:rPr>
        <w:t>Ezeken a kirándulásokon a részvétel önkéntes.</w:t>
      </w:r>
    </w:p>
    <w:p w14:paraId="51E2D27E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7" w:name="_Toc227737417"/>
      <w:r w:rsidRPr="008B0C01">
        <w:t>Osztálykirándulások</w:t>
      </w:r>
      <w:bookmarkEnd w:id="27"/>
      <w:r w:rsidRPr="008B0C01">
        <w:t xml:space="preserve">  </w:t>
      </w:r>
    </w:p>
    <w:p w14:paraId="05B217AD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 xml:space="preserve">Az iskola nevelői a tantervi követelmények eredményesebb teljesülése, a nevelőmunka elősegítése céljából az osztályok számára évente egy alkalommal osztálykirándulást szerveznek. Az osztálykiránduláson való részvétel önkéntes, a felmerülő költségeket a szülőknek kell fedezniük.  </w:t>
      </w:r>
      <w:r w:rsidR="004C2182" w:rsidRPr="008B0C01">
        <w:rPr>
          <w:rFonts w:cs="Times New Roman"/>
          <w:szCs w:val="24"/>
        </w:rPr>
        <w:t>A felső tagozat lehetőség szerint az utolsó héten a munkatervben meghatározott időpontokban kirándul</w:t>
      </w:r>
      <w:r w:rsidR="000750B0" w:rsidRPr="008B0C01">
        <w:rPr>
          <w:rFonts w:cs="Times New Roman"/>
          <w:szCs w:val="24"/>
        </w:rPr>
        <w:t>. A</w:t>
      </w:r>
      <w:r w:rsidR="004C2182" w:rsidRPr="008B0C01">
        <w:rPr>
          <w:rFonts w:cs="Times New Roman"/>
          <w:szCs w:val="24"/>
        </w:rPr>
        <w:t xml:space="preserve"> kirándulás legfeljebb 2 tanítási napot ve</w:t>
      </w:r>
      <w:r w:rsidR="00F412D6" w:rsidRPr="008B0C01">
        <w:rPr>
          <w:rFonts w:cs="Times New Roman"/>
          <w:szCs w:val="24"/>
        </w:rPr>
        <w:t>sz igénybe.</w:t>
      </w:r>
    </w:p>
    <w:p w14:paraId="1C42EA8B" w14:textId="77777777" w:rsidR="00105F16" w:rsidRPr="008B0C01" w:rsidRDefault="00105F16" w:rsidP="00D00703">
      <w:pPr>
        <w:pStyle w:val="Cmsor3"/>
        <w:numPr>
          <w:ilvl w:val="0"/>
          <w:numId w:val="0"/>
        </w:numPr>
        <w:ind w:left="720"/>
      </w:pPr>
      <w:bookmarkStart w:id="28" w:name="_Toc227737418"/>
      <w:r w:rsidRPr="008B0C01">
        <w:t>Külföldi utazásokra vonatkozó szabályok</w:t>
      </w:r>
      <w:bookmarkEnd w:id="28"/>
      <w:r w:rsidRPr="008B0C01">
        <w:t xml:space="preserve"> </w:t>
      </w:r>
    </w:p>
    <w:p w14:paraId="4E2C8DCB" w14:textId="77777777" w:rsidR="00105F16" w:rsidRPr="008B0C01" w:rsidRDefault="00105F16" w:rsidP="00D00703">
      <w:pPr>
        <w:jc w:val="both"/>
        <w:rPr>
          <w:rFonts w:cs="Times New Roman"/>
          <w:szCs w:val="24"/>
        </w:rPr>
      </w:pPr>
      <w:r w:rsidRPr="0092042A">
        <w:rPr>
          <w:rFonts w:cs="Times New Roman"/>
          <w:szCs w:val="24"/>
        </w:rPr>
        <w:t>Tanítási idő alatt, szorgalmi időben a három tanítási napnál hosszabb egyéni és csoportos külföldi utazáshoz – amelynek célja tanulmányi továbbképzés, kulturális, sport- és tudományos rendezvény</w:t>
      </w:r>
      <w:r w:rsidRPr="008B0C01">
        <w:rPr>
          <w:rFonts w:cs="Times New Roman"/>
          <w:szCs w:val="24"/>
        </w:rPr>
        <w:t xml:space="preserve"> – az intézményvezető engedélye szükséges. A kérelmet egyéni utazás esetén a szülő, csoportos utazás esetén a külföldre utazásért felelős csoport vezetője az utazás előtt legalább egy hónappal az igazgatónak írásban nyújtja be. A csoportos utazási kérelemnek tartalmaznia kell a külföldi tartózkodás időpontját, útvonalát, a szálláshelyet, a résztvevő tanulók számát, a kísérő tanárok </w:t>
      </w:r>
      <w:r w:rsidR="00EF0742" w:rsidRPr="008B0C01">
        <w:rPr>
          <w:rFonts w:cs="Times New Roman"/>
          <w:szCs w:val="24"/>
        </w:rPr>
        <w:t xml:space="preserve">nevét, a várható költségeket. </w:t>
      </w:r>
    </w:p>
    <w:p w14:paraId="1E488089" w14:textId="77777777" w:rsidR="00105F16" w:rsidRPr="008B0C01" w:rsidRDefault="00105F16" w:rsidP="005570B6">
      <w:pPr>
        <w:pStyle w:val="Cmsor3"/>
        <w:numPr>
          <w:ilvl w:val="0"/>
          <w:numId w:val="0"/>
        </w:numPr>
        <w:spacing w:line="360" w:lineRule="auto"/>
        <w:ind w:left="720"/>
        <w:jc w:val="both"/>
      </w:pPr>
      <w:bookmarkStart w:id="29" w:name="_Toc227737419"/>
      <w:r w:rsidRPr="008B0C01">
        <w:t>Táborozások</w:t>
      </w:r>
      <w:bookmarkEnd w:id="29"/>
      <w:r w:rsidRPr="008B0C01">
        <w:t xml:space="preserve"> </w:t>
      </w:r>
    </w:p>
    <w:p w14:paraId="5E77CECD" w14:textId="3E985C0C" w:rsidR="00105F16" w:rsidRPr="00AB5103" w:rsidRDefault="00105F16" w:rsidP="001C7D5B">
      <w:pPr>
        <w:jc w:val="both"/>
        <w:rPr>
          <w:rFonts w:cs="Times New Roman"/>
          <w:color w:val="FF0000"/>
          <w:szCs w:val="24"/>
        </w:rPr>
      </w:pPr>
      <w:r w:rsidRPr="008B0C01">
        <w:rPr>
          <w:rFonts w:cs="Times New Roman"/>
          <w:szCs w:val="24"/>
        </w:rPr>
        <w:t>Az iskola tanulói a szünidőben szervezett táborozásokon vehetnek részt. A táborozásokon való részvétel önkéntes, a felmerülő költségeket a szülőknek kell fedezniük.</w:t>
      </w:r>
      <w:r w:rsidR="00AB5103">
        <w:rPr>
          <w:rFonts w:cs="Times New Roman"/>
          <w:b/>
          <w:szCs w:val="24"/>
        </w:rPr>
        <w:t xml:space="preserve"> </w:t>
      </w:r>
      <w:r w:rsidR="00AB5103" w:rsidRPr="00AB5103">
        <w:rPr>
          <w:rFonts w:cs="Times New Roman"/>
          <w:color w:val="FF0000"/>
          <w:szCs w:val="24"/>
        </w:rPr>
        <w:t>Az iskola által szervezett táborokban hanyag vagy rossz magatartású tanuló nem vehet részt. A táborvezető</w:t>
      </w:r>
      <w:r w:rsidR="00D14F21">
        <w:rPr>
          <w:rFonts w:cs="Times New Roman"/>
          <w:color w:val="FF0000"/>
          <w:szCs w:val="24"/>
        </w:rPr>
        <w:t>knek egyezteniük</w:t>
      </w:r>
      <w:r w:rsidR="00AB5103" w:rsidRPr="00AB5103">
        <w:rPr>
          <w:rFonts w:cs="Times New Roman"/>
          <w:color w:val="FF0000"/>
          <w:szCs w:val="24"/>
        </w:rPr>
        <w:t xml:space="preserve"> kell a jelentkező diákokkal kapcsolatban az osz</w:t>
      </w:r>
      <w:r w:rsidR="00AB5103">
        <w:rPr>
          <w:rFonts w:cs="Times New Roman"/>
          <w:color w:val="FF0000"/>
          <w:szCs w:val="24"/>
        </w:rPr>
        <w:t>tályfőnökökkel, vezetőséggel.</w:t>
      </w:r>
    </w:p>
    <w:p w14:paraId="35456FCE" w14:textId="77777777" w:rsidR="00105F16" w:rsidRPr="008B0C01" w:rsidRDefault="00105F16" w:rsidP="001C7D5B">
      <w:pPr>
        <w:pStyle w:val="Cmsor3"/>
        <w:numPr>
          <w:ilvl w:val="0"/>
          <w:numId w:val="0"/>
        </w:numPr>
        <w:ind w:left="720"/>
        <w:jc w:val="both"/>
      </w:pPr>
      <w:bookmarkStart w:id="30" w:name="_Toc227737420"/>
      <w:r w:rsidRPr="008B0C01">
        <w:t>Múzeumi, kiállítási, könyvtári és művészeti előadáshoz kapcsolódó foglalkozás</w:t>
      </w:r>
      <w:bookmarkEnd w:id="30"/>
      <w:r w:rsidRPr="008B0C01">
        <w:t xml:space="preserve"> </w:t>
      </w:r>
    </w:p>
    <w:p w14:paraId="43DF09CD" w14:textId="77777777" w:rsidR="00105F16" w:rsidRPr="008B0C01" w:rsidRDefault="00105F16" w:rsidP="001C7D5B">
      <w:pPr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 xml:space="preserve">Egy-egy tantárgy néhány témájának feldolgozását, a követelmények teljesítését szolgálják a különféle közművelődési intézményekben, illetve művészeti előadásokon tett csoportos látogatások. Az e foglalkozásokon való részvétel – ha az költségekkel is jár – önkéntes. A felmerülő költségeket a szülőknek kell fedezniük. </w:t>
      </w:r>
    </w:p>
    <w:p w14:paraId="5E87E0C0" w14:textId="77777777" w:rsidR="00105F16" w:rsidRPr="008B0C01" w:rsidRDefault="00105F16" w:rsidP="001C7D5B">
      <w:pPr>
        <w:pStyle w:val="Cmsor3"/>
        <w:numPr>
          <w:ilvl w:val="0"/>
          <w:numId w:val="0"/>
        </w:numPr>
        <w:ind w:left="720"/>
        <w:jc w:val="both"/>
      </w:pPr>
      <w:bookmarkStart w:id="31" w:name="_Toc227737421"/>
      <w:r w:rsidRPr="008B0C01">
        <w:t>Szabadidős foglalkozások</w:t>
      </w:r>
      <w:bookmarkEnd w:id="31"/>
    </w:p>
    <w:p w14:paraId="1DC61971" w14:textId="77777777" w:rsidR="00105F16" w:rsidRPr="008B0C01" w:rsidRDefault="00105F16" w:rsidP="001C7D5B">
      <w:pPr>
        <w:jc w:val="both"/>
        <w:rPr>
          <w:rFonts w:cs="Times New Roman"/>
          <w:b/>
          <w:szCs w:val="24"/>
        </w:rPr>
      </w:pPr>
      <w:r w:rsidRPr="008B0C01">
        <w:rPr>
          <w:rFonts w:cs="Times New Roman"/>
          <w:szCs w:val="24"/>
        </w:rPr>
        <w:t xml:space="preserve"> A szabadidő hasznos és kulturált eltöltésére kívánja a nevelőtestület a tanulókat azzal felkészíteni, hogy a felmerülő igényekhez és a szülők anyagi helyzetéhez igazodva különféle </w:t>
      </w:r>
      <w:r w:rsidRPr="008B0C01">
        <w:rPr>
          <w:rFonts w:cs="Times New Roman"/>
          <w:szCs w:val="24"/>
        </w:rPr>
        <w:lastRenderedPageBreak/>
        <w:t>szabadidős programokat szervez (pl. túrák, kirándulások, táborok, színház- és múzeumlátogatások, klubdélutánok, táncos rendezvények, korcsolyázás stb.). A szabadidős rendezvényeken való részvétel önkéntes, a felmerülő költségeket a szülőknek kell fedezniük.  Az iskola nevelői a pályázati lehetőségek minél jobb kihasználásával törekednek arra, hogy ezeken a programokon a nehezebb szociális körülmények között élő családok – elsősorban halmozottan hátrányos helyzetű – gyermekei is részt tudjanak venni.</w:t>
      </w:r>
    </w:p>
    <w:p w14:paraId="53CAC8E9" w14:textId="77777777" w:rsidR="00105F16" w:rsidRPr="008B0C01" w:rsidRDefault="00105F16" w:rsidP="001C7D5B">
      <w:pPr>
        <w:pStyle w:val="Cmsor3"/>
        <w:numPr>
          <w:ilvl w:val="0"/>
          <w:numId w:val="0"/>
        </w:numPr>
        <w:ind w:left="720"/>
        <w:jc w:val="both"/>
      </w:pPr>
      <w:bookmarkStart w:id="32" w:name="_Toc227737422"/>
      <w:r w:rsidRPr="008B0C01">
        <w:t>Iskolai könyvtár:</w:t>
      </w:r>
      <w:bookmarkEnd w:id="32"/>
    </w:p>
    <w:p w14:paraId="258A69B7" w14:textId="77777777" w:rsidR="00105F16" w:rsidRPr="008B0C01" w:rsidRDefault="00105F16" w:rsidP="001C7D5B">
      <w:pPr>
        <w:spacing w:after="0"/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 tanulók egyéni tanulását, önképzését a tanítási napokon látogatható iskolai könyvtár segíti.</w:t>
      </w:r>
    </w:p>
    <w:p w14:paraId="4A064781" w14:textId="77777777" w:rsidR="00824A78" w:rsidRPr="008B0C01" w:rsidRDefault="00824A78" w:rsidP="001C7D5B">
      <w:pPr>
        <w:tabs>
          <w:tab w:val="left" w:pos="360"/>
          <w:tab w:val="left" w:pos="1440"/>
          <w:tab w:val="left" w:pos="1620"/>
        </w:tabs>
        <w:spacing w:after="0"/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>A könyvtárat az intézmény dolgozói, tanulói és a gyakorlatukat nálunk teljesítő hallgatók vehetik igénybe. A hallgatók szakvezető tanárukkal együtt iratkozhatnak be a könyvtárba</w:t>
      </w:r>
      <w:r w:rsidR="001C7D5B">
        <w:rPr>
          <w:rFonts w:cs="Times New Roman"/>
          <w:szCs w:val="24"/>
        </w:rPr>
        <w:t>,</w:t>
      </w:r>
      <w:r w:rsidRPr="008B0C01">
        <w:rPr>
          <w:rFonts w:cs="Times New Roman"/>
          <w:szCs w:val="24"/>
        </w:rPr>
        <w:t xml:space="preserve"> és gyakorlati idejük végéig kölcsönözhetnek. </w:t>
      </w:r>
    </w:p>
    <w:p w14:paraId="6DF1F847" w14:textId="77777777" w:rsidR="004C5420" w:rsidRPr="008B0C01" w:rsidRDefault="004C5420" w:rsidP="001C7D5B">
      <w:pPr>
        <w:pStyle w:val="Cmsor3"/>
        <w:numPr>
          <w:ilvl w:val="0"/>
          <w:numId w:val="0"/>
        </w:numPr>
        <w:ind w:left="720"/>
      </w:pPr>
      <w:bookmarkStart w:id="33" w:name="_Toc227737423"/>
      <w:r w:rsidRPr="008B0C01">
        <w:t>Tanulói jelentkezés tanórán kívüli foglalkozásokra/szakkörök</w:t>
      </w:r>
      <w:r w:rsidR="00667AC0">
        <w:t>re</w:t>
      </w:r>
      <w:r w:rsidRPr="008B0C01">
        <w:t>, stb.</w:t>
      </w:r>
      <w:bookmarkEnd w:id="33"/>
      <w:r w:rsidRPr="008B0C01">
        <w:t xml:space="preserve">  </w:t>
      </w:r>
    </w:p>
    <w:p w14:paraId="76CEA284" w14:textId="77777777" w:rsidR="004C5420" w:rsidRPr="008B0C01" w:rsidRDefault="004C5420" w:rsidP="001C7D5B">
      <w:pPr>
        <w:tabs>
          <w:tab w:val="left" w:pos="360"/>
          <w:tab w:val="left" w:pos="1440"/>
          <w:tab w:val="left" w:pos="1620"/>
        </w:tabs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 xml:space="preserve">Szakkörökre szeptember 15-ig jelentkezhetnek a tanulók a szaktanárok által felkínált lehetőségek alapján. Választásuk a teljes tanévre szól. </w:t>
      </w:r>
    </w:p>
    <w:p w14:paraId="703DA35A" w14:textId="422F0604" w:rsidR="00723C1B" w:rsidRPr="00AB5103" w:rsidRDefault="004C5420" w:rsidP="008E7B0B">
      <w:pPr>
        <w:pStyle w:val="Cmsor2"/>
        <w:numPr>
          <w:ilvl w:val="1"/>
          <w:numId w:val="66"/>
        </w:numPr>
        <w:rPr>
          <w:color w:val="FF0000"/>
        </w:rPr>
      </w:pPr>
      <w:bookmarkStart w:id="34" w:name="_Toc227737424"/>
      <w:r w:rsidRPr="00AB5103">
        <w:rPr>
          <w:color w:val="FF0000"/>
        </w:rPr>
        <w:t>Az elektronikus naplóhoz</w:t>
      </w:r>
      <w:r w:rsidR="008E7B0B" w:rsidRPr="00AB5103">
        <w:rPr>
          <w:color w:val="FF0000"/>
        </w:rPr>
        <w:t xml:space="preserve"> és a gyermeki produktumokhoz, írásbeli számonkérésekhez  (pl. doglozatok, felmérők, témazárók)</w:t>
      </w:r>
      <w:r w:rsidRPr="00AB5103">
        <w:rPr>
          <w:color w:val="FF0000"/>
        </w:rPr>
        <w:t xml:space="preserve"> való szülői hozzáférés módja</w:t>
      </w:r>
      <w:bookmarkEnd w:id="34"/>
      <w:r w:rsidRPr="00AB5103">
        <w:rPr>
          <w:color w:val="FF0000"/>
        </w:rPr>
        <w:t xml:space="preserve"> </w:t>
      </w:r>
    </w:p>
    <w:p w14:paraId="07B0A836" w14:textId="6C58742C" w:rsidR="00723C1B" w:rsidRPr="008E7B0B" w:rsidRDefault="00723C1B" w:rsidP="008E7B0B">
      <w:pPr>
        <w:pStyle w:val="Listaszerbekezds"/>
        <w:numPr>
          <w:ilvl w:val="0"/>
          <w:numId w:val="136"/>
        </w:numPr>
        <w:spacing w:after="0"/>
        <w:jc w:val="both"/>
        <w:rPr>
          <w:rFonts w:cs="Times New Roman"/>
          <w:szCs w:val="24"/>
          <w:u w:val="single"/>
        </w:rPr>
      </w:pPr>
      <w:r w:rsidRPr="008E7B0B">
        <w:rPr>
          <w:rFonts w:cs="Times New Roman"/>
          <w:szCs w:val="24"/>
        </w:rPr>
        <w:t>A 2018/2019. tanévtől iskolánk áttért az elektroniku</w:t>
      </w:r>
      <w:r w:rsidR="009A232B" w:rsidRPr="008E7B0B">
        <w:rPr>
          <w:rFonts w:cs="Times New Roman"/>
          <w:szCs w:val="24"/>
        </w:rPr>
        <w:t>s naplóra. Az e-naplóhoz szülő</w:t>
      </w:r>
      <w:r w:rsidRPr="008E7B0B">
        <w:rPr>
          <w:rFonts w:cs="Times New Roman"/>
          <w:szCs w:val="24"/>
        </w:rPr>
        <w:t>/gondvisel</w:t>
      </w:r>
      <w:r w:rsidR="009A232B" w:rsidRPr="008E7B0B">
        <w:rPr>
          <w:rFonts w:cs="Times New Roman"/>
          <w:szCs w:val="24"/>
        </w:rPr>
        <w:t>ő</w:t>
      </w:r>
      <w:r w:rsidRPr="008E7B0B">
        <w:rPr>
          <w:rFonts w:cs="Times New Roman"/>
          <w:szCs w:val="24"/>
        </w:rPr>
        <w:t xml:space="preserve"> kap kódot, melyet aláírás ellenében vehet át az iskolatitkártól. </w:t>
      </w:r>
      <w:r w:rsidR="0054215F" w:rsidRPr="008E7B0B">
        <w:rPr>
          <w:rFonts w:cs="Times New Roman"/>
          <w:szCs w:val="24"/>
        </w:rPr>
        <w:t xml:space="preserve">A kód elvesztéséről tájékoztatni kell az osztályfőnököt. A szülőnek új kódot kell igényelnie a titkárságon. </w:t>
      </w:r>
      <w:r w:rsidRPr="008E7B0B">
        <w:rPr>
          <w:rFonts w:cs="Times New Roman"/>
          <w:szCs w:val="24"/>
        </w:rPr>
        <w:t xml:space="preserve">A hagyományos papíralapú naplóhoz hasonlóan az e-naplóban a </w:t>
      </w:r>
      <w:r w:rsidR="009A232B" w:rsidRPr="008E7B0B">
        <w:rPr>
          <w:rFonts w:cs="Times New Roman"/>
          <w:szCs w:val="24"/>
        </w:rPr>
        <w:t xml:space="preserve">pedagógus tájékoztatja </w:t>
      </w:r>
      <w:r w:rsidR="003564C4" w:rsidRPr="008E7B0B">
        <w:rPr>
          <w:rFonts w:cs="Times New Roman"/>
          <w:szCs w:val="24"/>
        </w:rPr>
        <w:t xml:space="preserve">a </w:t>
      </w:r>
      <w:r w:rsidR="009A232B" w:rsidRPr="008E7B0B">
        <w:rPr>
          <w:rFonts w:cs="Times New Roman"/>
          <w:szCs w:val="24"/>
        </w:rPr>
        <w:t>szülőket/gondviselőke</w:t>
      </w:r>
      <w:r w:rsidRPr="008E7B0B">
        <w:rPr>
          <w:rFonts w:cs="Times New Roman"/>
          <w:szCs w:val="24"/>
        </w:rPr>
        <w:t xml:space="preserve">t </w:t>
      </w:r>
      <w:r w:rsidR="003564C4" w:rsidRPr="008E7B0B">
        <w:rPr>
          <w:rFonts w:cs="Times New Roman"/>
          <w:szCs w:val="24"/>
        </w:rPr>
        <w:t xml:space="preserve">gyermekük </w:t>
      </w:r>
      <w:r w:rsidRPr="008E7B0B">
        <w:rPr>
          <w:rFonts w:cs="Times New Roman"/>
          <w:szCs w:val="24"/>
        </w:rPr>
        <w:t>előmenetel</w:t>
      </w:r>
      <w:r w:rsidR="003564C4" w:rsidRPr="008E7B0B">
        <w:rPr>
          <w:rFonts w:cs="Times New Roman"/>
          <w:szCs w:val="24"/>
        </w:rPr>
        <w:t>ével</w:t>
      </w:r>
      <w:r w:rsidRPr="008E7B0B">
        <w:rPr>
          <w:rFonts w:cs="Times New Roman"/>
          <w:szCs w:val="24"/>
        </w:rPr>
        <w:t xml:space="preserve"> és magatartás</w:t>
      </w:r>
      <w:r w:rsidR="003564C4" w:rsidRPr="008E7B0B">
        <w:rPr>
          <w:rFonts w:cs="Times New Roman"/>
          <w:szCs w:val="24"/>
        </w:rPr>
        <w:t>ával</w:t>
      </w:r>
      <w:r w:rsidRPr="008E7B0B">
        <w:rPr>
          <w:rFonts w:cs="Times New Roman"/>
          <w:szCs w:val="24"/>
        </w:rPr>
        <w:t>, szorgal</w:t>
      </w:r>
      <w:r w:rsidR="003564C4" w:rsidRPr="008E7B0B">
        <w:rPr>
          <w:rFonts w:cs="Times New Roman"/>
          <w:szCs w:val="24"/>
        </w:rPr>
        <w:t>mával</w:t>
      </w:r>
      <w:r w:rsidRPr="008E7B0B">
        <w:rPr>
          <w:rFonts w:cs="Times New Roman"/>
          <w:szCs w:val="24"/>
        </w:rPr>
        <w:t xml:space="preserve"> kapcsolatos észrevételeiről. </w:t>
      </w:r>
    </w:p>
    <w:p w14:paraId="0496A872" w14:textId="123FFFA7" w:rsidR="008E7B0B" w:rsidRDefault="004C5420" w:rsidP="008E7B0B">
      <w:pPr>
        <w:ind w:firstLine="709"/>
        <w:jc w:val="both"/>
        <w:rPr>
          <w:rFonts w:cs="Times New Roman"/>
          <w:szCs w:val="24"/>
        </w:rPr>
      </w:pPr>
      <w:r w:rsidRPr="008B0C01">
        <w:rPr>
          <w:rFonts w:cs="Times New Roman"/>
          <w:szCs w:val="24"/>
        </w:rPr>
        <w:t xml:space="preserve">A szülők az elektronikus napló elérhetőségéről az </w:t>
      </w:r>
      <w:r w:rsidR="00F74D55">
        <w:rPr>
          <w:rFonts w:cs="Times New Roman"/>
          <w:szCs w:val="24"/>
        </w:rPr>
        <w:t>iskola honlapján kereszül is elérhetik</w:t>
      </w:r>
      <w:r w:rsidR="0054215F">
        <w:rPr>
          <w:rFonts w:cs="Times New Roman"/>
          <w:szCs w:val="24"/>
        </w:rPr>
        <w:t>.</w:t>
      </w:r>
    </w:p>
    <w:p w14:paraId="3C3F6A55" w14:textId="68DF62A2" w:rsidR="008E7B0B" w:rsidRPr="00AB5103" w:rsidRDefault="008E7B0B" w:rsidP="008E7B0B">
      <w:pPr>
        <w:pStyle w:val="Listaszerbekezds"/>
        <w:numPr>
          <w:ilvl w:val="0"/>
          <w:numId w:val="136"/>
        </w:numPr>
        <w:jc w:val="both"/>
        <w:rPr>
          <w:rFonts w:cs="Times New Roman"/>
          <w:color w:val="FF0000"/>
          <w:szCs w:val="24"/>
        </w:rPr>
      </w:pPr>
      <w:r w:rsidRPr="00AB5103">
        <w:rPr>
          <w:rFonts w:cs="Times New Roman"/>
          <w:color w:val="FF0000"/>
          <w:szCs w:val="24"/>
        </w:rPr>
        <w:t>Az intézményben készült írásbeli számonkéréseket a szülők/gondviselők fogadóórák és szülői értekezletek keretében tekinthetik meg. A tanulói produktumokról fénykép nem készíthető és fénymásolat formájában sincs lehetőség azokat elvinni.</w:t>
      </w:r>
    </w:p>
    <w:p w14:paraId="5816F363" w14:textId="77777777" w:rsidR="00846D02" w:rsidRPr="008B0C01" w:rsidRDefault="00846D02" w:rsidP="00D03CBC">
      <w:pPr>
        <w:pStyle w:val="Cmsor1"/>
        <w:numPr>
          <w:ilvl w:val="0"/>
          <w:numId w:val="66"/>
        </w:numPr>
        <w:spacing w:line="276" w:lineRule="auto"/>
      </w:pPr>
      <w:bookmarkStart w:id="35" w:name="_Toc227737425"/>
      <w:r w:rsidRPr="008B0C01">
        <w:t>A biztonságos környezet megteremtését szolgáló előírások</w:t>
      </w:r>
      <w:bookmarkEnd w:id="35"/>
      <w:r w:rsidRPr="008B0C01">
        <w:t xml:space="preserve"> </w:t>
      </w:r>
    </w:p>
    <w:p w14:paraId="0383F95B" w14:textId="77777777" w:rsidR="00846D02" w:rsidRPr="008B0C01" w:rsidRDefault="00846D02" w:rsidP="00D03CBC">
      <w:pPr>
        <w:pStyle w:val="Cmsor2"/>
        <w:numPr>
          <w:ilvl w:val="1"/>
          <w:numId w:val="66"/>
        </w:numPr>
      </w:pPr>
      <w:bookmarkStart w:id="36" w:name="_Toc227737426"/>
      <w:r w:rsidRPr="008B0C01">
        <w:t>Tantermek, speciális termek, ter</w:t>
      </w:r>
      <w:r w:rsidR="00641EB8" w:rsidRPr="008B0C01">
        <w:t>ületek használatának szabályai</w:t>
      </w:r>
      <w:bookmarkEnd w:id="36"/>
      <w:r w:rsidR="00641EB8" w:rsidRPr="008B0C01">
        <w:t xml:space="preserve"> </w:t>
      </w:r>
    </w:p>
    <w:p w14:paraId="7901CA1C" w14:textId="77777777" w:rsidR="00F37C92" w:rsidRPr="008B0C01" w:rsidRDefault="00846D02" w:rsidP="00A74665">
      <w:pPr>
        <w:pStyle w:val="p4"/>
        <w:numPr>
          <w:ilvl w:val="0"/>
          <w:numId w:val="21"/>
        </w:numPr>
        <w:spacing w:line="276" w:lineRule="auto"/>
        <w:jc w:val="both"/>
      </w:pPr>
      <w:r w:rsidRPr="008B0C01">
        <w:t xml:space="preserve">A tantermet az osztály tanulói csak tiszta, tanulásra alkalmas állapotban hagyhatják el. A rendhagyó teremberendezést végző osztály köteles a következő csoport számára (az utolsó óra után is) a zavartalan munkavégzés érdekében a termet visszarendezni. </w:t>
      </w:r>
    </w:p>
    <w:p w14:paraId="54B37AE6" w14:textId="77777777" w:rsidR="00F37C92" w:rsidRPr="008B0C01" w:rsidRDefault="00846D02" w:rsidP="00A74665">
      <w:pPr>
        <w:pStyle w:val="p4"/>
        <w:numPr>
          <w:ilvl w:val="0"/>
          <w:numId w:val="21"/>
        </w:numPr>
        <w:spacing w:line="276" w:lineRule="auto"/>
        <w:jc w:val="both"/>
      </w:pPr>
      <w:r w:rsidRPr="008B0C01">
        <w:t xml:space="preserve">Az IKT eszközök használatához szükséges kulcsok a titkárságon érhetők el. Felvételük és leadásuk a felvétel és leadás időpontjának rögzítésével és aláírással történik. </w:t>
      </w:r>
    </w:p>
    <w:p w14:paraId="047EA499" w14:textId="77777777" w:rsidR="00F37C92" w:rsidRPr="008B0C01" w:rsidRDefault="00846D02" w:rsidP="00A74665">
      <w:pPr>
        <w:pStyle w:val="p4"/>
        <w:numPr>
          <w:ilvl w:val="0"/>
          <w:numId w:val="21"/>
        </w:numPr>
        <w:spacing w:line="276" w:lineRule="auto"/>
        <w:jc w:val="both"/>
      </w:pPr>
      <w:r w:rsidRPr="008B0C01">
        <w:t xml:space="preserve">A tanulók az IKT eszközöket tanári felügyelet mellett használhatják. </w:t>
      </w:r>
    </w:p>
    <w:p w14:paraId="097D294C" w14:textId="77777777" w:rsidR="00F37C92" w:rsidRPr="008B0C01" w:rsidRDefault="00846D02" w:rsidP="00A74665">
      <w:pPr>
        <w:pStyle w:val="p4"/>
        <w:numPr>
          <w:ilvl w:val="0"/>
          <w:numId w:val="21"/>
        </w:numPr>
        <w:spacing w:line="276" w:lineRule="auto"/>
        <w:jc w:val="both"/>
      </w:pPr>
      <w:r w:rsidRPr="008B0C01">
        <w:lastRenderedPageBreak/>
        <w:t xml:space="preserve">Az intézmény térítésmentesen biztosítja közalkalmazottai és diákjai számára a nyitvatartási idő alatt a nem üzletszerű teremhasználatot. </w:t>
      </w:r>
    </w:p>
    <w:p w14:paraId="21A6066D" w14:textId="77777777" w:rsidR="00F37C92" w:rsidRPr="008B0C01" w:rsidRDefault="00846D02" w:rsidP="00A74665">
      <w:pPr>
        <w:pStyle w:val="p4"/>
        <w:numPr>
          <w:ilvl w:val="0"/>
          <w:numId w:val="21"/>
        </w:numPr>
        <w:spacing w:line="276" w:lineRule="auto"/>
        <w:jc w:val="both"/>
      </w:pPr>
      <w:r w:rsidRPr="008B0C01">
        <w:t>Üzletszerű használat (pl. díjazás ellenében, az iskolával jogviszonyban nem álló személyeknek tartott foglalkozások) esetén a terembérletre vonatkozó f</w:t>
      </w:r>
      <w:r w:rsidR="0054215F">
        <w:t>eltételek érvényesek.</w:t>
      </w:r>
    </w:p>
    <w:p w14:paraId="795157D0" w14:textId="77777777" w:rsidR="00846D02" w:rsidRDefault="00846D02" w:rsidP="00A74665">
      <w:pPr>
        <w:pStyle w:val="p4"/>
        <w:numPr>
          <w:ilvl w:val="0"/>
          <w:numId w:val="21"/>
        </w:numPr>
        <w:spacing w:line="276" w:lineRule="auto"/>
        <w:jc w:val="both"/>
      </w:pPr>
      <w:r w:rsidRPr="008B0C01">
        <w:t>A térítésmentes használat joga tanári jelenlét mellett kiterjed azokra a művészeti csoportokra, melyeknek az iskola jelenlegi tanulói mellett korábbi tanulók is tagjai. A rendszeres</w:t>
      </w:r>
      <w:r w:rsidR="0054215F">
        <w:t>,</w:t>
      </w:r>
      <w:r w:rsidRPr="008B0C01">
        <w:t xml:space="preserve"> térítésmentes használatot is szükséges írásban dokumentálni. </w:t>
      </w:r>
    </w:p>
    <w:p w14:paraId="40A2CD0F" w14:textId="77777777" w:rsidR="00F37C92" w:rsidRPr="00D46F25" w:rsidRDefault="00846D02" w:rsidP="008F43DB">
      <w:pPr>
        <w:spacing w:before="120" w:after="120"/>
        <w:rPr>
          <w:rFonts w:cs="Times New Roman"/>
          <w:b/>
          <w:szCs w:val="24"/>
        </w:rPr>
      </w:pPr>
      <w:r w:rsidRPr="00D46F25">
        <w:rPr>
          <w:rFonts w:cs="Times New Roman"/>
          <w:b/>
          <w:szCs w:val="24"/>
        </w:rPr>
        <w:t>A szám</w:t>
      </w:r>
      <w:r w:rsidR="0039509F" w:rsidRPr="00D46F25">
        <w:rPr>
          <w:rFonts w:cs="Times New Roman"/>
          <w:b/>
          <w:szCs w:val="24"/>
        </w:rPr>
        <w:t>ítógépterem</w:t>
      </w:r>
      <w:r w:rsidR="00AF2489">
        <w:rPr>
          <w:rFonts w:cs="Times New Roman"/>
          <w:b/>
          <w:szCs w:val="24"/>
        </w:rPr>
        <w:t xml:space="preserve"> használati rendje</w:t>
      </w:r>
    </w:p>
    <w:p w14:paraId="40A19416" w14:textId="77777777" w:rsidR="00386A02" w:rsidRDefault="00D46F25" w:rsidP="00D03CBC">
      <w:pPr>
        <w:pStyle w:val="Listaszerbekezds"/>
        <w:numPr>
          <w:ilvl w:val="0"/>
          <w:numId w:val="93"/>
        </w:numPr>
        <w:spacing w:after="230"/>
        <w:ind w:right="54"/>
        <w:jc w:val="both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 xml:space="preserve">Számítógépterembe szaktanárral, felügyelővel együtt mehet be tanuló, a tantermet csak az ott és akkor órát tartó tanár nyithatja ki. </w:t>
      </w:r>
    </w:p>
    <w:p w14:paraId="11BAEF74" w14:textId="77777777" w:rsidR="00386A02" w:rsidRDefault="00D46F25" w:rsidP="00D03CBC">
      <w:pPr>
        <w:pStyle w:val="Listaszerbekezds"/>
        <w:numPr>
          <w:ilvl w:val="0"/>
          <w:numId w:val="93"/>
        </w:numPr>
        <w:spacing w:after="230"/>
        <w:ind w:right="54"/>
        <w:jc w:val="both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 xml:space="preserve">Ha bármilyen hiányosságot tapasztalnak, a rendszergazdának azonnal jelentik. </w:t>
      </w:r>
    </w:p>
    <w:p w14:paraId="4B80F85A" w14:textId="77777777" w:rsidR="00B10AC3" w:rsidRPr="00386A02" w:rsidRDefault="00D46F25" w:rsidP="00D03CBC">
      <w:pPr>
        <w:pStyle w:val="Listaszerbekezds"/>
        <w:numPr>
          <w:ilvl w:val="0"/>
          <w:numId w:val="93"/>
        </w:numPr>
        <w:spacing w:after="230"/>
        <w:ind w:right="54"/>
        <w:jc w:val="both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>Az óra végén a tanár ellenőrzi, hogy az órán részt vett tanulók rendben, hiánytalanul</w:t>
      </w:r>
      <w:r w:rsidR="00386A02" w:rsidRPr="00386A02">
        <w:rPr>
          <w:rFonts w:cs="Times New Roman"/>
          <w:szCs w:val="24"/>
        </w:rPr>
        <w:t>,</w:t>
      </w:r>
      <w:r w:rsidRPr="00386A02">
        <w:rPr>
          <w:rFonts w:cs="Times New Roman"/>
          <w:szCs w:val="24"/>
        </w:rPr>
        <w:t xml:space="preserve"> illetve a tanár utas</w:t>
      </w:r>
      <w:r w:rsidR="00386A02" w:rsidRPr="00386A02">
        <w:rPr>
          <w:rFonts w:cs="Times New Roman"/>
          <w:szCs w:val="24"/>
        </w:rPr>
        <w:t>ításának megfelelően kikapcsolt</w:t>
      </w:r>
      <w:r w:rsidRPr="00386A02">
        <w:rPr>
          <w:rFonts w:cs="Times New Roman"/>
          <w:szCs w:val="24"/>
        </w:rPr>
        <w:t xml:space="preserve"> vagy bekapcsolt állapo</w:t>
      </w:r>
      <w:r w:rsidR="00386A02" w:rsidRPr="00386A02">
        <w:rPr>
          <w:rFonts w:cs="Times New Roman"/>
          <w:szCs w:val="24"/>
        </w:rPr>
        <w:t>tban hagyták-e a számítógépeket</w:t>
      </w:r>
      <w:r w:rsidRPr="00386A02">
        <w:rPr>
          <w:rFonts w:cs="Times New Roman"/>
          <w:szCs w:val="24"/>
        </w:rPr>
        <w:t xml:space="preserve"> és a hozzá kapcsolódó eszközöket, majd miután minden diák elhagyta a termet, az ajtót zárnia kell. </w:t>
      </w:r>
    </w:p>
    <w:p w14:paraId="2DC46BEA" w14:textId="77777777" w:rsidR="00F37C92" w:rsidRPr="00D46F25" w:rsidRDefault="00386A02" w:rsidP="00386A02">
      <w:pPr>
        <w:spacing w:before="120" w:after="1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 t</w:t>
      </w:r>
      <w:r w:rsidR="00B10AC3" w:rsidRPr="00D46F25">
        <w:rPr>
          <w:rFonts w:cs="Times New Roman"/>
          <w:b/>
          <w:szCs w:val="24"/>
        </w:rPr>
        <w:t>ornaterem használati</w:t>
      </w:r>
      <w:r w:rsidR="00AF2489">
        <w:rPr>
          <w:rFonts w:cs="Times New Roman"/>
          <w:b/>
          <w:szCs w:val="24"/>
        </w:rPr>
        <w:t xml:space="preserve"> rendje</w:t>
      </w:r>
    </w:p>
    <w:p w14:paraId="636CB3F7" w14:textId="77777777" w:rsidR="00D46F25" w:rsidRPr="00D46F25" w:rsidRDefault="00D46F25" w:rsidP="00D223B8">
      <w:pPr>
        <w:numPr>
          <w:ilvl w:val="0"/>
          <w:numId w:val="63"/>
        </w:numPr>
        <w:spacing w:after="52"/>
        <w:ind w:left="709" w:right="54" w:hanging="360"/>
        <w:jc w:val="both"/>
        <w:rPr>
          <w:rFonts w:cs="Times New Roman"/>
          <w:szCs w:val="24"/>
        </w:rPr>
      </w:pPr>
      <w:r w:rsidRPr="00D46F25">
        <w:rPr>
          <w:rFonts w:cs="Times New Roman"/>
          <w:szCs w:val="24"/>
        </w:rPr>
        <w:t xml:space="preserve">A tornaterembe utcai cipővel belépni, ételt, italt bevinni nem szabad. </w:t>
      </w:r>
    </w:p>
    <w:p w14:paraId="5C410144" w14:textId="77777777" w:rsidR="00D46F25" w:rsidRPr="00D46F25" w:rsidRDefault="00D46F25" w:rsidP="00D223B8">
      <w:pPr>
        <w:numPr>
          <w:ilvl w:val="0"/>
          <w:numId w:val="63"/>
        </w:numPr>
        <w:spacing w:after="52"/>
        <w:ind w:left="709" w:right="54" w:hanging="360"/>
        <w:jc w:val="both"/>
        <w:rPr>
          <w:rFonts w:cs="Times New Roman"/>
          <w:szCs w:val="24"/>
        </w:rPr>
      </w:pPr>
      <w:r w:rsidRPr="00D46F25">
        <w:rPr>
          <w:rFonts w:cs="Times New Roman"/>
          <w:szCs w:val="24"/>
        </w:rPr>
        <w:t xml:space="preserve">Sportolás céljára csak sportfelszerelésben és pedagógus jelenlétében lehet igénybe venni. </w:t>
      </w:r>
    </w:p>
    <w:p w14:paraId="44DA752E" w14:textId="77777777" w:rsidR="00D46F25" w:rsidRPr="00D46F25" w:rsidRDefault="00D46F25" w:rsidP="00D223B8">
      <w:pPr>
        <w:numPr>
          <w:ilvl w:val="0"/>
          <w:numId w:val="63"/>
        </w:numPr>
        <w:spacing w:after="61"/>
        <w:ind w:left="709" w:right="54" w:hanging="360"/>
        <w:jc w:val="both"/>
        <w:rPr>
          <w:rFonts w:cs="Times New Roman"/>
          <w:szCs w:val="24"/>
        </w:rPr>
      </w:pPr>
      <w:r w:rsidRPr="00D46F25">
        <w:rPr>
          <w:rFonts w:cs="Times New Roman"/>
          <w:szCs w:val="24"/>
        </w:rPr>
        <w:t xml:space="preserve">A sportszereket csak engedéllyel vagy tanári felügyelettel használhatják a tanulók. </w:t>
      </w:r>
    </w:p>
    <w:p w14:paraId="0BCE39A2" w14:textId="77777777" w:rsidR="00D46F25" w:rsidRPr="00D46F25" w:rsidRDefault="00D46F25" w:rsidP="00D223B8">
      <w:pPr>
        <w:numPr>
          <w:ilvl w:val="0"/>
          <w:numId w:val="63"/>
        </w:numPr>
        <w:spacing w:after="245"/>
        <w:ind w:left="709" w:right="54" w:hanging="360"/>
        <w:jc w:val="both"/>
        <w:rPr>
          <w:rFonts w:cs="Times New Roman"/>
          <w:szCs w:val="24"/>
        </w:rPr>
      </w:pPr>
      <w:r w:rsidRPr="00D46F25">
        <w:rPr>
          <w:rFonts w:cs="Times New Roman"/>
          <w:szCs w:val="24"/>
        </w:rPr>
        <w:t xml:space="preserve">Óraközi szünetekben a tornateremben nem tartózkodhatnak a tanulók. </w:t>
      </w:r>
    </w:p>
    <w:p w14:paraId="0185C01E" w14:textId="77777777" w:rsidR="003168A5" w:rsidRPr="00D46F25" w:rsidRDefault="00386A02" w:rsidP="00386A02">
      <w:pPr>
        <w:tabs>
          <w:tab w:val="left" w:pos="426"/>
        </w:tabs>
        <w:spacing w:after="12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 t</w:t>
      </w:r>
      <w:r w:rsidR="00D46F25" w:rsidRPr="00D46F25">
        <w:rPr>
          <w:rFonts w:cs="Times New Roman"/>
          <w:b/>
          <w:szCs w:val="24"/>
        </w:rPr>
        <w:t>echnika terem és szertár használatára vonatkozó szabályok</w:t>
      </w:r>
      <w:r w:rsidR="00D46F25" w:rsidRPr="00D46F25">
        <w:rPr>
          <w:rFonts w:cs="Times New Roman"/>
          <w:b/>
          <w:szCs w:val="24"/>
        </w:rPr>
        <w:tab/>
      </w:r>
    </w:p>
    <w:p w14:paraId="0327DE39" w14:textId="77777777" w:rsidR="003168A5" w:rsidRPr="00386A02" w:rsidRDefault="003168A5" w:rsidP="00D03CBC">
      <w:pPr>
        <w:pStyle w:val="Listaszerbekezds"/>
        <w:widowControl w:val="0"/>
        <w:numPr>
          <w:ilvl w:val="0"/>
          <w:numId w:val="91"/>
        </w:numPr>
        <w:adjustRightInd w:val="0"/>
        <w:spacing w:after="0"/>
        <w:jc w:val="both"/>
        <w:textAlignment w:val="baseline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>A tanulóknak a technika teremben engedély, ill. felnőtt felügyelete nélkül tartózkodni nem szabad.</w:t>
      </w:r>
    </w:p>
    <w:p w14:paraId="2B84E157" w14:textId="77777777" w:rsidR="003168A5" w:rsidRPr="00386A02" w:rsidRDefault="003168A5" w:rsidP="00D03CBC">
      <w:pPr>
        <w:pStyle w:val="Listaszerbekezds"/>
        <w:widowControl w:val="0"/>
        <w:numPr>
          <w:ilvl w:val="0"/>
          <w:numId w:val="91"/>
        </w:numPr>
        <w:adjustRightInd w:val="0"/>
        <w:spacing w:after="0"/>
        <w:jc w:val="both"/>
        <w:textAlignment w:val="baseline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>A teremben az eszközöket, szerszámokat rendeltetésszerűen kell használni.</w:t>
      </w:r>
    </w:p>
    <w:p w14:paraId="23C58129" w14:textId="77777777" w:rsidR="003168A5" w:rsidRPr="00386A02" w:rsidRDefault="003168A5" w:rsidP="00D03CBC">
      <w:pPr>
        <w:pStyle w:val="Listaszerbekezds"/>
        <w:widowControl w:val="0"/>
        <w:numPr>
          <w:ilvl w:val="0"/>
          <w:numId w:val="91"/>
        </w:numPr>
        <w:adjustRightInd w:val="0"/>
        <w:spacing w:after="0"/>
        <w:jc w:val="both"/>
        <w:textAlignment w:val="baseline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>Az eszközöket használat után a helyükre kell tenni, a munkahelyet rendben kell tartani.</w:t>
      </w:r>
    </w:p>
    <w:p w14:paraId="6AF8D613" w14:textId="77777777" w:rsidR="003168A5" w:rsidRPr="00386A02" w:rsidRDefault="003168A5" w:rsidP="00D03CBC">
      <w:pPr>
        <w:pStyle w:val="Listaszerbekezds"/>
        <w:widowControl w:val="0"/>
        <w:numPr>
          <w:ilvl w:val="0"/>
          <w:numId w:val="91"/>
        </w:numPr>
        <w:adjustRightInd w:val="0"/>
        <w:spacing w:after="0"/>
        <w:jc w:val="both"/>
        <w:textAlignment w:val="baseline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>A szertárban tanuló nem tartózkodhat.</w:t>
      </w:r>
    </w:p>
    <w:p w14:paraId="673986BB" w14:textId="77777777" w:rsidR="003168A5" w:rsidRPr="00D46F25" w:rsidRDefault="00846D02" w:rsidP="00386A02">
      <w:pPr>
        <w:spacing w:before="120" w:after="120"/>
        <w:rPr>
          <w:rFonts w:cs="Times New Roman"/>
          <w:b/>
          <w:i/>
          <w:szCs w:val="24"/>
          <w:u w:val="single"/>
        </w:rPr>
      </w:pPr>
      <w:r w:rsidRPr="00D46F25">
        <w:rPr>
          <w:rFonts w:cs="Times New Roman"/>
          <w:b/>
          <w:szCs w:val="24"/>
        </w:rPr>
        <w:t>Az ebédlő használatának rendje</w:t>
      </w:r>
    </w:p>
    <w:p w14:paraId="24F2A4DA" w14:textId="77777777" w:rsidR="003168A5" w:rsidRPr="00386A02" w:rsidRDefault="00386A02" w:rsidP="00D03CBC">
      <w:pPr>
        <w:pStyle w:val="Listaszerbekezds"/>
        <w:numPr>
          <w:ilvl w:val="0"/>
          <w:numId w:val="92"/>
        </w:numPr>
        <w:spacing w:after="0"/>
        <w:ind w:left="709"/>
        <w:jc w:val="both"/>
        <w:rPr>
          <w:rFonts w:cs="Times New Roman"/>
          <w:szCs w:val="24"/>
        </w:rPr>
      </w:pPr>
      <w:r w:rsidRPr="00386A02">
        <w:rPr>
          <w:rFonts w:cs="Times New Roman"/>
          <w:szCs w:val="24"/>
        </w:rPr>
        <w:t>A</w:t>
      </w:r>
      <w:r w:rsidR="003168A5" w:rsidRPr="00386A02">
        <w:rPr>
          <w:rFonts w:cs="Times New Roman"/>
          <w:szCs w:val="24"/>
        </w:rPr>
        <w:t>z órarend alapján kialakított ebédlői időrend</w:t>
      </w:r>
      <w:r>
        <w:rPr>
          <w:rFonts w:cs="Times New Roman"/>
          <w:szCs w:val="24"/>
        </w:rPr>
        <w:t>et</w:t>
      </w:r>
      <w:r w:rsidR="003168A5" w:rsidRPr="00386A0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és </w:t>
      </w:r>
      <w:r w:rsidRPr="00386A02">
        <w:rPr>
          <w:rFonts w:cs="Times New Roman"/>
          <w:szCs w:val="24"/>
        </w:rPr>
        <w:t>az étkezésre meghatározott idő</w:t>
      </w:r>
      <w:r>
        <w:rPr>
          <w:rFonts w:cs="Times New Roman"/>
          <w:szCs w:val="24"/>
        </w:rPr>
        <w:t>t</w:t>
      </w:r>
      <w:r w:rsidRPr="00386A02">
        <w:rPr>
          <w:rFonts w:cs="Times New Roman"/>
          <w:szCs w:val="24"/>
        </w:rPr>
        <w:t xml:space="preserve"> </w:t>
      </w:r>
      <w:r w:rsidR="003168A5" w:rsidRPr="00386A02">
        <w:rPr>
          <w:rFonts w:cs="Times New Roman"/>
          <w:szCs w:val="24"/>
        </w:rPr>
        <w:t>be</w:t>
      </w:r>
      <w:r>
        <w:rPr>
          <w:rFonts w:cs="Times New Roman"/>
          <w:szCs w:val="24"/>
        </w:rPr>
        <w:t xml:space="preserve"> kell tartani.</w:t>
      </w:r>
    </w:p>
    <w:p w14:paraId="0BAB0EC6" w14:textId="77777777" w:rsidR="003168A5" w:rsidRPr="00386A02" w:rsidRDefault="00386A02" w:rsidP="00D03CBC">
      <w:pPr>
        <w:pStyle w:val="Listaszerbekezds"/>
        <w:numPr>
          <w:ilvl w:val="0"/>
          <w:numId w:val="92"/>
        </w:numPr>
        <w:spacing w:after="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Törekedni kell az ebédlői asztalrend megtartására.</w:t>
      </w:r>
    </w:p>
    <w:p w14:paraId="3C6271A9" w14:textId="77777777" w:rsidR="003168A5" w:rsidRPr="00386A02" w:rsidRDefault="00386A02" w:rsidP="00D03CBC">
      <w:pPr>
        <w:pStyle w:val="Listaszerbekezds"/>
        <w:numPr>
          <w:ilvl w:val="0"/>
          <w:numId w:val="92"/>
        </w:numPr>
        <w:spacing w:after="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Ügyelni kell az étkezési szokások betartására</w:t>
      </w:r>
      <w:r w:rsidR="003168A5" w:rsidRPr="00386A02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a </w:t>
      </w:r>
      <w:r w:rsidR="003168A5" w:rsidRPr="00386A02">
        <w:rPr>
          <w:rFonts w:cs="Times New Roman"/>
          <w:szCs w:val="24"/>
        </w:rPr>
        <w:t>kulturált, fegyelmezett étkezés</w:t>
      </w:r>
      <w:r>
        <w:rPr>
          <w:rFonts w:cs="Times New Roman"/>
          <w:szCs w:val="24"/>
        </w:rPr>
        <w:t>re.</w:t>
      </w:r>
    </w:p>
    <w:p w14:paraId="27AF2EEC" w14:textId="77777777" w:rsidR="003168A5" w:rsidRPr="00386A02" w:rsidRDefault="00386A02" w:rsidP="00D03CBC">
      <w:pPr>
        <w:pStyle w:val="Listaszerbekezds"/>
        <w:numPr>
          <w:ilvl w:val="0"/>
          <w:numId w:val="92"/>
        </w:numPr>
        <w:spacing w:after="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3168A5" w:rsidRPr="00386A02">
        <w:rPr>
          <w:rFonts w:cs="Times New Roman"/>
          <w:szCs w:val="24"/>
        </w:rPr>
        <w:t xml:space="preserve">z étkezés utáni </w:t>
      </w:r>
      <w:r>
        <w:rPr>
          <w:rFonts w:cs="Times New Roman"/>
          <w:szCs w:val="24"/>
        </w:rPr>
        <w:t xml:space="preserve">a tálcákat a kijelölt helyre kell tenni. </w:t>
      </w:r>
    </w:p>
    <w:p w14:paraId="06A7D500" w14:textId="77777777" w:rsidR="00846D02" w:rsidRPr="000646EB" w:rsidRDefault="0040649A" w:rsidP="00386A02">
      <w:pPr>
        <w:spacing w:before="120" w:after="120"/>
        <w:ind w:left="709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 xml:space="preserve">A folyosói </w:t>
      </w:r>
      <w:r w:rsidR="00846D02" w:rsidRPr="000646EB">
        <w:rPr>
          <w:rFonts w:cs="Times New Roman"/>
          <w:b/>
          <w:szCs w:val="24"/>
        </w:rPr>
        <w:t xml:space="preserve">szekrényekre vonatkozó szabályok </w:t>
      </w:r>
    </w:p>
    <w:p w14:paraId="6FA31C7E" w14:textId="77777777" w:rsidR="00555317" w:rsidRDefault="0040649A" w:rsidP="00D03CBC">
      <w:pPr>
        <w:pStyle w:val="Listaszerbekezds"/>
        <w:numPr>
          <w:ilvl w:val="0"/>
          <w:numId w:val="94"/>
        </w:numPr>
        <w:jc w:val="both"/>
        <w:rPr>
          <w:rFonts w:cs="Times New Roman"/>
          <w:szCs w:val="24"/>
        </w:rPr>
      </w:pPr>
      <w:r w:rsidRPr="00555317">
        <w:rPr>
          <w:rFonts w:cs="Times New Roman"/>
          <w:szCs w:val="24"/>
        </w:rPr>
        <w:t xml:space="preserve">Az </w:t>
      </w:r>
      <w:r w:rsidR="00846D02" w:rsidRPr="00555317">
        <w:rPr>
          <w:rFonts w:cs="Times New Roman"/>
          <w:szCs w:val="24"/>
        </w:rPr>
        <w:t>osztályok a</w:t>
      </w:r>
      <w:r w:rsidR="00555317">
        <w:rPr>
          <w:rFonts w:cs="Times New Roman"/>
          <w:szCs w:val="24"/>
        </w:rPr>
        <w:t xml:space="preserve"> szekrényeket</w:t>
      </w:r>
      <w:r w:rsidR="00846D02" w:rsidRPr="00555317">
        <w:rPr>
          <w:rFonts w:cs="Times New Roman"/>
          <w:szCs w:val="24"/>
        </w:rPr>
        <w:t xml:space="preserve"> beosztás szerint használják, s azokat vagyonvédelmi</w:t>
      </w:r>
      <w:r w:rsidRPr="00555317">
        <w:rPr>
          <w:rFonts w:cs="Times New Roman"/>
          <w:szCs w:val="24"/>
        </w:rPr>
        <w:t>, biztonsági</w:t>
      </w:r>
      <w:r w:rsidR="00846D02" w:rsidRPr="00555317">
        <w:rPr>
          <w:rFonts w:cs="Times New Roman"/>
          <w:szCs w:val="24"/>
        </w:rPr>
        <w:t xml:space="preserve"> okokból</w:t>
      </w:r>
      <w:r w:rsidRPr="00555317">
        <w:rPr>
          <w:rFonts w:cs="Times New Roman"/>
          <w:szCs w:val="24"/>
        </w:rPr>
        <w:t xml:space="preserve"> becsukva</w:t>
      </w:r>
      <w:r w:rsidR="00846D02" w:rsidRPr="00555317">
        <w:rPr>
          <w:rFonts w:cs="Times New Roman"/>
          <w:szCs w:val="24"/>
        </w:rPr>
        <w:t xml:space="preserve"> tartják. </w:t>
      </w:r>
    </w:p>
    <w:p w14:paraId="5F88F027" w14:textId="77777777" w:rsidR="00555317" w:rsidRDefault="00846D02" w:rsidP="00D03CBC">
      <w:pPr>
        <w:pStyle w:val="Listaszerbekezds"/>
        <w:numPr>
          <w:ilvl w:val="0"/>
          <w:numId w:val="94"/>
        </w:numPr>
        <w:jc w:val="both"/>
        <w:rPr>
          <w:rFonts w:cs="Times New Roman"/>
          <w:szCs w:val="24"/>
        </w:rPr>
      </w:pPr>
      <w:r w:rsidRPr="00555317">
        <w:rPr>
          <w:rFonts w:cs="Times New Roman"/>
          <w:szCs w:val="24"/>
        </w:rPr>
        <w:lastRenderedPageBreak/>
        <w:t xml:space="preserve">A szekrények használata kötelező, rendjéért és tisztaságáért az azt használó diákok a felelősek. Az általuk okozott kárt megtéríteni kötelesek. </w:t>
      </w:r>
    </w:p>
    <w:p w14:paraId="2371F50A" w14:textId="77777777" w:rsidR="00555317" w:rsidRDefault="00846D02" w:rsidP="00D03CBC">
      <w:pPr>
        <w:pStyle w:val="Listaszerbekezds"/>
        <w:numPr>
          <w:ilvl w:val="0"/>
          <w:numId w:val="94"/>
        </w:numPr>
        <w:jc w:val="both"/>
        <w:rPr>
          <w:rFonts w:cs="Times New Roman"/>
          <w:szCs w:val="24"/>
        </w:rPr>
      </w:pPr>
      <w:r w:rsidRPr="00555317">
        <w:rPr>
          <w:rFonts w:cs="Times New Roman"/>
          <w:szCs w:val="24"/>
        </w:rPr>
        <w:t>Az osztályfőnök,</w:t>
      </w:r>
      <w:r w:rsidR="0028039E" w:rsidRPr="00555317">
        <w:rPr>
          <w:rFonts w:cs="Times New Roman"/>
          <w:szCs w:val="24"/>
        </w:rPr>
        <w:t xml:space="preserve"> </w:t>
      </w:r>
      <w:r w:rsidR="00555317">
        <w:rPr>
          <w:rFonts w:cs="Times New Roman"/>
          <w:szCs w:val="24"/>
        </w:rPr>
        <w:t xml:space="preserve">a </w:t>
      </w:r>
      <w:r w:rsidR="0028039E" w:rsidRPr="00555317">
        <w:rPr>
          <w:rFonts w:cs="Times New Roman"/>
          <w:szCs w:val="24"/>
        </w:rPr>
        <w:t>pótosztályfőnök</w:t>
      </w:r>
      <w:r w:rsidRPr="00555317">
        <w:rPr>
          <w:rFonts w:cs="Times New Roman"/>
          <w:szCs w:val="24"/>
        </w:rPr>
        <w:t xml:space="preserve"> az igazgató és megbízottja</w:t>
      </w:r>
      <w:r w:rsidR="0028039E" w:rsidRPr="00555317">
        <w:rPr>
          <w:rFonts w:cs="Times New Roman"/>
          <w:szCs w:val="24"/>
        </w:rPr>
        <w:t>,</w:t>
      </w:r>
      <w:r w:rsidRPr="00555317">
        <w:rPr>
          <w:rFonts w:cs="Times New Roman"/>
          <w:szCs w:val="24"/>
        </w:rPr>
        <w:t xml:space="preserve"> jogosult a rendeltetésszerű használat ellenőrzésére. </w:t>
      </w:r>
    </w:p>
    <w:p w14:paraId="65D2578C" w14:textId="77777777" w:rsidR="00555317" w:rsidRDefault="0040649A" w:rsidP="00D03CBC">
      <w:pPr>
        <w:pStyle w:val="Listaszerbekezds"/>
        <w:numPr>
          <w:ilvl w:val="0"/>
          <w:numId w:val="94"/>
        </w:numPr>
        <w:jc w:val="both"/>
        <w:rPr>
          <w:rFonts w:cs="Times New Roman"/>
          <w:szCs w:val="24"/>
        </w:rPr>
      </w:pPr>
      <w:r w:rsidRPr="00555317">
        <w:rPr>
          <w:rFonts w:cs="Times New Roman"/>
          <w:szCs w:val="24"/>
        </w:rPr>
        <w:t>A kabátokat és egyéb eszközöket az osztályfőnök és az osztály által kialakított szokásrend alapján helyezik el a folyosói szekrényekben, szekrényeken.</w:t>
      </w:r>
      <w:r w:rsidR="00573543" w:rsidRPr="00555317">
        <w:rPr>
          <w:rFonts w:cs="Times New Roman"/>
          <w:szCs w:val="24"/>
        </w:rPr>
        <w:t xml:space="preserve"> </w:t>
      </w:r>
    </w:p>
    <w:p w14:paraId="51758AAC" w14:textId="77777777" w:rsidR="00846D02" w:rsidRPr="000646EB" w:rsidRDefault="00846D02" w:rsidP="00D03CBC">
      <w:pPr>
        <w:pStyle w:val="Cmsor2"/>
        <w:numPr>
          <w:ilvl w:val="1"/>
          <w:numId w:val="66"/>
        </w:numPr>
      </w:pPr>
      <w:bookmarkStart w:id="37" w:name="_Toc227737427"/>
      <w:r w:rsidRPr="000646EB">
        <w:t>Az iskola biztonságos működése érdekében meghatározott szabályok</w:t>
      </w:r>
      <w:bookmarkEnd w:id="37"/>
      <w:r w:rsidRPr="000646EB">
        <w:t xml:space="preserve"> </w:t>
      </w:r>
    </w:p>
    <w:p w14:paraId="2555C925" w14:textId="77777777" w:rsidR="00846D02" w:rsidRPr="000646EB" w:rsidRDefault="00846D02" w:rsidP="00A74665">
      <w:pPr>
        <w:pStyle w:val="p4"/>
        <w:numPr>
          <w:ilvl w:val="0"/>
          <w:numId w:val="22"/>
        </w:numPr>
        <w:spacing w:line="276" w:lineRule="auto"/>
        <w:jc w:val="both"/>
      </w:pPr>
      <w:r w:rsidRPr="000646EB">
        <w:t>A tanuló ne hozzon be az iskolába a tanításhoz nem tartozó felszerelést (pl.: játék, kommunikációs eszköz, nagy értékű ékszer, számottevő mennyiségű pénz, stb.) kivéve, ha erre valamelyik tanár külön engedélyt ad. Az elveszett pénzért, tárgyakért az i</w:t>
      </w:r>
      <w:r w:rsidR="000879CB">
        <w:t xml:space="preserve">skola felelősséget nem vállal. </w:t>
      </w:r>
    </w:p>
    <w:p w14:paraId="6712500E" w14:textId="4E7FF51D" w:rsidR="00B70C40" w:rsidRPr="00B70C40" w:rsidRDefault="00B70C40" w:rsidP="00A74665">
      <w:pPr>
        <w:pStyle w:val="p4"/>
        <w:numPr>
          <w:ilvl w:val="0"/>
          <w:numId w:val="22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</w:pPr>
      <w:r w:rsidRPr="00B70C40">
        <w:t>A tanulók és a pedagógusok törvényileg garantált személyiségi jogainak védelmében külön engedély nélkül az iskola területén mobiltelefonnal képeket</w:t>
      </w:r>
      <w:r w:rsidR="008E7B0B">
        <w:t>,</w:t>
      </w:r>
      <w:r w:rsidRPr="00B70C40">
        <w:t xml:space="preserve"> illetve hangfelvételeket </w:t>
      </w:r>
      <w:r w:rsidR="008E7B0B">
        <w:t xml:space="preserve">senki </w:t>
      </w:r>
      <w:r w:rsidRPr="00B70C40">
        <w:t>nem készíthet, a</w:t>
      </w:r>
      <w:r w:rsidR="008E7B0B">
        <w:t>z engedéllyel</w:t>
      </w:r>
      <w:r w:rsidRPr="00B70C40">
        <w:t xml:space="preserve"> rögzített anyagot nem teheti fel az internetre.</w:t>
      </w:r>
    </w:p>
    <w:p w14:paraId="44960B18" w14:textId="790291AE" w:rsidR="00B70C40" w:rsidRDefault="000879CB" w:rsidP="00A74665">
      <w:pPr>
        <w:pStyle w:val="p4"/>
        <w:numPr>
          <w:ilvl w:val="0"/>
          <w:numId w:val="22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</w:pPr>
      <w:r>
        <w:t>F</w:t>
      </w:r>
      <w:r w:rsidR="00B70C40" w:rsidRPr="000879CB">
        <w:t xml:space="preserve">egyelmezetlen viselkedése esetén, tanári felszólításra az Arizona </w:t>
      </w:r>
      <w:r>
        <w:t>–</w:t>
      </w:r>
      <w:r w:rsidR="00B70C40" w:rsidRPr="000879CB">
        <w:t xml:space="preserve"> program eljárásrendje szerint jelen</w:t>
      </w:r>
      <w:r>
        <w:t>jen meg az erre kijelölt helyen.</w:t>
      </w:r>
    </w:p>
    <w:p w14:paraId="729BADE7" w14:textId="7F9C8EEE" w:rsidR="008E7B0B" w:rsidRPr="00AB5103" w:rsidRDefault="008E7B0B" w:rsidP="00A74665">
      <w:pPr>
        <w:pStyle w:val="p4"/>
        <w:numPr>
          <w:ilvl w:val="0"/>
          <w:numId w:val="22"/>
        </w:numPr>
        <w:tabs>
          <w:tab w:val="clear" w:pos="357"/>
          <w:tab w:val="clear" w:pos="1627"/>
          <w:tab w:val="left" w:pos="360"/>
          <w:tab w:val="left" w:pos="1080"/>
          <w:tab w:val="left" w:pos="1440"/>
          <w:tab w:val="left" w:pos="1620"/>
        </w:tabs>
        <w:spacing w:line="276" w:lineRule="auto"/>
        <w:jc w:val="both"/>
        <w:rPr>
          <w:color w:val="FF0000"/>
        </w:rPr>
      </w:pPr>
      <w:r w:rsidRPr="00AB5103">
        <w:rPr>
          <w:color w:val="FF0000"/>
        </w:rPr>
        <w:t>Nyílt napok, nyílt órák látogatása során az órát látogató szem</w:t>
      </w:r>
      <w:r w:rsidR="0080432E">
        <w:rPr>
          <w:color w:val="FF0000"/>
        </w:rPr>
        <w:t>élyek</w:t>
      </w:r>
      <w:r w:rsidRPr="00AB5103">
        <w:rPr>
          <w:color w:val="FF0000"/>
        </w:rPr>
        <w:t xml:space="preserve"> (szülő, óvodapedagógus, hallgató) az órán nem ehetnek, nem mobiltelefonozhatnak, nem használhatnak okosórát és nem hoz</w:t>
      </w:r>
      <w:r w:rsidR="0080432E">
        <w:rPr>
          <w:color w:val="FF0000"/>
        </w:rPr>
        <w:t>h</w:t>
      </w:r>
      <w:r w:rsidRPr="00AB5103">
        <w:rPr>
          <w:color w:val="FF0000"/>
        </w:rPr>
        <w:t>atnak be az órára kiskorú gyermeket (pl testvért, rokont).</w:t>
      </w:r>
    </w:p>
    <w:p w14:paraId="4B3461AC" w14:textId="77777777" w:rsidR="00846D02" w:rsidRPr="000646EB" w:rsidRDefault="00555317" w:rsidP="00D03CBC">
      <w:pPr>
        <w:pStyle w:val="Cmsor2"/>
        <w:numPr>
          <w:ilvl w:val="1"/>
          <w:numId w:val="66"/>
        </w:numPr>
      </w:pPr>
      <w:bookmarkStart w:id="38" w:name="_Toc227737428"/>
      <w:r>
        <w:t xml:space="preserve">Óvó és </w:t>
      </w:r>
      <w:r w:rsidR="00573543" w:rsidRPr="000646EB">
        <w:t>védőintézkedések</w:t>
      </w:r>
      <w:bookmarkEnd w:id="38"/>
    </w:p>
    <w:p w14:paraId="3393E80A" w14:textId="77777777" w:rsidR="00846D02" w:rsidRPr="000646EB" w:rsidRDefault="00846D02" w:rsidP="00A74665">
      <w:pPr>
        <w:pStyle w:val="p4"/>
        <w:numPr>
          <w:ilvl w:val="0"/>
          <w:numId w:val="23"/>
        </w:numPr>
        <w:spacing w:line="276" w:lineRule="auto"/>
        <w:jc w:val="both"/>
      </w:pPr>
      <w:r w:rsidRPr="000646EB">
        <w:t xml:space="preserve">Minden </w:t>
      </w:r>
      <w:r w:rsidR="00555317">
        <w:t>tanulónak a tanév megkezdésekor</w:t>
      </w:r>
      <w:r w:rsidR="00BA6A4D">
        <w:t>,</w:t>
      </w:r>
      <w:r w:rsidR="00555317">
        <w:t xml:space="preserve"> </w:t>
      </w:r>
      <w:r w:rsidR="00BA6A4D">
        <w:t>baleset</w:t>
      </w:r>
      <w:r w:rsidR="00555317">
        <w:t>-,</w:t>
      </w:r>
      <w:r w:rsidR="00BA6A4D">
        <w:t xml:space="preserve"> tűz</w:t>
      </w:r>
      <w:r w:rsidR="00555317">
        <w:t xml:space="preserve">- </w:t>
      </w:r>
      <w:r w:rsidRPr="000646EB">
        <w:t>és</w:t>
      </w:r>
      <w:r w:rsidR="00555317">
        <w:t xml:space="preserve"> katasztrófavédelmi</w:t>
      </w:r>
      <w:r w:rsidRPr="000646EB">
        <w:t xml:space="preserve"> oktatáson kell részt vennie. A</w:t>
      </w:r>
      <w:r w:rsidR="00BA6A4D">
        <w:t>z iskolavezetés</w:t>
      </w:r>
      <w:r w:rsidR="00A32417" w:rsidRPr="000646EB">
        <w:rPr>
          <w:color w:val="1F497D" w:themeColor="text2"/>
        </w:rPr>
        <w:t xml:space="preserve"> </w:t>
      </w:r>
      <w:r w:rsidRPr="000646EB">
        <w:t xml:space="preserve">az osztályfőnökök bevonásával gondoskodik a tájékoztatás megszervezéséről. Évente egy alkalommal tűzriadó gyakorlatot tartunk. </w:t>
      </w:r>
    </w:p>
    <w:p w14:paraId="4C399855" w14:textId="77777777" w:rsidR="00846D02" w:rsidRPr="000646EB" w:rsidRDefault="00573543" w:rsidP="00A74665">
      <w:pPr>
        <w:pStyle w:val="p4"/>
        <w:numPr>
          <w:ilvl w:val="0"/>
          <w:numId w:val="23"/>
        </w:numPr>
        <w:spacing w:line="276" w:lineRule="auto"/>
        <w:jc w:val="both"/>
      </w:pPr>
      <w:r w:rsidRPr="000646EB">
        <w:t>A számítástechnikai</w:t>
      </w:r>
      <w:r w:rsidR="00846D02" w:rsidRPr="000646EB">
        <w:t xml:space="preserve">, </w:t>
      </w:r>
      <w:r w:rsidR="00555317">
        <w:t>fizikai, kémiai</w:t>
      </w:r>
      <w:r w:rsidR="00056A72">
        <w:t xml:space="preserve">, </w:t>
      </w:r>
      <w:r w:rsidR="00846D02" w:rsidRPr="000646EB">
        <w:t>technika</w:t>
      </w:r>
      <w:r w:rsidR="00555317">
        <w:t>i</w:t>
      </w:r>
      <w:r w:rsidR="00846D02" w:rsidRPr="000646EB">
        <w:t xml:space="preserve"> és testnevelési foglalkozás megkezdése előtt évente egy alkalommal munkavédelmi oktatásban is részt kell venniük a tanulóknak. </w:t>
      </w:r>
    </w:p>
    <w:p w14:paraId="5895C068" w14:textId="77777777" w:rsidR="00846D02" w:rsidRPr="000646EB" w:rsidRDefault="00846D02" w:rsidP="00555317">
      <w:pPr>
        <w:spacing w:before="120" w:after="12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Az iskola létesítményeinek, illetve eszközeinek (például sportlétesítmények, számítógépek) használatának lehetősége tanórán kívül: </w:t>
      </w:r>
    </w:p>
    <w:p w14:paraId="04033339" w14:textId="77777777" w:rsidR="00846D02" w:rsidRPr="000646EB" w:rsidRDefault="00A32417" w:rsidP="00D03CBC">
      <w:pPr>
        <w:pStyle w:val="p4"/>
        <w:numPr>
          <w:ilvl w:val="0"/>
          <w:numId w:val="95"/>
        </w:numPr>
        <w:tabs>
          <w:tab w:val="clear" w:pos="357"/>
          <w:tab w:val="clear" w:pos="1627"/>
        </w:tabs>
        <w:spacing w:line="276" w:lineRule="auto"/>
        <w:ind w:left="709"/>
        <w:jc w:val="both"/>
      </w:pPr>
      <w:r w:rsidRPr="000646EB">
        <w:t xml:space="preserve">A fedett </w:t>
      </w:r>
      <w:r w:rsidRPr="008F56DB">
        <w:t>sportlétesítmény</w:t>
      </w:r>
      <w:r w:rsidR="008F56DB" w:rsidRPr="008F56DB">
        <w:t>t</w:t>
      </w:r>
      <w:r w:rsidR="00846D02" w:rsidRPr="008F56DB">
        <w:t xml:space="preserve"> tanári </w:t>
      </w:r>
      <w:r w:rsidR="00846D02" w:rsidRPr="000646EB">
        <w:t xml:space="preserve">felügyelet nélkül a tanulók nem használhatják. </w:t>
      </w:r>
    </w:p>
    <w:p w14:paraId="09D0B23B" w14:textId="77777777" w:rsidR="00846D02" w:rsidRPr="000646EB" w:rsidRDefault="00846D02" w:rsidP="00A74665">
      <w:pPr>
        <w:pStyle w:val="p4"/>
        <w:numPr>
          <w:ilvl w:val="0"/>
          <w:numId w:val="24"/>
        </w:numPr>
        <w:tabs>
          <w:tab w:val="clear" w:pos="357"/>
          <w:tab w:val="clear" w:pos="1627"/>
        </w:tabs>
        <w:spacing w:line="276" w:lineRule="auto"/>
        <w:ind w:left="709"/>
        <w:jc w:val="both"/>
      </w:pPr>
      <w:r w:rsidRPr="000646EB">
        <w:t>Az iskola udvara magánterület. Délután az iskolai pályák hivatalos</w:t>
      </w:r>
      <w:r w:rsidR="00555317">
        <w:t>an szervezett foglalkozásokon</w:t>
      </w:r>
      <w:r w:rsidRPr="000646EB">
        <w:t xml:space="preserve"> kívül </w:t>
      </w:r>
      <w:r w:rsidR="006C331A">
        <w:t xml:space="preserve">másra </w:t>
      </w:r>
      <w:r w:rsidRPr="000646EB">
        <w:t xml:space="preserve">nem használhatók. </w:t>
      </w:r>
    </w:p>
    <w:p w14:paraId="26522E78" w14:textId="77777777" w:rsidR="00B02792" w:rsidRPr="000646EB" w:rsidRDefault="00846D02" w:rsidP="006C331A">
      <w:pPr>
        <w:shd w:val="clear" w:color="auto" w:fill="FFFFFF" w:themeFill="background1"/>
        <w:spacing w:before="120" w:after="12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 xml:space="preserve">A rendszeres egészségügyi felügyelet és ellátás rendje </w:t>
      </w:r>
    </w:p>
    <w:p w14:paraId="39CD6B70" w14:textId="77777777" w:rsidR="00846D02" w:rsidRPr="000646EB" w:rsidRDefault="00846D02" w:rsidP="00A74665">
      <w:pPr>
        <w:pStyle w:val="p4"/>
        <w:numPr>
          <w:ilvl w:val="0"/>
          <w:numId w:val="42"/>
        </w:numPr>
        <w:shd w:val="clear" w:color="auto" w:fill="FFFFFF" w:themeFill="background1"/>
        <w:spacing w:line="276" w:lineRule="auto"/>
        <w:jc w:val="both"/>
      </w:pPr>
      <w:r w:rsidRPr="000646EB">
        <w:t>A tanulók részére – egészségi állapotuk ellenőrzésére, felülvizsgálatára – az adott tanévre meghatározva hetente egy alkalomm</w:t>
      </w:r>
      <w:r w:rsidR="00573543" w:rsidRPr="000646EB">
        <w:t xml:space="preserve">al </w:t>
      </w:r>
      <w:r w:rsidR="00A32417" w:rsidRPr="000646EB">
        <w:t>védőnői</w:t>
      </w:r>
      <w:r w:rsidR="00573543" w:rsidRPr="000646EB">
        <w:t xml:space="preserve"> rendelés van.  </w:t>
      </w:r>
    </w:p>
    <w:p w14:paraId="189F8A39" w14:textId="77777777" w:rsidR="00846D02" w:rsidRPr="000646EB" w:rsidRDefault="00846D02" w:rsidP="00A74665">
      <w:pPr>
        <w:pStyle w:val="p4"/>
        <w:numPr>
          <w:ilvl w:val="0"/>
          <w:numId w:val="42"/>
        </w:numPr>
        <w:shd w:val="clear" w:color="auto" w:fill="FFFFFF" w:themeFill="background1"/>
        <w:spacing w:line="276" w:lineRule="auto"/>
        <w:jc w:val="both"/>
      </w:pPr>
      <w:r w:rsidRPr="000646EB">
        <w:t xml:space="preserve">A gyermek- és ifjúságvédelmi felelős feladatait az iskolapszichológus látja el. </w:t>
      </w:r>
    </w:p>
    <w:p w14:paraId="3B865AB7" w14:textId="77777777" w:rsidR="008A4BD7" w:rsidRPr="008A4BD7" w:rsidRDefault="00846D02" w:rsidP="006C331A">
      <w:pPr>
        <w:shd w:val="clear" w:color="auto" w:fill="FFFFFF" w:themeFill="background1"/>
        <w:spacing w:before="120" w:after="120"/>
        <w:jc w:val="both"/>
        <w:rPr>
          <w:rFonts w:cs="Times New Roman"/>
          <w:b/>
          <w:szCs w:val="24"/>
        </w:rPr>
      </w:pPr>
      <w:r w:rsidRPr="008A4BD7">
        <w:rPr>
          <w:rFonts w:cs="Times New Roman"/>
          <w:b/>
          <w:szCs w:val="24"/>
        </w:rPr>
        <w:lastRenderedPageBreak/>
        <w:t>Baleset-megelőzési előírások, bale</w:t>
      </w:r>
      <w:r w:rsidR="008A4BD7">
        <w:rPr>
          <w:rFonts w:cs="Times New Roman"/>
          <w:b/>
          <w:szCs w:val="24"/>
        </w:rPr>
        <w:t>set esetén teendő intézkedések</w:t>
      </w:r>
    </w:p>
    <w:p w14:paraId="2C52E630" w14:textId="12BA4242" w:rsidR="006C331A" w:rsidRPr="0080432E" w:rsidRDefault="00846D02" w:rsidP="006C331A">
      <w:pPr>
        <w:shd w:val="clear" w:color="auto" w:fill="FFFFFF" w:themeFill="background1"/>
        <w:jc w:val="both"/>
        <w:rPr>
          <w:rFonts w:cs="Times New Roman"/>
          <w:color w:val="FF0000"/>
          <w:szCs w:val="24"/>
        </w:rPr>
      </w:pPr>
      <w:r w:rsidRPr="000646EB">
        <w:rPr>
          <w:rFonts w:cs="Times New Roman"/>
          <w:szCs w:val="24"/>
        </w:rPr>
        <w:t xml:space="preserve">A tanulók az általuk észlelt baleseteket, balesetveszélyes helyzeteket azonnal kötelesek jelezni az iskola valamely felnőtt dolgozójának. A diákok a balesetek megelőzése érdekében mindig ügyeljenek saját és társaik testi épségére. A tantermekben elhelyezett készülékeket (tv, videó, írásvetítő, számítógép, projektor, digitális tábla stb.) a tanulók tanári felügyelet nélkül nem kapcsolhatják be, nem működtethetik. </w:t>
      </w:r>
      <w:r w:rsidR="0080432E" w:rsidRPr="0080432E">
        <w:rPr>
          <w:rFonts w:cs="Times New Roman"/>
          <w:color w:val="FF0000"/>
          <w:szCs w:val="24"/>
        </w:rPr>
        <w:t>A balesetveszélyes helyzetek elkerülése végett a tanulók az iskolában nem rágógumizhatnak és nyalókát sem fogyaszthatnak</w:t>
      </w:r>
    </w:p>
    <w:p w14:paraId="035592C3" w14:textId="77777777" w:rsidR="00573543" w:rsidRPr="005A7E2E" w:rsidRDefault="00846D02" w:rsidP="006C331A">
      <w:pPr>
        <w:shd w:val="clear" w:color="auto" w:fill="FFFFFF" w:themeFill="background1"/>
        <w:spacing w:before="120" w:after="120"/>
        <w:jc w:val="both"/>
        <w:rPr>
          <w:b/>
        </w:rPr>
      </w:pPr>
      <w:r w:rsidRPr="005A7E2E">
        <w:rPr>
          <w:b/>
        </w:rPr>
        <w:t xml:space="preserve">Intézkedési terv iskolai baleset, rosszullét stb. esetén </w:t>
      </w:r>
    </w:p>
    <w:p w14:paraId="04EBF5B8" w14:textId="77777777" w:rsidR="00573543" w:rsidRPr="000646EB" w:rsidRDefault="00846D02" w:rsidP="00A74665">
      <w:pPr>
        <w:pStyle w:val="p4"/>
        <w:numPr>
          <w:ilvl w:val="0"/>
          <w:numId w:val="40"/>
        </w:numPr>
        <w:spacing w:line="276" w:lineRule="auto"/>
        <w:jc w:val="both"/>
      </w:pPr>
      <w:r w:rsidRPr="000646EB">
        <w:t xml:space="preserve">A nevelési-oktatási intézmény- a jogszabályban meghatározottak szerint – kivizsgálja és nyilvántartja a tanuló- és gyermekbaleseteket, teljesíti az előírt bejelentési kötelezettséget. </w:t>
      </w:r>
    </w:p>
    <w:p w14:paraId="6B3E5421" w14:textId="77777777" w:rsidR="00573543" w:rsidRPr="000646EB" w:rsidRDefault="00846D02" w:rsidP="00A74665">
      <w:pPr>
        <w:pStyle w:val="p4"/>
        <w:numPr>
          <w:ilvl w:val="0"/>
          <w:numId w:val="40"/>
        </w:numPr>
        <w:spacing w:line="276" w:lineRule="auto"/>
        <w:jc w:val="both"/>
      </w:pPr>
      <w:r w:rsidRPr="000646EB">
        <w:t xml:space="preserve">A balesetet, rosszullétet észlelő tanár feladata a közvetlen életveszély elhárítása, a probléma lehetséges megoldása, a védőnő vagy az iskolaorvos értesítése. Sürgős esetben a tanár azonnal intézkedik a mentő kihívásáról. A balesetet szenvedő tanuló további intézkedésig nem maradhat felnőtt felügyelete nélkül. </w:t>
      </w:r>
    </w:p>
    <w:p w14:paraId="512E7058" w14:textId="77777777" w:rsidR="00573543" w:rsidRPr="000646EB" w:rsidRDefault="00846D02" w:rsidP="00A74665">
      <w:pPr>
        <w:pStyle w:val="p4"/>
        <w:numPr>
          <w:ilvl w:val="0"/>
          <w:numId w:val="40"/>
        </w:numPr>
        <w:spacing w:line="276" w:lineRule="auto"/>
        <w:jc w:val="both"/>
      </w:pPr>
      <w:r w:rsidRPr="000646EB">
        <w:t xml:space="preserve">A balesetet észlelő tanár köteles azonnal értesíteni a történtekről az iskolavezetést. </w:t>
      </w:r>
    </w:p>
    <w:p w14:paraId="7D98D1A2" w14:textId="77777777" w:rsidR="00573543" w:rsidRPr="000646EB" w:rsidRDefault="00846D02" w:rsidP="00A74665">
      <w:pPr>
        <w:pStyle w:val="p4"/>
        <w:numPr>
          <w:ilvl w:val="0"/>
          <w:numId w:val="40"/>
        </w:numPr>
        <w:spacing w:line="276" w:lineRule="auto"/>
        <w:jc w:val="both"/>
      </w:pPr>
      <w:r w:rsidRPr="000646EB">
        <w:t xml:space="preserve">A balesetet észlelő tanár vagy az iskolavezetés értesíti – a problémától függően - a gyermek szüleit. </w:t>
      </w:r>
    </w:p>
    <w:p w14:paraId="6AAF22BE" w14:textId="77777777" w:rsidR="00573543" w:rsidRPr="000646EB" w:rsidRDefault="00846D02" w:rsidP="00A74665">
      <w:pPr>
        <w:pStyle w:val="p4"/>
        <w:numPr>
          <w:ilvl w:val="0"/>
          <w:numId w:val="40"/>
        </w:numPr>
        <w:spacing w:line="276" w:lineRule="auto"/>
        <w:jc w:val="both"/>
      </w:pPr>
      <w:r w:rsidRPr="000646EB">
        <w:t>Az iskolavezetés - az esetet mérlegelve</w:t>
      </w:r>
      <w:r w:rsidR="006C331A">
        <w:t xml:space="preserve"> –</w:t>
      </w:r>
      <w:r w:rsidRPr="000646EB">
        <w:t xml:space="preserve"> értesíti a mentőket, gondoskodik a tanuló felügyeletéről a mentők vagy a szülők megérkezéséig. </w:t>
      </w:r>
    </w:p>
    <w:p w14:paraId="5BD4CCA1" w14:textId="77777777" w:rsidR="00846D02" w:rsidRPr="000646EB" w:rsidRDefault="00846D02" w:rsidP="00A74665">
      <w:pPr>
        <w:pStyle w:val="p4"/>
        <w:numPr>
          <w:ilvl w:val="0"/>
          <w:numId w:val="40"/>
        </w:numPr>
        <w:spacing w:line="276" w:lineRule="auto"/>
        <w:jc w:val="both"/>
      </w:pPr>
      <w:r w:rsidRPr="000646EB">
        <w:t>Iskolai baleset esetén a balesetet észlelő tanár és az iskolatitkár a balesetet követően 24 órán belül elkészítik a jegyzőkönyvet, melynek egy példányát az is</w:t>
      </w:r>
      <w:r w:rsidR="006C331A">
        <w:t>kolatitkár az irattárban helyez</w:t>
      </w:r>
      <w:r w:rsidRPr="000646EB">
        <w:t xml:space="preserve"> el. </w:t>
      </w:r>
    </w:p>
    <w:p w14:paraId="0DBB3520" w14:textId="77777777" w:rsidR="00E86BA3" w:rsidRPr="000646EB" w:rsidRDefault="00E86BA3" w:rsidP="00D03CBC">
      <w:pPr>
        <w:pStyle w:val="Cmsor1"/>
        <w:numPr>
          <w:ilvl w:val="0"/>
          <w:numId w:val="66"/>
        </w:numPr>
        <w:ind w:left="426"/>
        <w:jc w:val="both"/>
      </w:pPr>
      <w:bookmarkStart w:id="39" w:name="_Toc227737429"/>
      <w:r w:rsidRPr="000646EB">
        <w:t>Térítési díjak, szociális jellegű támogatások</w:t>
      </w:r>
      <w:bookmarkEnd w:id="39"/>
      <w:r w:rsidRPr="000646EB">
        <w:t xml:space="preserve"> </w:t>
      </w:r>
      <w:r w:rsidR="00523854" w:rsidRPr="000646EB">
        <w:tab/>
      </w:r>
    </w:p>
    <w:p w14:paraId="61F1D108" w14:textId="77777777" w:rsidR="00E86BA3" w:rsidRPr="000646EB" w:rsidRDefault="00E86BA3" w:rsidP="00D03CBC">
      <w:pPr>
        <w:pStyle w:val="Cmsor2"/>
        <w:numPr>
          <w:ilvl w:val="1"/>
          <w:numId w:val="66"/>
        </w:numPr>
        <w:jc w:val="both"/>
      </w:pPr>
      <w:bookmarkStart w:id="40" w:name="_Toc227737430"/>
      <w:r w:rsidRPr="000646EB">
        <w:t>Térítési díjakkal, tandíjjal kapcsolatos szabályozás</w:t>
      </w:r>
      <w:bookmarkEnd w:id="40"/>
      <w:r w:rsidRPr="000646EB">
        <w:t xml:space="preserve"> </w:t>
      </w:r>
    </w:p>
    <w:p w14:paraId="14ED19E4" w14:textId="77777777" w:rsidR="0043758B" w:rsidRPr="006C331A" w:rsidRDefault="00E86BA3" w:rsidP="008F43DB">
      <w:pPr>
        <w:jc w:val="both"/>
        <w:rPr>
          <w:rFonts w:cs="Times New Roman"/>
          <w:b/>
          <w:szCs w:val="24"/>
        </w:rPr>
      </w:pPr>
      <w:r w:rsidRPr="006C331A">
        <w:rPr>
          <w:rFonts w:cs="Times New Roman"/>
          <w:b/>
          <w:szCs w:val="24"/>
        </w:rPr>
        <w:t>Étkezési díj fizetésének szabályai:</w:t>
      </w:r>
    </w:p>
    <w:p w14:paraId="67070E93" w14:textId="77777777" w:rsidR="00E86BA3" w:rsidRPr="00523854" w:rsidRDefault="00E86BA3" w:rsidP="00A74665">
      <w:pPr>
        <w:pStyle w:val="p4"/>
        <w:numPr>
          <w:ilvl w:val="0"/>
          <w:numId w:val="41"/>
        </w:numPr>
        <w:spacing w:line="276" w:lineRule="auto"/>
        <w:jc w:val="both"/>
      </w:pPr>
      <w:r w:rsidRPr="000646EB">
        <w:t>A szolgáltatás díjá</w:t>
      </w:r>
      <w:r w:rsidR="00CA1AEF" w:rsidRPr="000646EB">
        <w:t xml:space="preserve">t minden hónapban az intézményben meghatározott helyen </w:t>
      </w:r>
      <w:r w:rsidR="006C331A">
        <w:t>és időpontban tudják megfizetni. A befizetett összeget az étkeztetést</w:t>
      </w:r>
      <w:r w:rsidRPr="000646EB">
        <w:t xml:space="preserve"> szolg</w:t>
      </w:r>
      <w:r w:rsidR="00CA1AEF" w:rsidRPr="000646EB">
        <w:t xml:space="preserve">áltató részére a gazdasági hivatal juttatja el. </w:t>
      </w:r>
      <w:r w:rsidRPr="000646EB">
        <w:t>A befi</w:t>
      </w:r>
      <w:r w:rsidR="00CA1AEF" w:rsidRPr="000646EB">
        <w:t>zetések</w:t>
      </w:r>
      <w:r w:rsidR="00CA1AEF" w:rsidRPr="00523854">
        <w:t xml:space="preserve"> időpontjáról</w:t>
      </w:r>
      <w:r w:rsidRPr="00523854">
        <w:t xml:space="preserve"> az iskola honlapján </w:t>
      </w:r>
      <w:r w:rsidR="006C331A">
        <w:t xml:space="preserve">találnak információt. </w:t>
      </w:r>
    </w:p>
    <w:p w14:paraId="14C719F0" w14:textId="77777777" w:rsidR="00E86BA3" w:rsidRPr="00523854" w:rsidRDefault="006C331A" w:rsidP="00A74665">
      <w:pPr>
        <w:pStyle w:val="p4"/>
        <w:numPr>
          <w:ilvl w:val="0"/>
          <w:numId w:val="41"/>
        </w:numPr>
        <w:spacing w:line="276" w:lineRule="auto"/>
      </w:pPr>
      <w:r>
        <w:t xml:space="preserve">A </w:t>
      </w:r>
      <w:r w:rsidR="00CA1AEF" w:rsidRPr="00523854">
        <w:t xml:space="preserve">felső tagozatosok </w:t>
      </w:r>
      <w:r w:rsidR="0043758B" w:rsidRPr="00523854">
        <w:t>napi ebédjegyet kapnak</w:t>
      </w:r>
      <w:r>
        <w:t>, ezt</w:t>
      </w:r>
      <w:r w:rsidR="00E86BA3" w:rsidRPr="00523854">
        <w:t xml:space="preserve"> étkezéskor kell az ebédlőben leadniuk.  </w:t>
      </w:r>
    </w:p>
    <w:p w14:paraId="353ABB52" w14:textId="77777777" w:rsidR="00E86BA3" w:rsidRPr="006C331A" w:rsidRDefault="00E86BA3" w:rsidP="006C331A">
      <w:pPr>
        <w:pStyle w:val="p4"/>
        <w:tabs>
          <w:tab w:val="clear" w:pos="357"/>
        </w:tabs>
        <w:spacing w:before="120" w:after="120" w:line="276" w:lineRule="auto"/>
        <w:ind w:left="0" w:firstLine="0"/>
        <w:rPr>
          <w:b/>
        </w:rPr>
      </w:pPr>
      <w:r w:rsidRPr="006C331A">
        <w:rPr>
          <w:b/>
        </w:rPr>
        <w:t xml:space="preserve">Étkezési kedvezmény: </w:t>
      </w:r>
    </w:p>
    <w:p w14:paraId="2930F5EF" w14:textId="77777777" w:rsidR="00E86BA3" w:rsidRPr="00523854" w:rsidRDefault="00E86BA3" w:rsidP="006C331A">
      <w:pPr>
        <w:pStyle w:val="p4"/>
        <w:spacing w:line="276" w:lineRule="auto"/>
        <w:ind w:left="408" w:firstLine="0"/>
        <w:jc w:val="both"/>
      </w:pPr>
      <w:r w:rsidRPr="00523854">
        <w:t xml:space="preserve">A támogatott tanulók a támogatásra való jogosultságot igazoló iratokat az iskola titkárságán adhatják le. A szolgáltató nem jogosult </w:t>
      </w:r>
      <w:r w:rsidR="006C331A">
        <w:t xml:space="preserve">az </w:t>
      </w:r>
      <w:r w:rsidRPr="00523854">
        <w:t xml:space="preserve">igazolások ellenőrzésére vagy </w:t>
      </w:r>
      <w:r w:rsidR="006C331A">
        <w:t xml:space="preserve">a </w:t>
      </w:r>
      <w:r w:rsidRPr="00523854">
        <w:t xml:space="preserve">kedvezmény megállapítására. A kedvezményezett tanulók névsorát minden esetben az iskola juttatja el a szolgáltató részére az aktuális ebédbefizetést megelőzően. </w:t>
      </w:r>
    </w:p>
    <w:p w14:paraId="56578DB1" w14:textId="77777777" w:rsidR="00E86BA3" w:rsidRPr="006C331A" w:rsidRDefault="006C331A" w:rsidP="006C331A">
      <w:pPr>
        <w:pStyle w:val="p4"/>
        <w:tabs>
          <w:tab w:val="clear" w:pos="357"/>
        </w:tabs>
        <w:spacing w:before="120" w:after="120" w:line="276" w:lineRule="auto"/>
        <w:ind w:left="0" w:firstLine="0"/>
        <w:rPr>
          <w:b/>
        </w:rPr>
      </w:pPr>
      <w:r>
        <w:rPr>
          <w:b/>
        </w:rPr>
        <w:t>Étkezés l</w:t>
      </w:r>
      <w:r w:rsidR="00E86BA3" w:rsidRPr="006C331A">
        <w:rPr>
          <w:b/>
        </w:rPr>
        <w:t>emondás</w:t>
      </w:r>
      <w:r>
        <w:rPr>
          <w:b/>
        </w:rPr>
        <w:t>a</w:t>
      </w:r>
      <w:r w:rsidR="00E86BA3" w:rsidRPr="006C331A">
        <w:rPr>
          <w:b/>
        </w:rPr>
        <w:t xml:space="preserve">: </w:t>
      </w:r>
    </w:p>
    <w:p w14:paraId="77E39E28" w14:textId="77777777" w:rsidR="00E86BA3" w:rsidRPr="00523854" w:rsidRDefault="00E86BA3" w:rsidP="00D03CBC">
      <w:pPr>
        <w:pStyle w:val="p4"/>
        <w:numPr>
          <w:ilvl w:val="0"/>
          <w:numId w:val="96"/>
        </w:numPr>
        <w:spacing w:line="276" w:lineRule="auto"/>
        <w:ind w:left="709"/>
        <w:jc w:val="both"/>
      </w:pPr>
      <w:r w:rsidRPr="00523854">
        <w:lastRenderedPageBreak/>
        <w:t>A már befizetett étkezéseket a tanuló hiányzása esetén az adott étkezést megelőző munkanap reggel 9 ór</w:t>
      </w:r>
      <w:r w:rsidR="006C2962" w:rsidRPr="00523854">
        <w:t>áig lehet lemondani a megadott</w:t>
      </w:r>
      <w:r w:rsidRPr="00523854">
        <w:t xml:space="preserve"> elérhetőségek valamelyikén. Az elérhetőségek megtalálhatóak az iskola honl</w:t>
      </w:r>
      <w:r w:rsidR="006C2962" w:rsidRPr="00523854">
        <w:t>apján</w:t>
      </w:r>
      <w:r w:rsidRPr="00523854">
        <w:t xml:space="preserve">. </w:t>
      </w:r>
    </w:p>
    <w:p w14:paraId="72376315" w14:textId="77777777" w:rsidR="00E86BA3" w:rsidRDefault="006C331A" w:rsidP="00D03CBC">
      <w:pPr>
        <w:pStyle w:val="p4"/>
        <w:numPr>
          <w:ilvl w:val="0"/>
          <w:numId w:val="96"/>
        </w:numPr>
        <w:spacing w:line="276" w:lineRule="auto"/>
        <w:ind w:left="709"/>
        <w:jc w:val="both"/>
      </w:pPr>
      <w:r>
        <w:t>A befizetett összeg</w:t>
      </w:r>
      <w:r w:rsidR="00E86BA3" w:rsidRPr="00523854">
        <w:t xml:space="preserve"> a köve</w:t>
      </w:r>
      <w:r>
        <w:t>tkező havi befizetéskor kerül</w:t>
      </w:r>
      <w:r w:rsidR="00AA7580" w:rsidRPr="00523854">
        <w:t xml:space="preserve"> </w:t>
      </w:r>
      <w:r w:rsidR="006C2962" w:rsidRPr="00523854">
        <w:t>beszámításra/visszatérítésre</w:t>
      </w:r>
      <w:r w:rsidR="00AA7580" w:rsidRPr="00523854">
        <w:t xml:space="preserve">. </w:t>
      </w:r>
    </w:p>
    <w:p w14:paraId="51E114E3" w14:textId="77777777" w:rsidR="00DF27F3" w:rsidRDefault="00DF27F3" w:rsidP="00D03CBC">
      <w:pPr>
        <w:pStyle w:val="p4"/>
        <w:numPr>
          <w:ilvl w:val="0"/>
          <w:numId w:val="96"/>
        </w:numPr>
        <w:spacing w:line="276" w:lineRule="auto"/>
        <w:ind w:left="709"/>
        <w:jc w:val="both"/>
      </w:pPr>
      <w:r w:rsidRPr="00D75D12">
        <w:t xml:space="preserve">A szülő, ha már nem igényli gyemeke számára az étkezést, </w:t>
      </w:r>
      <w:r w:rsidR="006C331A">
        <w:t xml:space="preserve">a </w:t>
      </w:r>
      <w:r w:rsidR="007E6571">
        <w:t>végleges lemondást</w:t>
      </w:r>
      <w:r w:rsidRPr="00D75D12">
        <w:t xml:space="preserve"> köteles jelezni az intézménynek.</w:t>
      </w:r>
    </w:p>
    <w:p w14:paraId="42EB36D6" w14:textId="77777777" w:rsidR="00E86BA3" w:rsidRPr="000646EB" w:rsidRDefault="00E86BA3" w:rsidP="00D03CBC">
      <w:pPr>
        <w:pStyle w:val="Cmsor2"/>
        <w:numPr>
          <w:ilvl w:val="1"/>
          <w:numId w:val="66"/>
        </w:numPr>
      </w:pPr>
      <w:bookmarkStart w:id="41" w:name="_Toc227737431"/>
      <w:r w:rsidRPr="000646EB">
        <w:t>A tankönyve</w:t>
      </w:r>
      <w:r w:rsidR="0043758B" w:rsidRPr="000646EB">
        <w:t xml:space="preserve">llátás </w:t>
      </w:r>
      <w:r w:rsidRPr="000646EB">
        <w:t>szabályai</w:t>
      </w:r>
      <w:bookmarkEnd w:id="41"/>
      <w:r w:rsidRPr="000646EB">
        <w:t xml:space="preserve"> </w:t>
      </w:r>
    </w:p>
    <w:p w14:paraId="54A37892" w14:textId="77777777" w:rsidR="00D75D12" w:rsidRPr="000646EB" w:rsidRDefault="00AD73BB" w:rsidP="006C331A">
      <w:pPr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 xml:space="preserve">A tankönyvkölcsönzéssel kapcsolatos szabályok </w:t>
      </w:r>
    </w:p>
    <w:p w14:paraId="1E556829" w14:textId="77777777" w:rsidR="00D75D12" w:rsidRPr="000646EB" w:rsidRDefault="00D75D12" w:rsidP="006C331A">
      <w:p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 tankönyvkölcsönzéssel kapcsolatos szabályok azokra a kiadványokra vonatkoznak, melyek az iskolai tankönyvrendelési listán szerepelnek. </w:t>
      </w:r>
    </w:p>
    <w:p w14:paraId="4D89AEAE" w14:textId="77777777" w:rsidR="00D75D12" w:rsidRPr="000646EB" w:rsidRDefault="00D75D12" w:rsidP="00D223B8">
      <w:pPr>
        <w:pStyle w:val="Listaszerbekezds"/>
        <w:numPr>
          <w:ilvl w:val="0"/>
          <w:numId w:val="56"/>
        </w:num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Az iskolai tankönyvrendelést a tankönyvfelelős készíti el. </w:t>
      </w:r>
    </w:p>
    <w:p w14:paraId="35FF357C" w14:textId="77777777" w:rsidR="00D75D12" w:rsidRPr="000646EB" w:rsidRDefault="00D75D12" w:rsidP="00D223B8">
      <w:pPr>
        <w:pStyle w:val="Listaszerbekezds"/>
        <w:numPr>
          <w:ilvl w:val="0"/>
          <w:numId w:val="56"/>
        </w:num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 tankönyvjegyzékből az iskola helyi tantervének előírási alapján, a szakmai munkaközösségek véleményének és a könyvtárban rendelkezésre álló használt tankönyvek mennyiségének figyelembe vételével a szaktanárok választják ki a megrendelésre kerülő tankönyveket. </w:t>
      </w:r>
    </w:p>
    <w:p w14:paraId="1AB39B95" w14:textId="77777777" w:rsidR="00D75D12" w:rsidRPr="000646EB" w:rsidRDefault="00D75D12" w:rsidP="00D223B8">
      <w:pPr>
        <w:pStyle w:val="Listaszerbekezds"/>
        <w:numPr>
          <w:ilvl w:val="0"/>
          <w:numId w:val="56"/>
        </w:num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 tanulók az ingyenes könyveket, munkafüzeteket </w:t>
      </w:r>
      <w:r w:rsidR="007E6571">
        <w:rPr>
          <w:rFonts w:cs="Times New Roman"/>
          <w:szCs w:val="24"/>
        </w:rPr>
        <w:t xml:space="preserve">a </w:t>
      </w:r>
      <w:r w:rsidRPr="000646EB">
        <w:rPr>
          <w:rFonts w:cs="Times New Roman"/>
          <w:szCs w:val="24"/>
        </w:rPr>
        <w:t xml:space="preserve">tanév első tanítási napján vehetik át. A munkafüzetek saját tulajdonukat képezik, a tankönyveket kötelesek jó állapotban megőrizni, és ha már tanulmányaikhoz nem szükségesek, az iskolának visszaszolgáltatni. </w:t>
      </w:r>
    </w:p>
    <w:p w14:paraId="77646C2E" w14:textId="77777777" w:rsidR="00D75D12" w:rsidRPr="00723A46" w:rsidRDefault="00D75D12" w:rsidP="00D223B8">
      <w:pPr>
        <w:pStyle w:val="Listaszerbekezds"/>
        <w:numPr>
          <w:ilvl w:val="0"/>
          <w:numId w:val="56"/>
        </w:numPr>
        <w:jc w:val="both"/>
        <w:rPr>
          <w:rFonts w:cs="Times New Roman"/>
          <w:szCs w:val="24"/>
        </w:rPr>
      </w:pPr>
      <w:r w:rsidRPr="00723A46">
        <w:rPr>
          <w:rFonts w:cs="Times New Roman"/>
          <w:szCs w:val="24"/>
        </w:rPr>
        <w:t>A térítésmentesen használható tankönyvek az iskola tulajdonát képezik. Azokat az iskolai könyvtárból kölcsönzi a diák 1 tanéves használatra tanév kezdéskor. (Kivétel az atlaszok, ezek 4 éves használatra maradhatnak a tanulónál, csak akkor kell visszahozni, ha az iskolából távozik a tanuló.) Az így kölcsönzött tankönyveket a tanév végi utolsó héten vissza kell hozni ép, használható állapotban.</w:t>
      </w:r>
    </w:p>
    <w:p w14:paraId="629724BC" w14:textId="77777777" w:rsidR="00D75D12" w:rsidRPr="000646EB" w:rsidRDefault="007E6571" w:rsidP="00D223B8">
      <w:pPr>
        <w:pStyle w:val="Listaszerbekezds"/>
        <w:numPr>
          <w:ilvl w:val="0"/>
          <w:numId w:val="56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D75D12" w:rsidRPr="000646EB">
        <w:rPr>
          <w:rFonts w:cs="Times New Roman"/>
          <w:szCs w:val="24"/>
        </w:rPr>
        <w:t xml:space="preserve"> tankönyveket átlátszó fóliával kérjük bekötni, rá címke ragasztható a diák adatainak feltüntetésére. A tankönyvekben csak ceruzával lehet jelölni </w:t>
      </w:r>
      <w:r w:rsidR="00D75D12" w:rsidRPr="000646EB">
        <w:rPr>
          <w:rFonts w:cs="Times New Roman"/>
          <w:b/>
          <w:szCs w:val="24"/>
        </w:rPr>
        <w:t>a legszükségesebbeket</w:t>
      </w:r>
      <w:r w:rsidR="00D75D12" w:rsidRPr="000646EB">
        <w:rPr>
          <w:rFonts w:cs="Times New Roman"/>
          <w:szCs w:val="24"/>
        </w:rPr>
        <w:t>. Toll, szövegkiemelő használata tilos</w:t>
      </w:r>
      <w:r w:rsidR="009D4719">
        <w:rPr>
          <w:rFonts w:cs="Times New Roman"/>
          <w:szCs w:val="24"/>
        </w:rPr>
        <w:t>.</w:t>
      </w:r>
      <w:r w:rsidR="00D75D12" w:rsidRPr="000646EB">
        <w:rPr>
          <w:rFonts w:cs="Times New Roman"/>
          <w:szCs w:val="24"/>
        </w:rPr>
        <w:t xml:space="preserve"> </w:t>
      </w:r>
    </w:p>
    <w:p w14:paraId="5B691C3C" w14:textId="77777777" w:rsidR="00056A72" w:rsidRDefault="00D75D12" w:rsidP="006C331A">
      <w:pPr>
        <w:jc w:val="both"/>
        <w:rPr>
          <w:rFonts w:cs="Times New Roman"/>
          <w:b/>
          <w:szCs w:val="24"/>
        </w:rPr>
      </w:pPr>
      <w:r w:rsidRPr="000646EB">
        <w:rPr>
          <w:rFonts w:cs="Times New Roman"/>
          <w:szCs w:val="24"/>
        </w:rPr>
        <w:t>Az iskolától kölcsönzött tankönyv elvesztésével, megrongálásával okozott kárt a tanulónak (szülőnek) az iskola részére meg kell téríteni. A kártérítés összege megegyezik a tankönyvnek az adott tanévi tankönyvjegyzékben feltüntetett fogyasztói árával.</w:t>
      </w:r>
      <w:r w:rsidR="00AD73BB" w:rsidRPr="000646EB">
        <w:rPr>
          <w:rFonts w:cs="Times New Roman"/>
          <w:b/>
          <w:szCs w:val="24"/>
        </w:rPr>
        <w:tab/>
      </w:r>
    </w:p>
    <w:p w14:paraId="6A6CFEC3" w14:textId="77777777" w:rsidR="00E86BA3" w:rsidRPr="007E6571" w:rsidRDefault="00E86BA3" w:rsidP="006C331A">
      <w:pPr>
        <w:jc w:val="both"/>
        <w:rPr>
          <w:b/>
        </w:rPr>
      </w:pPr>
      <w:r w:rsidRPr="007E6571">
        <w:rPr>
          <w:b/>
        </w:rPr>
        <w:t xml:space="preserve">Kártérítési felelősség </w:t>
      </w:r>
      <w:r w:rsidR="00523854" w:rsidRPr="007E6571">
        <w:rPr>
          <w:b/>
        </w:rPr>
        <w:t xml:space="preserve"> </w:t>
      </w:r>
    </w:p>
    <w:p w14:paraId="72767E4A" w14:textId="77777777" w:rsidR="00300AD5" w:rsidRPr="000646EB" w:rsidRDefault="00E86BA3" w:rsidP="006C331A">
      <w:p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tanuló köteles az iskola vagyontárgyainak</w:t>
      </w:r>
      <w:r w:rsidR="007E6571">
        <w:rPr>
          <w:rFonts w:cs="Times New Roman"/>
          <w:szCs w:val="24"/>
        </w:rPr>
        <w:t>,</w:t>
      </w:r>
      <w:r w:rsidRPr="000646EB">
        <w:rPr>
          <w:rFonts w:cs="Times New Roman"/>
          <w:szCs w:val="24"/>
        </w:rPr>
        <w:t xml:space="preserve"> az oktatás során rábízott felszerelési tárgyaknak, taneszközöknek, műszereknek állagát megóvni. </w:t>
      </w:r>
      <w:r w:rsidR="005F1E72" w:rsidRPr="000646EB">
        <w:rPr>
          <w:rFonts w:cs="Times New Roman"/>
          <w:szCs w:val="24"/>
        </w:rPr>
        <w:t>A rongálást a tanuló minden estben</w:t>
      </w:r>
      <w:r w:rsidR="005F1E72" w:rsidRPr="000646EB">
        <w:rPr>
          <w:rFonts w:cs="Times New Roman"/>
          <w:b/>
          <w:szCs w:val="24"/>
        </w:rPr>
        <w:t xml:space="preserve"> </w:t>
      </w:r>
      <w:r w:rsidR="005F1E72" w:rsidRPr="000646EB">
        <w:rPr>
          <w:rFonts w:cs="Times New Roman"/>
          <w:szCs w:val="24"/>
        </w:rPr>
        <w:t>köteles jelenteni. A tanuló gondatlan vagy szándékos károkozás esetén a tanuló szülője a magasabb jogszabályokban előírt módon, mértékben kártérítésre kötelezhető (11/1994.VI.8) MKM rendelet 32.§) A kártérítés pontos mértékét a körülmények figyelembe vételével az iskola igazgatója határozza meg.</w:t>
      </w:r>
      <w:r w:rsidRPr="000646EB">
        <w:rPr>
          <w:rFonts w:cs="Times New Roman"/>
          <w:szCs w:val="24"/>
        </w:rPr>
        <w:t xml:space="preserve"> A vizsgálat </w:t>
      </w:r>
      <w:r w:rsidR="007E6571">
        <w:rPr>
          <w:rFonts w:cs="Times New Roman"/>
          <w:szCs w:val="24"/>
        </w:rPr>
        <w:t>tényé</w:t>
      </w:r>
      <w:r w:rsidR="00523854" w:rsidRPr="000646EB">
        <w:rPr>
          <w:rFonts w:cs="Times New Roman"/>
          <w:szCs w:val="24"/>
        </w:rPr>
        <w:t>ről</w:t>
      </w:r>
      <w:r w:rsidRPr="000646EB">
        <w:rPr>
          <w:rFonts w:cs="Times New Roman"/>
          <w:szCs w:val="24"/>
        </w:rPr>
        <w:t xml:space="preserve"> és a döntésről a tanulót és szüleit értesíteni kell, </w:t>
      </w:r>
      <w:r w:rsidRPr="000646EB">
        <w:rPr>
          <w:rFonts w:cs="Times New Roman"/>
          <w:szCs w:val="24"/>
        </w:rPr>
        <w:lastRenderedPageBreak/>
        <w:t>és fel kell szólítani a kár megtérítésére. A kártérítés elmaradása esetén a törvény előírásainak megfelelően az iskola pert indít</w:t>
      </w:r>
      <w:r w:rsidR="003B223A" w:rsidRPr="000646EB">
        <w:rPr>
          <w:rFonts w:cs="Times New Roman"/>
          <w:szCs w:val="24"/>
        </w:rPr>
        <w:t xml:space="preserve">. </w:t>
      </w:r>
    </w:p>
    <w:p w14:paraId="46D7DBF6" w14:textId="77777777" w:rsidR="00AD73BB" w:rsidRPr="000646EB" w:rsidRDefault="00E86BA3" w:rsidP="00D03CBC">
      <w:pPr>
        <w:pStyle w:val="Cmsor2"/>
        <w:numPr>
          <w:ilvl w:val="1"/>
          <w:numId w:val="66"/>
        </w:numPr>
      </w:pPr>
      <w:bookmarkStart w:id="42" w:name="_Toc227737432"/>
      <w:r w:rsidRPr="000646EB">
        <w:t>A tanuló által előállított termék, dolog, alkotás vagyoni jogára vonatkozó díjazás szabályai</w:t>
      </w:r>
      <w:bookmarkEnd w:id="42"/>
    </w:p>
    <w:p w14:paraId="621E489A" w14:textId="77777777" w:rsidR="00AD73BB" w:rsidRPr="000646EB" w:rsidRDefault="00AD73BB" w:rsidP="007E6571">
      <w:pPr>
        <w:spacing w:after="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köznevelési törvény előírja, hog</w:t>
      </w:r>
      <w:r w:rsidR="007E6571">
        <w:rPr>
          <w:rFonts w:cs="Times New Roman"/>
          <w:szCs w:val="24"/>
        </w:rPr>
        <w:t>y a nevelési-oktatási intézmény</w:t>
      </w:r>
      <w:r w:rsidRPr="000646EB">
        <w:rPr>
          <w:rFonts w:cs="Times New Roman"/>
          <w:szCs w:val="24"/>
        </w:rPr>
        <w:t xml:space="preserve"> valamint a tanuló közötti eltérő megállapodás hiányában a tanuló jogutódjaként a nevelési-oktatási intézmény szerzi meg a tulajdonjogát minden olyan, a birtokába került dolognak, amelyet a tanuló állított elő a tanulói jogviszonyából eredő kötelezettségének teljesítésével összefüggésben, feltéve, hogy az annak elkészítéséhez szükséges anyagi és egyéb feltételeket a nevelési-ok</w:t>
      </w:r>
      <w:r w:rsidR="009D4719">
        <w:rPr>
          <w:rFonts w:cs="Times New Roman"/>
          <w:szCs w:val="24"/>
        </w:rPr>
        <w:t xml:space="preserve">tatási intézmény biztosította. </w:t>
      </w:r>
    </w:p>
    <w:p w14:paraId="3ED42CCA" w14:textId="77777777" w:rsidR="00233399" w:rsidRDefault="00AD73BB" w:rsidP="006C331A">
      <w:p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tanórán, szakkörön előállított dolgok a</w:t>
      </w:r>
      <w:r w:rsidR="00194474">
        <w:rPr>
          <w:rFonts w:cs="Times New Roman"/>
          <w:szCs w:val="24"/>
        </w:rPr>
        <w:t xml:space="preserve"> tanuló tulajdonába kerülnek. </w:t>
      </w:r>
      <w:r w:rsidRPr="000646EB">
        <w:rPr>
          <w:rFonts w:cs="Times New Roman"/>
          <w:szCs w:val="24"/>
        </w:rPr>
        <w:t>A tanulók által készített alkotásokat az iskola dekorálására va</w:t>
      </w:r>
      <w:r w:rsidR="007E6571">
        <w:rPr>
          <w:rFonts w:cs="Times New Roman"/>
          <w:szCs w:val="24"/>
        </w:rPr>
        <w:t xml:space="preserve">gy kiállításra felhasználjuk. </w:t>
      </w:r>
      <w:r w:rsidRPr="000646EB">
        <w:rPr>
          <w:rFonts w:cs="Times New Roman"/>
          <w:szCs w:val="24"/>
        </w:rPr>
        <w:t>A tanulók nevét feltüntetjük</w:t>
      </w:r>
      <w:r w:rsidR="007E6571">
        <w:rPr>
          <w:rFonts w:cs="Times New Roman"/>
          <w:szCs w:val="24"/>
        </w:rPr>
        <w:t xml:space="preserve"> a kiállított dolgok mellett. </w:t>
      </w:r>
      <w:r w:rsidRPr="000646EB">
        <w:rPr>
          <w:rFonts w:cs="Times New Roman"/>
          <w:szCs w:val="24"/>
        </w:rPr>
        <w:t>A tanulók által előállított dolgok nem kerülnek a</w:t>
      </w:r>
      <w:r w:rsidR="00233399" w:rsidRPr="000646EB">
        <w:rPr>
          <w:rFonts w:cs="Times New Roman"/>
          <w:szCs w:val="24"/>
        </w:rPr>
        <w:t xml:space="preserve">z iskola által értékesítésre.  </w:t>
      </w:r>
    </w:p>
    <w:p w14:paraId="6CC709FC" w14:textId="77777777" w:rsidR="0039509F" w:rsidRPr="000646EB" w:rsidRDefault="0039509F" w:rsidP="00D03CBC">
      <w:pPr>
        <w:pStyle w:val="Cmsor1"/>
        <w:numPr>
          <w:ilvl w:val="0"/>
          <w:numId w:val="66"/>
        </w:numPr>
        <w:spacing w:line="276" w:lineRule="auto"/>
      </w:pPr>
      <w:bookmarkStart w:id="43" w:name="_Toc227737433"/>
      <w:r w:rsidRPr="000646EB">
        <w:t xml:space="preserve">A tanulói jogok gyakorlásával és a tanulói kötelességek teljesítésével összefüggő </w:t>
      </w:r>
      <w:r w:rsidR="003B223A" w:rsidRPr="000646EB">
        <w:t>s</w:t>
      </w:r>
      <w:r w:rsidRPr="000646EB">
        <w:t>zabályok</w:t>
      </w:r>
      <w:bookmarkEnd w:id="43"/>
      <w:r w:rsidRPr="000646EB">
        <w:t xml:space="preserve"> </w:t>
      </w:r>
    </w:p>
    <w:p w14:paraId="2AD70920" w14:textId="77777777" w:rsidR="008348DA" w:rsidRPr="000646EB" w:rsidRDefault="008348DA" w:rsidP="006C331A">
      <w:pPr>
        <w:autoSpaceDE w:val="0"/>
        <w:autoSpaceDN w:val="0"/>
        <w:adjustRightInd w:val="0"/>
        <w:rPr>
          <w:rFonts w:cs="Times New Roman"/>
          <w:b/>
          <w:bCs/>
          <w:iCs/>
          <w:szCs w:val="24"/>
        </w:rPr>
      </w:pPr>
      <w:r w:rsidRPr="000646EB">
        <w:rPr>
          <w:rFonts w:cs="Times New Roman"/>
          <w:b/>
          <w:bCs/>
          <w:iCs/>
          <w:szCs w:val="24"/>
        </w:rPr>
        <w:t>Tanulói jogok gyakorlása</w:t>
      </w:r>
    </w:p>
    <w:p w14:paraId="1685DEC7" w14:textId="77777777" w:rsidR="008348DA" w:rsidRPr="000646EB" w:rsidRDefault="008348DA" w:rsidP="006C331A">
      <w:pPr>
        <w:widowControl w:val="0"/>
        <w:tabs>
          <w:tab w:val="left" w:pos="360"/>
          <w:tab w:val="left" w:pos="1080"/>
          <w:tab w:val="left" w:pos="1620"/>
        </w:tabs>
        <w:adjustRightInd w:val="0"/>
        <w:jc w:val="both"/>
        <w:textAlignment w:val="baseline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Házirendben meghatározott nagyobb tanulóközösségek tanulói létszámának 51%-át érintő kérdésekben kötelező kikérni a diákönkormányzat véleményét.</w:t>
      </w:r>
      <w:r w:rsidR="00C116DA" w:rsidRPr="000646EB">
        <w:rPr>
          <w:rFonts w:cs="Times New Roman"/>
          <w:szCs w:val="24"/>
        </w:rPr>
        <w:t xml:space="preserve"> </w:t>
      </w:r>
      <w:r w:rsidRPr="000646EB">
        <w:rPr>
          <w:rFonts w:cs="Times New Roman"/>
          <w:szCs w:val="24"/>
        </w:rPr>
        <w:t>Kötelező a véleményezés kikérése az iskola kisebb tanulócsoportját (pl.: osztály) érintő, de a többi tanulócsoport számára példaértékű kérdésekben, intézkedésekben. Az iskola tanulói az iskola életével kapcsolatos jogaikat egyénileg vagy a tanulók közöss</w:t>
      </w:r>
      <w:r w:rsidR="00E035C9" w:rsidRPr="000646EB">
        <w:rPr>
          <w:rFonts w:cs="Times New Roman"/>
          <w:szCs w:val="24"/>
        </w:rPr>
        <w:t>égein keresztül gyakorolhatják.</w:t>
      </w:r>
    </w:p>
    <w:p w14:paraId="28C03D14" w14:textId="77777777" w:rsidR="0039509F" w:rsidRPr="000646EB" w:rsidRDefault="0039509F" w:rsidP="00D03CBC">
      <w:pPr>
        <w:pStyle w:val="Cmsor2"/>
        <w:numPr>
          <w:ilvl w:val="1"/>
          <w:numId w:val="66"/>
        </w:numPr>
        <w:jc w:val="both"/>
      </w:pPr>
      <w:bookmarkStart w:id="44" w:name="_Toc227737434"/>
      <w:r w:rsidRPr="000646EB">
        <w:t>Tantárgyválasztás</w:t>
      </w:r>
      <w:bookmarkEnd w:id="44"/>
      <w:r w:rsidRPr="000646EB">
        <w:t xml:space="preserve"> </w:t>
      </w:r>
    </w:p>
    <w:p w14:paraId="71F3F85C" w14:textId="77777777" w:rsidR="009D6BDE" w:rsidRPr="000646EB" w:rsidRDefault="009D6BDE" w:rsidP="008F43DB">
      <w:pPr>
        <w:shd w:val="clear" w:color="auto" w:fill="FFFFFF" w:themeFill="background1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 tant</w:t>
      </w:r>
      <w:r w:rsidR="00611F05" w:rsidRPr="000646EB">
        <w:rPr>
          <w:rFonts w:cs="Times New Roman"/>
          <w:b/>
          <w:szCs w:val="24"/>
        </w:rPr>
        <w:t>árgyválasztás eljárási kérdései</w:t>
      </w:r>
    </w:p>
    <w:p w14:paraId="378BE84B" w14:textId="77777777" w:rsidR="007844EA" w:rsidRPr="000646EB" w:rsidRDefault="00C116DA" w:rsidP="00A74665">
      <w:pPr>
        <w:pStyle w:val="p4"/>
        <w:numPr>
          <w:ilvl w:val="0"/>
          <w:numId w:val="43"/>
        </w:numPr>
        <w:shd w:val="clear" w:color="auto" w:fill="FFFFFF" w:themeFill="background1"/>
        <w:spacing w:line="276" w:lineRule="auto"/>
        <w:jc w:val="both"/>
      </w:pPr>
      <w:r w:rsidRPr="000646EB">
        <w:t xml:space="preserve">Első osztálytól lehetőség </w:t>
      </w:r>
      <w:r w:rsidR="007844EA" w:rsidRPr="000646EB">
        <w:t>van az</w:t>
      </w:r>
      <w:r w:rsidR="007E6571">
        <w:t xml:space="preserve"> osztályok profiljának</w:t>
      </w:r>
      <w:r w:rsidRPr="000646EB">
        <w:t xml:space="preserve"> megfelelően az általánostól eltérő tant</w:t>
      </w:r>
      <w:r w:rsidR="007E6571">
        <w:t>árgyak tanulására a Pedagógiai P</w:t>
      </w:r>
      <w:r w:rsidRPr="000646EB">
        <w:t>rogram</w:t>
      </w:r>
      <w:r w:rsidR="007E6571">
        <w:t>ban</w:t>
      </w:r>
      <w:r w:rsidRPr="000646EB">
        <w:t xml:space="preserve"> megfogalmazottak alapján.</w:t>
      </w:r>
      <w:r w:rsidR="009D6BDE" w:rsidRPr="000646EB">
        <w:t xml:space="preserve"> </w:t>
      </w:r>
    </w:p>
    <w:p w14:paraId="0D5B5D4A" w14:textId="77777777" w:rsidR="007844EA" w:rsidRPr="000646EB" w:rsidRDefault="007E6571" w:rsidP="00A74665">
      <w:pPr>
        <w:pStyle w:val="p4"/>
        <w:numPr>
          <w:ilvl w:val="0"/>
          <w:numId w:val="43"/>
        </w:numPr>
        <w:shd w:val="clear" w:color="auto" w:fill="FFFFFF" w:themeFill="background1"/>
        <w:spacing w:line="276" w:lineRule="auto"/>
        <w:jc w:val="both"/>
      </w:pPr>
      <w:r>
        <w:t>Minden tanuló az első évfolyamtól kezdődően</w:t>
      </w:r>
      <w:r w:rsidR="00D82745" w:rsidRPr="000646EB">
        <w:t xml:space="preserve"> egy idegen nyelvet tanul létszámok függvényében csoportbontásban.</w:t>
      </w:r>
    </w:p>
    <w:p w14:paraId="0516A3C6" w14:textId="20352418" w:rsidR="009D6BDE" w:rsidRPr="0007169A" w:rsidRDefault="0007169A" w:rsidP="00A74665">
      <w:pPr>
        <w:pStyle w:val="p4"/>
        <w:numPr>
          <w:ilvl w:val="0"/>
          <w:numId w:val="43"/>
        </w:numPr>
        <w:spacing w:line="276" w:lineRule="auto"/>
        <w:jc w:val="both"/>
        <w:rPr>
          <w:color w:val="FF0000"/>
        </w:rPr>
      </w:pPr>
      <w:r>
        <w:t>Erkölcstan/hit</w:t>
      </w:r>
      <w:r w:rsidR="009D6BDE" w:rsidRPr="000646EB">
        <w:t>tan tantárgyak választásáról a szülő beíratáskor illetve a tanévben május 20-ig dönt, mely kötelező érvényű a következő tanévre.</w:t>
      </w:r>
      <w:r>
        <w:t xml:space="preserve"> </w:t>
      </w:r>
      <w:r w:rsidRPr="0007169A">
        <w:rPr>
          <w:color w:val="FF0000"/>
        </w:rPr>
        <w:t>A változtatást a szülő az iskola honlapján található nyomtatmány benyújtásával teheti meg.</w:t>
      </w:r>
    </w:p>
    <w:p w14:paraId="509585C5" w14:textId="77777777" w:rsidR="009D6BDE" w:rsidRPr="000646EB" w:rsidRDefault="009D6BDE" w:rsidP="00A74665">
      <w:pPr>
        <w:pStyle w:val="p4"/>
        <w:numPr>
          <w:ilvl w:val="0"/>
          <w:numId w:val="43"/>
        </w:numPr>
        <w:shd w:val="clear" w:color="auto" w:fill="FFFFFF" w:themeFill="background1"/>
        <w:spacing w:line="276" w:lineRule="auto"/>
        <w:jc w:val="both"/>
      </w:pPr>
      <w:r w:rsidRPr="000646EB">
        <w:t xml:space="preserve">Az esetleges idegen nyelvi csoportösszevonásokat a mindenkori létszámok szükségessé tehetik. Erről az iskola igazgatója dönt. </w:t>
      </w:r>
    </w:p>
    <w:p w14:paraId="1339C22B" w14:textId="77777777" w:rsidR="009D6BDE" w:rsidRPr="000646EB" w:rsidRDefault="009D6BDE" w:rsidP="00A74665">
      <w:pPr>
        <w:pStyle w:val="p4"/>
        <w:numPr>
          <w:ilvl w:val="0"/>
          <w:numId w:val="43"/>
        </w:numPr>
        <w:shd w:val="clear" w:color="auto" w:fill="FFFFFF" w:themeFill="background1"/>
        <w:spacing w:line="276" w:lineRule="auto"/>
        <w:jc w:val="both"/>
      </w:pPr>
      <w:r w:rsidRPr="000646EB">
        <w:t>A tanulók csoportba sorolásáról a szaktanárok és az intézményvezető</w:t>
      </w:r>
      <w:r w:rsidR="00611F05" w:rsidRPr="000646EB">
        <w:t xml:space="preserve"> dönt.</w:t>
      </w:r>
    </w:p>
    <w:p w14:paraId="29DA98CE" w14:textId="77777777" w:rsidR="00C46C15" w:rsidRPr="000646EB" w:rsidRDefault="00C46C15" w:rsidP="007E6571">
      <w:pPr>
        <w:pStyle w:val="p4"/>
        <w:shd w:val="clear" w:color="auto" w:fill="FFFFFF" w:themeFill="background1"/>
        <w:spacing w:line="276" w:lineRule="auto"/>
        <w:ind w:left="720" w:firstLine="0"/>
        <w:jc w:val="both"/>
      </w:pPr>
    </w:p>
    <w:p w14:paraId="4224DE9E" w14:textId="77777777" w:rsidR="009D6BDE" w:rsidRPr="000646EB" w:rsidRDefault="009D6BDE" w:rsidP="00D03CBC">
      <w:pPr>
        <w:pStyle w:val="Cmsor2"/>
        <w:numPr>
          <w:ilvl w:val="1"/>
          <w:numId w:val="66"/>
        </w:numPr>
        <w:jc w:val="both"/>
      </w:pPr>
      <w:bookmarkStart w:id="45" w:name="_Toc227737435"/>
      <w:r w:rsidRPr="000646EB">
        <w:lastRenderedPageBreak/>
        <w:t>A tanulók közösségei</w:t>
      </w:r>
      <w:bookmarkEnd w:id="45"/>
      <w:r w:rsidRPr="000646EB">
        <w:t xml:space="preserve"> </w:t>
      </w:r>
    </w:p>
    <w:p w14:paraId="1B7D2DB1" w14:textId="77777777" w:rsidR="009D6BDE" w:rsidRPr="000646EB" w:rsidRDefault="009D6BDE" w:rsidP="007E6571">
      <w:pPr>
        <w:spacing w:before="120" w:after="12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 xml:space="preserve"> Az osztályközösség </w:t>
      </w:r>
    </w:p>
    <w:p w14:paraId="2C4E8E0F" w14:textId="77777777" w:rsidR="009D6BDE" w:rsidRPr="000646EB" w:rsidRDefault="009D6BDE" w:rsidP="00A74665">
      <w:pPr>
        <w:pStyle w:val="p4"/>
        <w:numPr>
          <w:ilvl w:val="0"/>
          <w:numId w:val="33"/>
        </w:numPr>
        <w:spacing w:line="276" w:lineRule="auto"/>
        <w:jc w:val="both"/>
      </w:pPr>
      <w:r w:rsidRPr="000646EB">
        <w:t xml:space="preserve">Az azonos évfolyamra járó közös tanulócsoportot alkotó tanulók osztályközösséget alkotnak. Az osztályközösség élén – mint pedagógusvezető – az osztályfőnök áll. </w:t>
      </w:r>
    </w:p>
    <w:p w14:paraId="5CAC961C" w14:textId="20790D95" w:rsidR="009D6BDE" w:rsidRDefault="009D6BDE" w:rsidP="00A74665">
      <w:pPr>
        <w:pStyle w:val="p4"/>
        <w:numPr>
          <w:ilvl w:val="0"/>
          <w:numId w:val="33"/>
        </w:numPr>
        <w:tabs>
          <w:tab w:val="clear" w:pos="357"/>
          <w:tab w:val="clear" w:pos="1627"/>
        </w:tabs>
        <w:spacing w:line="276" w:lineRule="auto"/>
        <w:ind w:left="709" w:hanging="298"/>
        <w:jc w:val="both"/>
      </w:pPr>
      <w:r w:rsidRPr="000646EB">
        <w:t xml:space="preserve">Az osztály tanulói maguk közül – az osztály képviseletére, valamint közösségi munkájának </w:t>
      </w:r>
      <w:r w:rsidR="00F01DE2">
        <w:t xml:space="preserve">szervezésére – </w:t>
      </w:r>
      <w:r w:rsidRPr="000646EB">
        <w:t>két fő képviselő</w:t>
      </w:r>
      <w:r w:rsidR="00F01DE2">
        <w:t>t</w:t>
      </w:r>
      <w:r w:rsidRPr="000646EB">
        <w:t xml:space="preserve"> (küldöt</w:t>
      </w:r>
      <w:r w:rsidR="00F01DE2">
        <w:t>et</w:t>
      </w:r>
      <w:r w:rsidRPr="000646EB">
        <w:t xml:space="preserve">t) </w:t>
      </w:r>
      <w:r w:rsidR="00F01DE2">
        <w:t xml:space="preserve">választanak </w:t>
      </w:r>
      <w:r w:rsidRPr="000646EB">
        <w:t>az iskolai diákönkormányzat vezetőségébe</w:t>
      </w:r>
      <w:r w:rsidR="00F01DE2">
        <w:t>.</w:t>
      </w:r>
    </w:p>
    <w:p w14:paraId="5F0AC0C1" w14:textId="50591A5E" w:rsidR="005B066B" w:rsidRDefault="005B066B" w:rsidP="00A74665">
      <w:pPr>
        <w:pStyle w:val="p4"/>
        <w:numPr>
          <w:ilvl w:val="0"/>
          <w:numId w:val="33"/>
        </w:numPr>
        <w:tabs>
          <w:tab w:val="clear" w:pos="357"/>
          <w:tab w:val="clear" w:pos="1627"/>
        </w:tabs>
        <w:spacing w:line="276" w:lineRule="auto"/>
        <w:ind w:left="709" w:hanging="298"/>
        <w:jc w:val="both"/>
      </w:pPr>
      <w:r>
        <w:t>Beiratkozás után a tanuló felvételt nyer iskolánk egyik osztályába. osztályváltoztatásra nincs lehetőtés. Erre nagyon indokolt esetben van cask lehetőség</w:t>
      </w:r>
    </w:p>
    <w:p w14:paraId="6407A702" w14:textId="77777777" w:rsidR="008F56DB" w:rsidRPr="008F56DB" w:rsidRDefault="009D6BDE" w:rsidP="00F01DE2">
      <w:pPr>
        <w:spacing w:before="120" w:after="120"/>
        <w:jc w:val="both"/>
        <w:rPr>
          <w:rFonts w:cs="Times New Roman"/>
          <w:szCs w:val="24"/>
        </w:rPr>
      </w:pPr>
      <w:r w:rsidRPr="008F56DB">
        <w:rPr>
          <w:rFonts w:cs="Times New Roman"/>
          <w:b/>
          <w:szCs w:val="24"/>
        </w:rPr>
        <w:t>Az iskolai diákönkormányzat</w:t>
      </w:r>
      <w:r w:rsidRPr="008F56DB">
        <w:rPr>
          <w:rFonts w:cs="Times New Roman"/>
          <w:szCs w:val="24"/>
        </w:rPr>
        <w:t xml:space="preserve"> </w:t>
      </w:r>
    </w:p>
    <w:p w14:paraId="149ED4B7" w14:textId="77777777" w:rsidR="009D6BDE" w:rsidRPr="008F56DB" w:rsidRDefault="009D6BDE" w:rsidP="00F01DE2">
      <w:pPr>
        <w:jc w:val="both"/>
        <w:rPr>
          <w:rFonts w:cs="Times New Roman"/>
          <w:szCs w:val="24"/>
        </w:rPr>
      </w:pPr>
      <w:r w:rsidRPr="008F56DB">
        <w:rPr>
          <w:rFonts w:cs="Times New Roman"/>
          <w:szCs w:val="24"/>
        </w:rPr>
        <w:t xml:space="preserve">A tanulók és a tanulóközösségek érdekeiknek képviseletére, a tanulók tanórán kívüli, szabadidős tevékenységének segítésére az iskolában diákönkormányzat működik.  </w:t>
      </w:r>
    </w:p>
    <w:p w14:paraId="2C5333EB" w14:textId="77777777" w:rsidR="009D6BDE" w:rsidRPr="007844EA" w:rsidRDefault="009D6BDE" w:rsidP="00A74665">
      <w:pPr>
        <w:pStyle w:val="p4"/>
        <w:numPr>
          <w:ilvl w:val="0"/>
          <w:numId w:val="34"/>
        </w:numPr>
        <w:spacing w:line="276" w:lineRule="auto"/>
        <w:jc w:val="both"/>
      </w:pPr>
      <w:r w:rsidRPr="007844EA">
        <w:t>Az iskolai diákönkormányzat tevékenységét az osztályokban megvá</w:t>
      </w:r>
      <w:r w:rsidR="00F01DE2">
        <w:t>lasztott küldöttekből álló diák</w:t>
      </w:r>
      <w:r w:rsidRPr="007844EA">
        <w:t>önkormányzati</w:t>
      </w:r>
      <w:r w:rsidR="00F01DE2">
        <w:t xml:space="preserve"> </w:t>
      </w:r>
      <w:r w:rsidRPr="007844EA">
        <w:t xml:space="preserve">vezetőség irányítja.  </w:t>
      </w:r>
    </w:p>
    <w:p w14:paraId="0EFB8422" w14:textId="77777777" w:rsidR="009D6BDE" w:rsidRPr="007844EA" w:rsidRDefault="009D6BDE" w:rsidP="00A74665">
      <w:pPr>
        <w:pStyle w:val="p4"/>
        <w:numPr>
          <w:ilvl w:val="0"/>
          <w:numId w:val="34"/>
        </w:numPr>
        <w:spacing w:line="276" w:lineRule="auto"/>
        <w:jc w:val="both"/>
      </w:pPr>
      <w:r w:rsidRPr="007844EA">
        <w:t xml:space="preserve">A diákönkormányzat tevékenységét az intézményvezető által megbízott nevelő segíti. </w:t>
      </w:r>
    </w:p>
    <w:p w14:paraId="6208C3F2" w14:textId="77777777" w:rsidR="009D6BDE" w:rsidRDefault="009D6BDE" w:rsidP="00A74665">
      <w:pPr>
        <w:pStyle w:val="p4"/>
        <w:numPr>
          <w:ilvl w:val="0"/>
          <w:numId w:val="34"/>
        </w:numPr>
        <w:spacing w:line="276" w:lineRule="auto"/>
        <w:jc w:val="both"/>
      </w:pPr>
      <w:r w:rsidRPr="007844EA">
        <w:t>Az iskolai diákönkormányzat képviseletét az iskolai diákönkormányzatot segítő nevelő látja el. A diákönkormányzatot megillető javaslattételi, véleményezési és egyetértési jog gyakorlása előtt a diákönkormányzatot segítő nevelőnek ki kell kérnie az iskolai diákönkormányzat vezetőségének véleményét.</w:t>
      </w:r>
    </w:p>
    <w:p w14:paraId="05521294" w14:textId="77777777" w:rsidR="008F56DB" w:rsidRDefault="009D6BDE" w:rsidP="00F01DE2">
      <w:pPr>
        <w:spacing w:before="120" w:after="120"/>
        <w:jc w:val="both"/>
        <w:rPr>
          <w:rFonts w:cs="Times New Roman"/>
          <w:b/>
          <w:szCs w:val="24"/>
        </w:rPr>
      </w:pPr>
      <w:r w:rsidRPr="008F56DB">
        <w:rPr>
          <w:rFonts w:cs="Times New Roman"/>
          <w:b/>
          <w:szCs w:val="24"/>
        </w:rPr>
        <w:t xml:space="preserve">Az iskolai diákközgyűlés </w:t>
      </w:r>
      <w:r w:rsidR="007844EA" w:rsidRPr="008F56DB">
        <w:rPr>
          <w:rFonts w:cs="Times New Roman"/>
          <w:b/>
          <w:szCs w:val="24"/>
        </w:rPr>
        <w:t xml:space="preserve"> </w:t>
      </w:r>
    </w:p>
    <w:p w14:paraId="389F6E50" w14:textId="77777777" w:rsidR="009D6BDE" w:rsidRPr="008F56DB" w:rsidRDefault="009D6BDE" w:rsidP="00F01DE2">
      <w:pPr>
        <w:spacing w:before="120" w:after="120"/>
        <w:jc w:val="both"/>
        <w:rPr>
          <w:rFonts w:cs="Times New Roman"/>
          <w:szCs w:val="24"/>
        </w:rPr>
      </w:pPr>
      <w:r w:rsidRPr="008F56DB">
        <w:rPr>
          <w:rFonts w:cs="Times New Roman"/>
          <w:szCs w:val="24"/>
        </w:rPr>
        <w:t xml:space="preserve">Tanévenként legalább egy alkalommal iskolai diákközgyűlést kell összehívni. </w:t>
      </w:r>
    </w:p>
    <w:p w14:paraId="5757D5E4" w14:textId="77777777" w:rsidR="009D6BDE" w:rsidRPr="007844EA" w:rsidRDefault="009D6BDE" w:rsidP="00A74665">
      <w:pPr>
        <w:pStyle w:val="p4"/>
        <w:numPr>
          <w:ilvl w:val="0"/>
          <w:numId w:val="35"/>
        </w:numPr>
        <w:spacing w:line="276" w:lineRule="auto"/>
        <w:jc w:val="both"/>
      </w:pPr>
      <w:r w:rsidRPr="007844EA">
        <w:t>A diákközgyűlés összehívásáért az intézményvezető és a diákönkormányzatot segítő nevelő a felelős.</w:t>
      </w:r>
    </w:p>
    <w:p w14:paraId="5FB57C12" w14:textId="77777777" w:rsidR="009D6BDE" w:rsidRPr="007844EA" w:rsidRDefault="009D6BDE" w:rsidP="00A74665">
      <w:pPr>
        <w:pStyle w:val="p4"/>
        <w:numPr>
          <w:ilvl w:val="0"/>
          <w:numId w:val="35"/>
        </w:numPr>
        <w:spacing w:line="276" w:lineRule="auto"/>
        <w:jc w:val="both"/>
      </w:pPr>
      <w:r w:rsidRPr="007844EA">
        <w:t>Az iskolai diákközgyűlésen minden tanulónak joga van részt venni.</w:t>
      </w:r>
    </w:p>
    <w:p w14:paraId="50659C20" w14:textId="77777777" w:rsidR="009D6BDE" w:rsidRPr="007844EA" w:rsidRDefault="009D6BDE" w:rsidP="00A74665">
      <w:pPr>
        <w:pStyle w:val="p4"/>
        <w:numPr>
          <w:ilvl w:val="0"/>
          <w:numId w:val="35"/>
        </w:numPr>
        <w:spacing w:line="276" w:lineRule="auto"/>
        <w:jc w:val="both"/>
      </w:pPr>
      <w:r w:rsidRPr="007844EA">
        <w:t xml:space="preserve">A diákközgyűlésen a diákönkormányzatot segítő nevelő, valamint a diákönkormányzat gyermekvezetője beszámol az előző diákközgyűlés óta eltelt időszak munkájáról, valamint az intézményvezető tájékoztatást ad az iskolai élet egészéről, az iskolai munkatervről.  </w:t>
      </w:r>
    </w:p>
    <w:p w14:paraId="65234C71" w14:textId="77777777" w:rsidR="00E035C9" w:rsidRDefault="009D6BDE" w:rsidP="00A74665">
      <w:pPr>
        <w:pStyle w:val="p4"/>
        <w:numPr>
          <w:ilvl w:val="0"/>
          <w:numId w:val="35"/>
        </w:numPr>
        <w:spacing w:line="276" w:lineRule="auto"/>
        <w:jc w:val="both"/>
      </w:pPr>
      <w:r w:rsidRPr="007844EA">
        <w:t xml:space="preserve">Rendkívüli diákközgyűlés összehívását az iskolai diákönkormányzat vezetője kezdeményezheti. A rendkívüli diákközgyűlés napirendi pontjait a közgyűlés megrendezése előtt tizenöt nappal nyilvánosságra kell hozni.  </w:t>
      </w:r>
    </w:p>
    <w:p w14:paraId="16387C92" w14:textId="77777777" w:rsidR="006961AB" w:rsidRPr="000646EB" w:rsidRDefault="006961AB" w:rsidP="00F01DE2">
      <w:pPr>
        <w:jc w:val="both"/>
        <w:rPr>
          <w:rFonts w:cs="Times New Roman"/>
          <w:szCs w:val="24"/>
        </w:rPr>
      </w:pPr>
    </w:p>
    <w:p w14:paraId="100FA7A3" w14:textId="77777777" w:rsidR="00F01DE2" w:rsidRDefault="00F01DE2">
      <w:pPr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439ECD57" w14:textId="77777777" w:rsidR="0039509F" w:rsidRPr="000646EB" w:rsidRDefault="0039509F" w:rsidP="00D03CBC">
      <w:pPr>
        <w:pStyle w:val="Cmsor2"/>
        <w:numPr>
          <w:ilvl w:val="1"/>
          <w:numId w:val="66"/>
        </w:numPr>
        <w:jc w:val="both"/>
      </w:pPr>
      <w:bookmarkStart w:id="46" w:name="_Toc227737436"/>
      <w:r w:rsidRPr="000646EB">
        <w:lastRenderedPageBreak/>
        <w:t>A tanulók észrevételezési, javaslattételi és véleménynyilvánítási jogának gyakorlása</w:t>
      </w:r>
      <w:bookmarkEnd w:id="46"/>
      <w:r w:rsidRPr="000646EB">
        <w:t xml:space="preserve"> </w:t>
      </w:r>
    </w:p>
    <w:p w14:paraId="3E385421" w14:textId="77777777" w:rsidR="0039509F" w:rsidRPr="000646EB" w:rsidRDefault="0039509F" w:rsidP="00F01DE2">
      <w:pPr>
        <w:spacing w:after="12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 xml:space="preserve">A diákönkormányzat működése </w:t>
      </w:r>
    </w:p>
    <w:p w14:paraId="12004172" w14:textId="77777777" w:rsidR="008F56DB" w:rsidRPr="008F56DB" w:rsidRDefault="0039509F" w:rsidP="00D223B8">
      <w:pPr>
        <w:pStyle w:val="Listaszerbekezds"/>
        <w:numPr>
          <w:ilvl w:val="0"/>
          <w:numId w:val="64"/>
        </w:numPr>
        <w:jc w:val="both"/>
        <w:rPr>
          <w:rFonts w:cs="Times New Roman"/>
          <w:szCs w:val="24"/>
        </w:rPr>
      </w:pPr>
      <w:r w:rsidRPr="008F56DB">
        <w:rPr>
          <w:rFonts w:cs="Times New Roman"/>
          <w:szCs w:val="24"/>
        </w:rPr>
        <w:t xml:space="preserve">Az iskolai diákönkormányzat (DÖK) megválasztása tanévenként a diákvezetőségi gyűlésen történik. A tanulói közösségek álláspontjukat a fennálló jogszabályi rendelkezések szerint alakítják ki, melyhez az iskola minden szükséges feltételt biztosít. A DÖK évente egy alkalommal nyilvános diákgyűlést szervez, amelyen az iskola vezetői, felkért tanárai válaszolnak az ifjúság által feltett kérdésekre. </w:t>
      </w:r>
    </w:p>
    <w:p w14:paraId="2EDB6285" w14:textId="77777777" w:rsidR="00233399" w:rsidRPr="008F56DB" w:rsidRDefault="0039509F" w:rsidP="00D223B8">
      <w:pPr>
        <w:pStyle w:val="Listaszerbekezds"/>
        <w:numPr>
          <w:ilvl w:val="0"/>
          <w:numId w:val="64"/>
        </w:numPr>
        <w:jc w:val="both"/>
        <w:rPr>
          <w:rFonts w:cs="Times New Roman"/>
          <w:szCs w:val="24"/>
        </w:rPr>
      </w:pPr>
      <w:r w:rsidRPr="008F56DB">
        <w:rPr>
          <w:rFonts w:cs="Times New Roman"/>
          <w:szCs w:val="24"/>
        </w:rPr>
        <w:t xml:space="preserve">Az iskolai közösségek életüket érintő bármely kérdésben a diákönkormányzaton </w:t>
      </w:r>
      <w:r w:rsidR="00276F73" w:rsidRPr="008F56DB">
        <w:rPr>
          <w:rFonts w:cs="Times New Roman"/>
          <w:szCs w:val="24"/>
        </w:rPr>
        <w:t>keresztül</w:t>
      </w:r>
      <w:r w:rsidR="00B969A5">
        <w:rPr>
          <w:rFonts w:cs="Times New Roman"/>
          <w:szCs w:val="24"/>
        </w:rPr>
        <w:t xml:space="preserve"> </w:t>
      </w:r>
      <w:r w:rsidR="00276F73" w:rsidRPr="008F56DB">
        <w:rPr>
          <w:rFonts w:cs="Times New Roman"/>
          <w:szCs w:val="24"/>
        </w:rPr>
        <w:t>érvényesíthetik</w:t>
      </w:r>
      <w:r w:rsidRPr="008F56DB">
        <w:rPr>
          <w:rFonts w:cs="Times New Roman"/>
          <w:szCs w:val="24"/>
        </w:rPr>
        <w:t xml:space="preserve"> jogaikat. A Házirendben meghatározott nagyobb tanulóközösségek tanulói létszámának </w:t>
      </w:r>
      <w:r w:rsidR="00864073">
        <w:rPr>
          <w:rFonts w:cs="Times New Roman"/>
          <w:szCs w:val="24"/>
        </w:rPr>
        <w:t>51</w:t>
      </w:r>
      <w:r w:rsidRPr="008F56DB">
        <w:rPr>
          <w:rFonts w:cs="Times New Roman"/>
          <w:szCs w:val="24"/>
        </w:rPr>
        <w:t xml:space="preserve">%-át érintő kérdésekben kötelező kikérni a diákönkormányzat véleményét. </w:t>
      </w:r>
    </w:p>
    <w:p w14:paraId="315F5352" w14:textId="77777777" w:rsidR="00276F73" w:rsidRPr="000646EB" w:rsidRDefault="00276F73" w:rsidP="00D03CBC">
      <w:pPr>
        <w:pStyle w:val="Cmsor2"/>
        <w:numPr>
          <w:ilvl w:val="1"/>
          <w:numId w:val="66"/>
        </w:numPr>
        <w:ind w:left="788" w:hanging="431"/>
        <w:jc w:val="both"/>
      </w:pPr>
      <w:bookmarkStart w:id="47" w:name="_Toc227737437"/>
      <w:r w:rsidRPr="000646EB">
        <w:t>A tanulók, a szülők tájékoztatása és véleménynyilvánítása</w:t>
      </w:r>
      <w:bookmarkEnd w:id="47"/>
      <w:r w:rsidRPr="000646EB">
        <w:t xml:space="preserve"> </w:t>
      </w:r>
      <w:r w:rsidR="0057144F" w:rsidRPr="000646EB">
        <w:tab/>
      </w:r>
    </w:p>
    <w:p w14:paraId="310C43D0" w14:textId="77777777" w:rsidR="00233399" w:rsidRPr="000646EB" w:rsidRDefault="00276F73" w:rsidP="00F01DE2">
      <w:pPr>
        <w:spacing w:after="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Az elektronikus napló hasz</w:t>
      </w:r>
      <w:r w:rsidR="0057144F" w:rsidRPr="000646EB">
        <w:rPr>
          <w:rFonts w:cs="Times New Roman"/>
          <w:b/>
          <w:szCs w:val="24"/>
        </w:rPr>
        <w:t>nálatával kapcsolatos szabályok</w:t>
      </w:r>
    </w:p>
    <w:p w14:paraId="3E923FEE" w14:textId="77777777" w:rsidR="00233399" w:rsidRPr="000646EB" w:rsidRDefault="00276F73" w:rsidP="00A74665">
      <w:pPr>
        <w:pStyle w:val="p4"/>
        <w:numPr>
          <w:ilvl w:val="0"/>
          <w:numId w:val="44"/>
        </w:numPr>
        <w:spacing w:line="276" w:lineRule="auto"/>
        <w:jc w:val="both"/>
      </w:pPr>
      <w:r w:rsidRPr="000646EB">
        <w:t>Iskolánk a tanulók értékelésének és mulasztásának rögzítés</w:t>
      </w:r>
      <w:r w:rsidR="00233399" w:rsidRPr="000646EB">
        <w:t>ére elektronikus naplót használ.</w:t>
      </w:r>
    </w:p>
    <w:p w14:paraId="0BAB5E3D" w14:textId="77777777" w:rsidR="00233399" w:rsidRPr="000646EB" w:rsidRDefault="00276F73" w:rsidP="00A74665">
      <w:pPr>
        <w:pStyle w:val="p4"/>
        <w:numPr>
          <w:ilvl w:val="0"/>
          <w:numId w:val="44"/>
        </w:numPr>
        <w:spacing w:line="276" w:lineRule="auto"/>
        <w:jc w:val="both"/>
      </w:pPr>
      <w:r w:rsidRPr="000646EB">
        <w:t xml:space="preserve">A szülők – megfelelő jogosultság birtokában: regisztráció és jelszó beírása után – hozzáférhetnek az elektronikus naplóhoz, megnézhetik saját gyermekük érdemjegyeit, osztályzatait, dicséreteit és elmarasztalásait, a mulasztásokat, a mulasztások igazolását, illetve a tanuló iskolai életéhez kapcsolódó különböző bejegyzéseket. </w:t>
      </w:r>
    </w:p>
    <w:p w14:paraId="484AF64B" w14:textId="77777777" w:rsidR="0057144F" w:rsidRPr="00B85854" w:rsidRDefault="00276F73" w:rsidP="00A74665">
      <w:pPr>
        <w:pStyle w:val="p4"/>
        <w:numPr>
          <w:ilvl w:val="0"/>
          <w:numId w:val="44"/>
        </w:numPr>
        <w:spacing w:line="276" w:lineRule="auto"/>
        <w:jc w:val="both"/>
      </w:pPr>
      <w:r w:rsidRPr="00B85854">
        <w:t>A tanulók félévi osztályzatát az iskola – az elektronikus napló mellett – a szülőkkel írásban is közli.</w:t>
      </w:r>
      <w:r w:rsidR="00CA04E1" w:rsidRPr="00B85854">
        <w:t xml:space="preserve"> </w:t>
      </w:r>
    </w:p>
    <w:p w14:paraId="7ED7748F" w14:textId="77777777" w:rsidR="00CA04E1" w:rsidRPr="00056A72" w:rsidRDefault="00CA04E1" w:rsidP="00A74665">
      <w:pPr>
        <w:pStyle w:val="p4"/>
        <w:numPr>
          <w:ilvl w:val="0"/>
          <w:numId w:val="44"/>
        </w:numPr>
        <w:spacing w:line="276" w:lineRule="auto"/>
        <w:jc w:val="both"/>
      </w:pPr>
      <w:r w:rsidRPr="00056A72">
        <w:t>A tanulók év végi értékelésükr</w:t>
      </w:r>
      <w:r w:rsidR="00056A72" w:rsidRPr="00056A72">
        <w:t>ől bizony</w:t>
      </w:r>
      <w:r w:rsidR="00056A72">
        <w:t>í</w:t>
      </w:r>
      <w:r w:rsidR="00056A72" w:rsidRPr="00056A72">
        <w:t xml:space="preserve">tványt kapnak. </w:t>
      </w:r>
    </w:p>
    <w:p w14:paraId="2A9F7F92" w14:textId="77777777" w:rsidR="00276F73" w:rsidRPr="000646EB" w:rsidRDefault="00276F73" w:rsidP="00A74665">
      <w:pPr>
        <w:pStyle w:val="p4"/>
        <w:numPr>
          <w:ilvl w:val="0"/>
          <w:numId w:val="44"/>
        </w:numPr>
        <w:spacing w:line="276" w:lineRule="auto"/>
        <w:jc w:val="both"/>
      </w:pPr>
      <w:r w:rsidRPr="000646EB">
        <w:t>Az elektronikus naplóhoz a szülők szülői, illetve külön tanu</w:t>
      </w:r>
      <w:r w:rsidR="00864073">
        <w:t xml:space="preserve">lói hozzáférést igényelhetnek. </w:t>
      </w:r>
      <w:r w:rsidRPr="000646EB">
        <w:t xml:space="preserve">Az iskola elektronikus naplója az iskola honlapján, illetve az osztályfőnök által megadott más internet címen keresztül érhető el. </w:t>
      </w:r>
    </w:p>
    <w:p w14:paraId="43EDD3FD" w14:textId="77777777" w:rsidR="00864073" w:rsidRPr="00864073" w:rsidRDefault="00276F73" w:rsidP="00A74665">
      <w:pPr>
        <w:pStyle w:val="p4"/>
        <w:numPr>
          <w:ilvl w:val="0"/>
          <w:numId w:val="44"/>
        </w:numPr>
        <w:spacing w:after="120" w:line="276" w:lineRule="auto"/>
        <w:ind w:left="765" w:hanging="357"/>
        <w:jc w:val="both"/>
        <w:rPr>
          <w:b/>
        </w:rPr>
      </w:pPr>
      <w:r w:rsidRPr="000646EB">
        <w:t xml:space="preserve">Abban az esetben, ha a szülő az osztályfőnöknek írásban jelzi, hogy nem tudja használni az e-naplót, a szülők tájékoztatása és a szülővel való kapcsolattartás keresztül írásban történik. Ebben az esetben az osztályzatok bejegyzése a </w:t>
      </w:r>
      <w:r w:rsidR="00194474">
        <w:t xml:space="preserve">tájékoztató füzetbe a </w:t>
      </w:r>
      <w:r w:rsidRPr="000646EB">
        <w:t>tanuló feladata. A bejegyzések</w:t>
      </w:r>
      <w:r w:rsidR="00194474">
        <w:t xml:space="preserve">et a szülőnek alá kell írnia. </w:t>
      </w:r>
    </w:p>
    <w:p w14:paraId="5BF745F7" w14:textId="006D4676" w:rsidR="00276F73" w:rsidRPr="00F25652" w:rsidRDefault="00864073" w:rsidP="00864073">
      <w:pPr>
        <w:pStyle w:val="p4"/>
        <w:spacing w:line="276" w:lineRule="auto"/>
        <w:ind w:left="0" w:firstLine="0"/>
        <w:jc w:val="both"/>
        <w:rPr>
          <w:b/>
        </w:rPr>
      </w:pPr>
      <w:r w:rsidRPr="00F25652">
        <w:rPr>
          <w:b/>
        </w:rPr>
        <w:t xml:space="preserve">A tanulók tájékoztatása </w:t>
      </w:r>
      <w:r w:rsidR="00276F73" w:rsidRPr="00F25652">
        <w:rPr>
          <w:b/>
        </w:rPr>
        <w:t xml:space="preserve">az iskola egészének életéről, az iskolai munkatervről, az aktuális tudnivalókról </w:t>
      </w:r>
      <w:r w:rsidR="00B128DF" w:rsidRPr="00F25652">
        <w:rPr>
          <w:b/>
        </w:rPr>
        <w:t>az alábbiak szerint történhet:</w:t>
      </w:r>
    </w:p>
    <w:p w14:paraId="3843FE3B" w14:textId="77777777" w:rsidR="00276F73" w:rsidRPr="000646EB" w:rsidRDefault="00276F73" w:rsidP="00F25652">
      <w:pPr>
        <w:pStyle w:val="p4"/>
        <w:numPr>
          <w:ilvl w:val="0"/>
          <w:numId w:val="1"/>
        </w:numPr>
        <w:ind w:left="709"/>
      </w:pPr>
      <w:r w:rsidRPr="000646EB">
        <w:t>az intézményvezető</w:t>
      </w:r>
    </w:p>
    <w:p w14:paraId="237CEDAF" w14:textId="77777777" w:rsidR="00276F73" w:rsidRPr="000646EB" w:rsidRDefault="00276F73" w:rsidP="00A74665">
      <w:pPr>
        <w:pStyle w:val="p4"/>
        <w:numPr>
          <w:ilvl w:val="0"/>
          <w:numId w:val="45"/>
        </w:numPr>
        <w:ind w:left="1418"/>
      </w:pPr>
      <w:r w:rsidRPr="000646EB">
        <w:t>a diákközgyűlésen tanévenként legalább egy alkalommal,</w:t>
      </w:r>
    </w:p>
    <w:p w14:paraId="0AB71AA9" w14:textId="77777777" w:rsidR="00276F73" w:rsidRPr="000646EB" w:rsidRDefault="00276F73" w:rsidP="00A74665">
      <w:pPr>
        <w:pStyle w:val="p4"/>
        <w:numPr>
          <w:ilvl w:val="0"/>
          <w:numId w:val="45"/>
        </w:numPr>
        <w:ind w:left="1418"/>
      </w:pPr>
      <w:r w:rsidRPr="000646EB">
        <w:t>az iskolai honlapon keresztül folyamatosan,</w:t>
      </w:r>
    </w:p>
    <w:p w14:paraId="2D866ED5" w14:textId="77777777" w:rsidR="00276F73" w:rsidRPr="000646EB" w:rsidRDefault="00276F73" w:rsidP="00A74665">
      <w:pPr>
        <w:pStyle w:val="p4"/>
        <w:numPr>
          <w:ilvl w:val="0"/>
          <w:numId w:val="45"/>
        </w:numPr>
        <w:ind w:left="1418"/>
      </w:pPr>
      <w:r w:rsidRPr="000646EB">
        <w:t xml:space="preserve">az év során </w:t>
      </w:r>
      <w:r w:rsidR="00675F98">
        <w:t xml:space="preserve">3-4 alkalommal </w:t>
      </w:r>
      <w:r w:rsidRPr="000646EB">
        <w:t>tartott iskolagyűléseken</w:t>
      </w:r>
      <w:r w:rsidR="00675F98">
        <w:t>,</w:t>
      </w:r>
    </w:p>
    <w:p w14:paraId="1956A604" w14:textId="77777777" w:rsidR="00276F73" w:rsidRPr="000646EB" w:rsidRDefault="00276F73" w:rsidP="00F25652">
      <w:pPr>
        <w:pStyle w:val="p4"/>
        <w:numPr>
          <w:ilvl w:val="0"/>
          <w:numId w:val="1"/>
        </w:numPr>
        <w:ind w:left="709"/>
      </w:pPr>
      <w:r w:rsidRPr="000646EB">
        <w:t xml:space="preserve"> az osztály</w:t>
      </w:r>
      <w:r w:rsidR="00675F98">
        <w:t>főnökök az osztályfőnöki órákon,</w:t>
      </w:r>
    </w:p>
    <w:p w14:paraId="2C2BA99E" w14:textId="77777777" w:rsidR="00276F73" w:rsidRDefault="00675F98" w:rsidP="00F25652">
      <w:pPr>
        <w:pStyle w:val="p4"/>
        <w:numPr>
          <w:ilvl w:val="0"/>
          <w:numId w:val="1"/>
        </w:numPr>
        <w:ind w:left="709"/>
      </w:pPr>
      <w:r>
        <w:t>a diákönkormányzatot segítő tanár a</w:t>
      </w:r>
      <w:r w:rsidR="00276F73" w:rsidRPr="000646EB">
        <w:t xml:space="preserve"> képviselőkön keresztül.</w:t>
      </w:r>
    </w:p>
    <w:p w14:paraId="2216D4C9" w14:textId="77777777" w:rsidR="00276F73" w:rsidRPr="000646EB" w:rsidRDefault="00276F73" w:rsidP="00B128DF">
      <w:pPr>
        <w:spacing w:before="120" w:after="120"/>
        <w:jc w:val="both"/>
        <w:rPr>
          <w:rFonts w:cs="Times New Roman"/>
          <w:szCs w:val="24"/>
        </w:rPr>
      </w:pPr>
      <w:r w:rsidRPr="00B128DF">
        <w:rPr>
          <w:rFonts w:cs="Times New Roman"/>
          <w:szCs w:val="24"/>
        </w:rPr>
        <w:lastRenderedPageBreak/>
        <w:t>A tanulót és a szüleit</w:t>
      </w:r>
      <w:r w:rsidRPr="000646EB">
        <w:rPr>
          <w:rFonts w:cs="Times New Roman"/>
          <w:szCs w:val="24"/>
        </w:rPr>
        <w:t xml:space="preserve"> a tanuló fejlődéséről, egyéni haladásáról a nevelők szó</w:t>
      </w:r>
      <w:r w:rsidR="00B128DF">
        <w:rPr>
          <w:rFonts w:cs="Times New Roman"/>
          <w:szCs w:val="24"/>
        </w:rPr>
        <w:t>ban, illetve az elektronikus naplón</w:t>
      </w:r>
      <w:r w:rsidR="00CA04E1" w:rsidRPr="000646EB">
        <w:rPr>
          <w:rFonts w:cs="Times New Roman"/>
          <w:szCs w:val="24"/>
        </w:rPr>
        <w:t xml:space="preserve"> </w:t>
      </w:r>
      <w:r w:rsidR="00B128DF">
        <w:rPr>
          <w:rFonts w:cs="Times New Roman"/>
          <w:szCs w:val="24"/>
        </w:rPr>
        <w:t xml:space="preserve">és a tájékoztató füzeten </w:t>
      </w:r>
      <w:r w:rsidRPr="000646EB">
        <w:rPr>
          <w:rFonts w:cs="Times New Roman"/>
          <w:szCs w:val="24"/>
        </w:rPr>
        <w:t>keresztül</w:t>
      </w:r>
      <w:r w:rsidR="00B128DF">
        <w:rPr>
          <w:rFonts w:cs="Times New Roman"/>
          <w:szCs w:val="24"/>
        </w:rPr>
        <w:t xml:space="preserve"> </w:t>
      </w:r>
      <w:r w:rsidRPr="000646EB">
        <w:rPr>
          <w:rFonts w:cs="Times New Roman"/>
          <w:szCs w:val="24"/>
        </w:rPr>
        <w:t xml:space="preserve">írásban tájékoztatják. </w:t>
      </w:r>
    </w:p>
    <w:p w14:paraId="60EDFA4F" w14:textId="77777777" w:rsidR="0057144F" w:rsidRPr="000646EB" w:rsidRDefault="00276F73" w:rsidP="00B128DF">
      <w:pPr>
        <w:jc w:val="both"/>
        <w:rPr>
          <w:rFonts w:cs="Times New Roman"/>
          <w:szCs w:val="24"/>
        </w:rPr>
      </w:pPr>
      <w:r w:rsidRPr="00B128DF">
        <w:rPr>
          <w:rFonts w:cs="Times New Roman"/>
          <w:szCs w:val="24"/>
        </w:rPr>
        <w:t>A tanulók a jogszabályokban,</w:t>
      </w:r>
      <w:r w:rsidRPr="000646EB">
        <w:rPr>
          <w:rFonts w:cs="Times New Roman"/>
          <w:szCs w:val="24"/>
        </w:rPr>
        <w:t xml:space="preserve"> valamint az iskola belső szabályzataiban biztosított jogaikn</w:t>
      </w:r>
      <w:r w:rsidR="00DA7358" w:rsidRPr="000646EB">
        <w:rPr>
          <w:rFonts w:cs="Times New Roman"/>
          <w:szCs w:val="24"/>
        </w:rPr>
        <w:t xml:space="preserve">ak az érvényesítése érdekében </w:t>
      </w:r>
      <w:r w:rsidRPr="000646EB">
        <w:rPr>
          <w:rFonts w:cs="Times New Roman"/>
          <w:szCs w:val="24"/>
        </w:rPr>
        <w:t xml:space="preserve">szóban vagy írásban, közvetlenül vagy választott képviselőik, tisztségviselők útján – az iskola vezetőségéhez, az osztályfőnökükhöz, az iskola nevelőihez, a diákönkormányzathoz, fordulhatnak. </w:t>
      </w:r>
    </w:p>
    <w:p w14:paraId="24A899FE" w14:textId="77777777" w:rsidR="00276F73" w:rsidRPr="000646EB" w:rsidRDefault="00B969A5" w:rsidP="00B128DF">
      <w:pPr>
        <w:jc w:val="both"/>
        <w:rPr>
          <w:rFonts w:cs="Times New Roman"/>
          <w:szCs w:val="24"/>
        </w:rPr>
      </w:pPr>
      <w:r w:rsidRPr="00B128DF">
        <w:rPr>
          <w:rFonts w:cs="Times New Roman"/>
          <w:szCs w:val="24"/>
        </w:rPr>
        <w:t xml:space="preserve">A </w:t>
      </w:r>
      <w:r w:rsidR="00276F73" w:rsidRPr="00B128DF">
        <w:rPr>
          <w:rFonts w:cs="Times New Roman"/>
          <w:szCs w:val="24"/>
        </w:rPr>
        <w:t>tanulók kérdéseiket</w:t>
      </w:r>
      <w:r w:rsidR="00276F73" w:rsidRPr="000646EB">
        <w:rPr>
          <w:rFonts w:cs="Times New Roman"/>
          <w:szCs w:val="24"/>
        </w:rPr>
        <w:t>, véleményüket, javaslataikat szóban vagy írásban</w:t>
      </w:r>
      <w:r w:rsidR="00B128DF">
        <w:rPr>
          <w:rFonts w:cs="Times New Roman"/>
          <w:szCs w:val="24"/>
        </w:rPr>
        <w:t>,</w:t>
      </w:r>
      <w:r w:rsidR="00276F73" w:rsidRPr="000646EB">
        <w:rPr>
          <w:rFonts w:cs="Times New Roman"/>
          <w:szCs w:val="24"/>
        </w:rPr>
        <w:t xml:space="preserve"> egyénileg vagy választott képviselőik, tisztségviselőik útján közölhetik az iskola vezetőségével, nevelőivel, a nevelőtestülettel.</w:t>
      </w:r>
    </w:p>
    <w:p w14:paraId="73287153" w14:textId="77777777" w:rsidR="00276F73" w:rsidRPr="000646EB" w:rsidRDefault="00B969A5" w:rsidP="008227F6">
      <w:pPr>
        <w:spacing w:after="120"/>
        <w:jc w:val="both"/>
        <w:rPr>
          <w:rFonts w:cs="Times New Roman"/>
          <w:szCs w:val="24"/>
        </w:rPr>
      </w:pPr>
      <w:r w:rsidRPr="00B128DF">
        <w:rPr>
          <w:rFonts w:cs="Times New Roman"/>
          <w:szCs w:val="24"/>
        </w:rPr>
        <w:t>A</w:t>
      </w:r>
      <w:r w:rsidR="00B128DF">
        <w:rPr>
          <w:rFonts w:cs="Times New Roman"/>
          <w:szCs w:val="24"/>
        </w:rPr>
        <w:t xml:space="preserve"> szülők tájékoztatása</w:t>
      </w:r>
      <w:r w:rsidR="00276F73" w:rsidRPr="000646EB">
        <w:rPr>
          <w:rFonts w:cs="Times New Roman"/>
          <w:szCs w:val="24"/>
        </w:rPr>
        <w:t xml:space="preserve"> az iskola egészének életéről, az iskolai munkatervről, az aktuális feladatokról </w:t>
      </w:r>
    </w:p>
    <w:p w14:paraId="71906500" w14:textId="77777777" w:rsidR="00276F73" w:rsidRPr="000646EB" w:rsidRDefault="00276F73" w:rsidP="00B128DF">
      <w:pPr>
        <w:pStyle w:val="p4"/>
        <w:numPr>
          <w:ilvl w:val="0"/>
          <w:numId w:val="2"/>
        </w:numPr>
        <w:spacing w:line="276" w:lineRule="auto"/>
        <w:jc w:val="both"/>
      </w:pPr>
      <w:r w:rsidRPr="000646EB">
        <w:t>az intézményvezető</w:t>
      </w:r>
    </w:p>
    <w:p w14:paraId="4B7FA7E9" w14:textId="77777777" w:rsidR="00276F73" w:rsidRPr="000646EB" w:rsidRDefault="00276F73" w:rsidP="00A74665">
      <w:pPr>
        <w:pStyle w:val="p4"/>
        <w:numPr>
          <w:ilvl w:val="0"/>
          <w:numId w:val="46"/>
        </w:numPr>
        <w:spacing w:line="276" w:lineRule="auto"/>
        <w:jc w:val="both"/>
      </w:pPr>
      <w:r w:rsidRPr="000646EB">
        <w:t>a szülői munkaközösség választmányi ülésén,</w:t>
      </w:r>
    </w:p>
    <w:p w14:paraId="7B5979AC" w14:textId="77777777" w:rsidR="00276F73" w:rsidRPr="000646EB" w:rsidRDefault="00276F73" w:rsidP="00A74665">
      <w:pPr>
        <w:pStyle w:val="p4"/>
        <w:numPr>
          <w:ilvl w:val="0"/>
          <w:numId w:val="46"/>
        </w:numPr>
        <w:spacing w:line="276" w:lineRule="auto"/>
        <w:jc w:val="both"/>
      </w:pPr>
      <w:r w:rsidRPr="000646EB">
        <w:t>az iskolai honlapon ker</w:t>
      </w:r>
      <w:r w:rsidR="00675F98">
        <w:t>esztül folyamatosan</w:t>
      </w:r>
      <w:r w:rsidRPr="000646EB">
        <w:t xml:space="preserve">, </w:t>
      </w:r>
    </w:p>
    <w:p w14:paraId="329DA822" w14:textId="77777777" w:rsidR="00276F73" w:rsidRPr="000646EB" w:rsidRDefault="00CC56DD" w:rsidP="00A74665">
      <w:pPr>
        <w:pStyle w:val="p4"/>
        <w:numPr>
          <w:ilvl w:val="0"/>
          <w:numId w:val="46"/>
        </w:numPr>
        <w:spacing w:after="120" w:line="276" w:lineRule="auto"/>
        <w:ind w:left="1485" w:hanging="357"/>
        <w:jc w:val="both"/>
      </w:pPr>
      <w:r>
        <w:t xml:space="preserve">az osztályfőnökök </w:t>
      </w:r>
      <w:r w:rsidR="00276F73" w:rsidRPr="000646EB">
        <w:t>az osztályok szülő</w:t>
      </w:r>
      <w:r w:rsidR="00675F98">
        <w:t>i értekezletein</w:t>
      </w:r>
      <w:r w:rsidR="00B128DF">
        <w:t xml:space="preserve"> történik</w:t>
      </w:r>
      <w:r w:rsidR="00675F98">
        <w:t xml:space="preserve">. </w:t>
      </w:r>
    </w:p>
    <w:p w14:paraId="6547E283" w14:textId="77777777" w:rsidR="00276F73" w:rsidRPr="000646EB" w:rsidRDefault="00B969A5" w:rsidP="00B128DF">
      <w:pPr>
        <w:jc w:val="both"/>
        <w:rPr>
          <w:rFonts w:cs="Times New Roman"/>
          <w:szCs w:val="24"/>
        </w:rPr>
      </w:pPr>
      <w:r w:rsidRPr="00B128DF">
        <w:rPr>
          <w:rFonts w:cs="Times New Roman"/>
          <w:szCs w:val="24"/>
        </w:rPr>
        <w:t>A</w:t>
      </w:r>
      <w:r w:rsidR="00276F73" w:rsidRPr="00B128DF">
        <w:rPr>
          <w:rFonts w:cs="Times New Roman"/>
          <w:szCs w:val="24"/>
        </w:rPr>
        <w:t xml:space="preserve"> szülőket</w:t>
      </w:r>
      <w:r w:rsidR="00276F73" w:rsidRPr="000646EB">
        <w:rPr>
          <w:rFonts w:cs="Times New Roman"/>
          <w:szCs w:val="24"/>
          <w:u w:val="single"/>
        </w:rPr>
        <w:t xml:space="preserve"> </w:t>
      </w:r>
      <w:r w:rsidR="00276F73" w:rsidRPr="000646EB">
        <w:rPr>
          <w:rFonts w:cs="Times New Roman"/>
          <w:szCs w:val="24"/>
        </w:rPr>
        <w:t xml:space="preserve">a nevelők a tanulók egyéni haladásáról az alábbi módon tájékoztatják: </w:t>
      </w:r>
    </w:p>
    <w:p w14:paraId="11C9A458" w14:textId="77777777" w:rsidR="00276F73" w:rsidRPr="000646EB" w:rsidRDefault="00276F73" w:rsidP="00B128DF">
      <w:pPr>
        <w:pStyle w:val="p4"/>
        <w:numPr>
          <w:ilvl w:val="0"/>
          <w:numId w:val="2"/>
        </w:numPr>
        <w:spacing w:line="276" w:lineRule="auto"/>
        <w:jc w:val="both"/>
      </w:pPr>
      <w:r w:rsidRPr="00B969A5">
        <w:rPr>
          <w:b/>
        </w:rPr>
        <w:t>szóban</w:t>
      </w:r>
      <w:r w:rsidRPr="000646EB">
        <w:t>:</w:t>
      </w:r>
    </w:p>
    <w:p w14:paraId="7FB274E5" w14:textId="77777777" w:rsidR="00276F73" w:rsidRPr="000646EB" w:rsidRDefault="00276F73" w:rsidP="00A74665">
      <w:pPr>
        <w:pStyle w:val="p4"/>
        <w:numPr>
          <w:ilvl w:val="0"/>
          <w:numId w:val="47"/>
        </w:numPr>
        <w:spacing w:line="276" w:lineRule="auto"/>
        <w:jc w:val="both"/>
      </w:pPr>
      <w:r w:rsidRPr="000646EB">
        <w:t xml:space="preserve">egyéni megbeszéléseken, </w:t>
      </w:r>
    </w:p>
    <w:p w14:paraId="7C3B667B" w14:textId="77777777" w:rsidR="00276F73" w:rsidRPr="000646EB" w:rsidRDefault="00276F73" w:rsidP="00A74665">
      <w:pPr>
        <w:pStyle w:val="p4"/>
        <w:numPr>
          <w:ilvl w:val="0"/>
          <w:numId w:val="47"/>
        </w:numPr>
        <w:spacing w:line="276" w:lineRule="auto"/>
        <w:jc w:val="both"/>
      </w:pPr>
      <w:r w:rsidRPr="000646EB">
        <w:t xml:space="preserve">a szülői értekezleteken, </w:t>
      </w:r>
    </w:p>
    <w:p w14:paraId="0DD76F1A" w14:textId="77777777" w:rsidR="00276F73" w:rsidRPr="000646EB" w:rsidRDefault="008227F6" w:rsidP="00A74665">
      <w:pPr>
        <w:pStyle w:val="p4"/>
        <w:numPr>
          <w:ilvl w:val="0"/>
          <w:numId w:val="47"/>
        </w:numPr>
        <w:spacing w:line="276" w:lineRule="auto"/>
        <w:jc w:val="both"/>
      </w:pPr>
      <w:r>
        <w:t>a nevelők fogadó</w:t>
      </w:r>
      <w:r w:rsidR="00276F73" w:rsidRPr="000646EB">
        <w:t>óráin,</w:t>
      </w:r>
    </w:p>
    <w:p w14:paraId="1CCDFA03" w14:textId="77777777" w:rsidR="00276F73" w:rsidRPr="000646EB" w:rsidRDefault="00276F73" w:rsidP="00A74665">
      <w:pPr>
        <w:pStyle w:val="p4"/>
        <w:numPr>
          <w:ilvl w:val="0"/>
          <w:numId w:val="47"/>
        </w:numPr>
        <w:spacing w:line="276" w:lineRule="auto"/>
        <w:jc w:val="both"/>
      </w:pPr>
      <w:r w:rsidRPr="000646EB">
        <w:t xml:space="preserve">a nyílt tanítási napokon, </w:t>
      </w:r>
    </w:p>
    <w:p w14:paraId="24FCF618" w14:textId="77777777" w:rsidR="00276F73" w:rsidRPr="000646EB" w:rsidRDefault="00276F73" w:rsidP="00A74665">
      <w:pPr>
        <w:pStyle w:val="p4"/>
        <w:numPr>
          <w:ilvl w:val="0"/>
          <w:numId w:val="47"/>
        </w:numPr>
        <w:spacing w:after="120" w:line="276" w:lineRule="auto"/>
        <w:ind w:left="1485" w:hanging="357"/>
        <w:jc w:val="both"/>
      </w:pPr>
      <w:r w:rsidRPr="000646EB">
        <w:t>a tanuló fejlesztő értékelés</w:t>
      </w:r>
      <w:r w:rsidR="008227F6">
        <w:t>ére összehívott megbeszéléseken.</w:t>
      </w:r>
    </w:p>
    <w:p w14:paraId="1779C89E" w14:textId="77777777" w:rsidR="00B02E70" w:rsidRPr="000646EB" w:rsidRDefault="00276F73" w:rsidP="008227F6">
      <w:pPr>
        <w:pStyle w:val="p4"/>
        <w:numPr>
          <w:ilvl w:val="0"/>
          <w:numId w:val="2"/>
        </w:numPr>
        <w:spacing w:after="120" w:line="276" w:lineRule="auto"/>
        <w:ind w:left="765" w:hanging="357"/>
        <w:jc w:val="both"/>
      </w:pPr>
      <w:r w:rsidRPr="00B969A5">
        <w:rPr>
          <w:b/>
        </w:rPr>
        <w:t>írásban</w:t>
      </w:r>
      <w:r w:rsidRPr="000646EB">
        <w:t xml:space="preserve"> az elektronikus naplón keresztül és a tájékoztató füzetben. </w:t>
      </w:r>
    </w:p>
    <w:p w14:paraId="36121D55" w14:textId="77777777" w:rsidR="008227F6" w:rsidRDefault="00276F73" w:rsidP="00B128DF">
      <w:pPr>
        <w:jc w:val="both"/>
        <w:rPr>
          <w:rFonts w:cs="Times New Roman"/>
          <w:szCs w:val="24"/>
        </w:rPr>
      </w:pPr>
      <w:r w:rsidRPr="008227F6">
        <w:rPr>
          <w:rFonts w:cs="Times New Roman"/>
          <w:szCs w:val="24"/>
        </w:rPr>
        <w:t>A szülői értekezletek és a nevelők fogadóóráinak</w:t>
      </w:r>
      <w:r w:rsidRPr="000646EB">
        <w:rPr>
          <w:rFonts w:cs="Times New Roman"/>
          <w:szCs w:val="24"/>
        </w:rPr>
        <w:t xml:space="preserve"> időpontjait tanévenként az iskolai munkaterv tartalmazza.</w:t>
      </w:r>
    </w:p>
    <w:p w14:paraId="6FFC07BD" w14:textId="77777777" w:rsidR="00B02E70" w:rsidRPr="000646EB" w:rsidRDefault="00276F73" w:rsidP="00B128DF">
      <w:pPr>
        <w:jc w:val="both"/>
        <w:rPr>
          <w:rFonts w:cs="Times New Roman"/>
          <w:szCs w:val="24"/>
        </w:rPr>
      </w:pPr>
      <w:r w:rsidRPr="008227F6">
        <w:rPr>
          <w:rFonts w:cs="Times New Roman"/>
          <w:szCs w:val="24"/>
        </w:rPr>
        <w:t>A szülők</w:t>
      </w:r>
      <w:r w:rsidR="008227F6">
        <w:rPr>
          <w:rFonts w:cs="Times New Roman"/>
          <w:szCs w:val="24"/>
        </w:rPr>
        <w:t>,</w:t>
      </w:r>
      <w:r w:rsidRPr="008227F6">
        <w:rPr>
          <w:rFonts w:cs="Times New Roman"/>
          <w:szCs w:val="24"/>
        </w:rPr>
        <w:t xml:space="preserve"> a tanulók saját – a jogszabályokban,</w:t>
      </w:r>
      <w:r w:rsidRPr="000646EB">
        <w:rPr>
          <w:rFonts w:cs="Times New Roman"/>
          <w:szCs w:val="24"/>
        </w:rPr>
        <w:t xml:space="preserve"> valamint az iskola belső szabályzataiban biztosított – jogaiknak érvényesítése érdekében szóban vagy írásban, közvetlenül vagy választott képviselőik, tisztségviselők útján az iskola vezetőségéhez, az adott ügyben érintett tanuló osztályfőnökéhez, az iskola nevelőihez, a diá</w:t>
      </w:r>
      <w:r w:rsidR="00B02E70" w:rsidRPr="000646EB">
        <w:rPr>
          <w:rFonts w:cs="Times New Roman"/>
          <w:szCs w:val="24"/>
        </w:rPr>
        <w:t xml:space="preserve">könkormányzathoz fordulhatnak. </w:t>
      </w:r>
    </w:p>
    <w:p w14:paraId="32C1D0E7" w14:textId="77777777" w:rsidR="00AA7580" w:rsidRPr="000646EB" w:rsidRDefault="00276F73" w:rsidP="00B128DF">
      <w:pPr>
        <w:jc w:val="both"/>
        <w:rPr>
          <w:rFonts w:cs="Times New Roman"/>
          <w:szCs w:val="24"/>
        </w:rPr>
      </w:pPr>
      <w:r w:rsidRPr="008227F6">
        <w:rPr>
          <w:rFonts w:cs="Times New Roman"/>
          <w:szCs w:val="24"/>
        </w:rPr>
        <w:t>A szülők kérdéseiket</w:t>
      </w:r>
      <w:r w:rsidRPr="000646EB">
        <w:rPr>
          <w:rFonts w:cs="Times New Roman"/>
          <w:szCs w:val="24"/>
        </w:rPr>
        <w:t>, véleményüket, javaslataikat szóban vagy írásban egyénileg vagy választott képviselőik, tisztségviselőik útján közölhetik az isk</w:t>
      </w:r>
      <w:r w:rsidR="00AA7580" w:rsidRPr="000646EB">
        <w:rPr>
          <w:rFonts w:cs="Times New Roman"/>
          <w:szCs w:val="24"/>
        </w:rPr>
        <w:t xml:space="preserve">ola vezetőségével, nevelőivel. </w:t>
      </w:r>
    </w:p>
    <w:p w14:paraId="5077EF7B" w14:textId="77777777" w:rsidR="004D2341" w:rsidRDefault="00E035C9" w:rsidP="00D03CBC">
      <w:pPr>
        <w:pStyle w:val="Cmsor2"/>
        <w:numPr>
          <w:ilvl w:val="1"/>
          <w:numId w:val="66"/>
        </w:numPr>
      </w:pPr>
      <w:bookmarkStart w:id="48" w:name="_Toc227737438"/>
      <w:r w:rsidRPr="000646EB">
        <w:t>A tanulmányok alatti vizsgák szabá</w:t>
      </w:r>
      <w:r w:rsidR="004D2341">
        <w:t>lyai</w:t>
      </w:r>
      <w:bookmarkEnd w:id="48"/>
      <w:r w:rsidR="004D2341">
        <w:t xml:space="preserve"> </w:t>
      </w:r>
    </w:p>
    <w:p w14:paraId="242B190D" w14:textId="77777777" w:rsidR="00FF35AF" w:rsidRPr="000646EB" w:rsidRDefault="00FF35AF" w:rsidP="00FF35AF">
      <w:pPr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Az iskolában az alábbi vizsgák tehetők le:</w:t>
      </w:r>
    </w:p>
    <w:p w14:paraId="246CD99F" w14:textId="77777777" w:rsidR="00FF35AF" w:rsidRPr="000646EB" w:rsidRDefault="008227F6" w:rsidP="00161780">
      <w:pPr>
        <w:pStyle w:val="p4"/>
        <w:numPr>
          <w:ilvl w:val="0"/>
          <w:numId w:val="8"/>
        </w:numPr>
        <w:spacing w:line="276" w:lineRule="auto"/>
      </w:pPr>
      <w:r>
        <w:t>osztályozó</w:t>
      </w:r>
      <w:r w:rsidR="00675F98">
        <w:t>vizsga</w:t>
      </w:r>
    </w:p>
    <w:p w14:paraId="7EE570B0" w14:textId="77777777" w:rsidR="00FF35AF" w:rsidRPr="000646EB" w:rsidRDefault="00675F98" w:rsidP="00161780">
      <w:pPr>
        <w:pStyle w:val="p4"/>
        <w:numPr>
          <w:ilvl w:val="0"/>
          <w:numId w:val="8"/>
        </w:numPr>
        <w:spacing w:line="276" w:lineRule="auto"/>
      </w:pPr>
      <w:r>
        <w:t>pótló vizsga</w:t>
      </w:r>
    </w:p>
    <w:p w14:paraId="43211E87" w14:textId="77777777" w:rsidR="00FF35AF" w:rsidRPr="000646EB" w:rsidRDefault="00675F98" w:rsidP="00161780">
      <w:pPr>
        <w:pStyle w:val="p4"/>
        <w:numPr>
          <w:ilvl w:val="0"/>
          <w:numId w:val="8"/>
        </w:numPr>
        <w:spacing w:after="120" w:line="276" w:lineRule="auto"/>
        <w:ind w:left="714" w:hanging="357"/>
      </w:pPr>
      <w:r>
        <w:t>javítóvizsga</w:t>
      </w:r>
    </w:p>
    <w:p w14:paraId="689CEDFE" w14:textId="77777777" w:rsidR="00FF35AF" w:rsidRPr="000646EB" w:rsidRDefault="008227F6" w:rsidP="00161780">
      <w:pPr>
        <w:spacing w:after="120"/>
        <w:jc w:val="both"/>
        <w:rPr>
          <w:rFonts w:cs="Times New Roman"/>
          <w:szCs w:val="24"/>
        </w:rPr>
      </w:pPr>
      <w:r w:rsidRPr="008227F6">
        <w:rPr>
          <w:rFonts w:cs="Times New Roman"/>
          <w:szCs w:val="24"/>
        </w:rPr>
        <w:lastRenderedPageBreak/>
        <w:t>Osztályozó</w:t>
      </w:r>
      <w:r w:rsidR="00FF35AF" w:rsidRPr="008227F6">
        <w:rPr>
          <w:rFonts w:cs="Times New Roman"/>
          <w:szCs w:val="24"/>
        </w:rPr>
        <w:t>vizsgát</w:t>
      </w:r>
      <w:r w:rsidR="00FF35AF" w:rsidRPr="000646EB">
        <w:rPr>
          <w:rFonts w:cs="Times New Roman"/>
          <w:szCs w:val="24"/>
        </w:rPr>
        <w:t xml:space="preserve"> kell tennie a tanulónak a félévi és a tanév végi</w:t>
      </w:r>
      <w:r>
        <w:rPr>
          <w:rFonts w:cs="Times New Roman"/>
          <w:szCs w:val="24"/>
        </w:rPr>
        <w:t xml:space="preserve"> osztályzat megállapításához az alábbi esetekben:</w:t>
      </w:r>
    </w:p>
    <w:p w14:paraId="67631804" w14:textId="77777777" w:rsidR="00FF35AF" w:rsidRPr="000646EB" w:rsidRDefault="00FF35AF" w:rsidP="00161780">
      <w:pPr>
        <w:pStyle w:val="p4"/>
        <w:numPr>
          <w:ilvl w:val="0"/>
          <w:numId w:val="9"/>
        </w:numPr>
        <w:spacing w:line="276" w:lineRule="auto"/>
        <w:jc w:val="both"/>
      </w:pPr>
      <w:r w:rsidRPr="000646EB">
        <w:t xml:space="preserve">a tanórai foglalkozásokon való részvétel alól fel volt mentve,  </w:t>
      </w:r>
    </w:p>
    <w:p w14:paraId="5F9D3D20" w14:textId="77777777" w:rsidR="00FF35AF" w:rsidRPr="000646EB" w:rsidRDefault="00FF35AF" w:rsidP="00161780">
      <w:pPr>
        <w:pStyle w:val="p4"/>
        <w:numPr>
          <w:ilvl w:val="0"/>
          <w:numId w:val="9"/>
        </w:numPr>
        <w:spacing w:line="276" w:lineRule="auto"/>
        <w:jc w:val="both"/>
      </w:pPr>
      <w:r w:rsidRPr="000646EB">
        <w:t xml:space="preserve">engedély alapján egy vagy több tantárgy tanulmányi követelményének egy tanévben vagy az előírtnál rövidebb idő alatt tehet eleget, </w:t>
      </w:r>
    </w:p>
    <w:p w14:paraId="2E3ECF24" w14:textId="77777777" w:rsidR="00FF35AF" w:rsidRPr="000646EB" w:rsidRDefault="00FF35AF" w:rsidP="00161780">
      <w:pPr>
        <w:pStyle w:val="p4"/>
        <w:numPr>
          <w:ilvl w:val="0"/>
          <w:numId w:val="9"/>
        </w:numPr>
        <w:spacing w:line="276" w:lineRule="auto"/>
        <w:jc w:val="both"/>
      </w:pPr>
      <w:r w:rsidRPr="000646EB">
        <w:t xml:space="preserve">ha a tanulónak egy tanítási évben az igazolt és igazolatlan mulasztása együttesen a </w:t>
      </w:r>
      <w:r w:rsidR="00F25652">
        <w:t>250</w:t>
      </w:r>
      <w:r w:rsidRPr="000646EB">
        <w:t xml:space="preserve"> tanítási órát meghaladja, és a nevelőtest</w:t>
      </w:r>
      <w:r w:rsidR="00161780">
        <w:t>ület döntése alapján osztályozó</w:t>
      </w:r>
      <w:r w:rsidRPr="000646EB">
        <w:t xml:space="preserve">vizsgát tehet, </w:t>
      </w:r>
    </w:p>
    <w:p w14:paraId="3A9D5BBD" w14:textId="77777777" w:rsidR="00FF35AF" w:rsidRPr="000646EB" w:rsidRDefault="00FF35AF" w:rsidP="00161780">
      <w:pPr>
        <w:pStyle w:val="p4"/>
        <w:numPr>
          <w:ilvl w:val="0"/>
          <w:numId w:val="9"/>
        </w:numPr>
        <w:spacing w:after="120" w:line="276" w:lineRule="auto"/>
        <w:ind w:left="765" w:hanging="357"/>
        <w:jc w:val="both"/>
      </w:pPr>
      <w:r w:rsidRPr="000646EB">
        <w:t>ha a tanulónak egy tanítási évben az igazolt és igazolatlan mulasztása együttesen egy adott tantárgyból a tanítási órák harminc százalékát meghaladja, és a nevelőtest</w:t>
      </w:r>
      <w:r w:rsidR="00161780">
        <w:t>ület döntése alapján osztályozó</w:t>
      </w:r>
      <w:r w:rsidRPr="000646EB">
        <w:t xml:space="preserve">vizsgát tehet. </w:t>
      </w:r>
    </w:p>
    <w:p w14:paraId="41D53C53" w14:textId="77777777" w:rsidR="00FF35AF" w:rsidRPr="000646EB" w:rsidRDefault="00FF35AF" w:rsidP="00161780">
      <w:pPr>
        <w:jc w:val="both"/>
        <w:rPr>
          <w:rFonts w:cs="Times New Roman"/>
          <w:szCs w:val="24"/>
        </w:rPr>
      </w:pPr>
      <w:r w:rsidRPr="00161780">
        <w:rPr>
          <w:rFonts w:cs="Times New Roman"/>
          <w:szCs w:val="24"/>
        </w:rPr>
        <w:t>Pótló vizsgát</w:t>
      </w:r>
      <w:r w:rsidRPr="000646EB">
        <w:rPr>
          <w:rFonts w:cs="Times New Roman"/>
          <w:szCs w:val="24"/>
        </w:rPr>
        <w:t xml:space="preserve"> tehet a tanuló, ha valamely vizsgáról neki fel nem róható okból elkésik, távol marad, vagy a megkezdett vizsgáról engedéllyel eltávozik, mielőtt a válaszadást befejezné, és ezt igazolja. </w:t>
      </w:r>
    </w:p>
    <w:p w14:paraId="2C780DC0" w14:textId="77777777" w:rsidR="00FF35AF" w:rsidRPr="000646EB" w:rsidRDefault="00FF35AF" w:rsidP="00161780">
      <w:pPr>
        <w:jc w:val="both"/>
        <w:rPr>
          <w:rFonts w:cs="Times New Roman"/>
          <w:szCs w:val="24"/>
        </w:rPr>
      </w:pPr>
      <w:r w:rsidRPr="00161780">
        <w:rPr>
          <w:rFonts w:cs="Times New Roman"/>
          <w:szCs w:val="24"/>
        </w:rPr>
        <w:t>Javítóvizsgát</w:t>
      </w:r>
      <w:r w:rsidRPr="000646EB">
        <w:rPr>
          <w:rFonts w:cs="Times New Roman"/>
          <w:szCs w:val="24"/>
        </w:rPr>
        <w:t xml:space="preserve"> </w:t>
      </w:r>
      <w:r w:rsidR="00161780">
        <w:rPr>
          <w:rFonts w:cs="Times New Roman"/>
          <w:szCs w:val="24"/>
        </w:rPr>
        <w:t>kell tennie</w:t>
      </w:r>
      <w:r w:rsidRPr="000646EB">
        <w:rPr>
          <w:rFonts w:cs="Times New Roman"/>
          <w:szCs w:val="24"/>
        </w:rPr>
        <w:t xml:space="preserve"> a tanuló</w:t>
      </w:r>
      <w:r w:rsidR="00CC56DD">
        <w:rPr>
          <w:rFonts w:cs="Times New Roman"/>
          <w:szCs w:val="24"/>
        </w:rPr>
        <w:t>nak</w:t>
      </w:r>
      <w:r w:rsidR="00BC728E">
        <w:rPr>
          <w:rFonts w:cs="Times New Roman"/>
          <w:szCs w:val="24"/>
        </w:rPr>
        <w:t>, ha a tanév végén – legfeljebb három</w:t>
      </w:r>
      <w:r w:rsidRPr="000646EB">
        <w:rPr>
          <w:rFonts w:cs="Times New Roman"/>
          <w:szCs w:val="24"/>
        </w:rPr>
        <w:t xml:space="preserve"> tantárgyból – elégtelen osztályzatot kapott.</w:t>
      </w:r>
    </w:p>
    <w:p w14:paraId="14B4512D" w14:textId="77777777" w:rsidR="004D2341" w:rsidRPr="009508BF" w:rsidRDefault="004D2341" w:rsidP="00161780">
      <w:pPr>
        <w:rPr>
          <w:b/>
        </w:rPr>
      </w:pPr>
      <w:r w:rsidRPr="009508BF">
        <w:rPr>
          <w:b/>
        </w:rPr>
        <w:t xml:space="preserve">Az osztályozóvizsga tantárgyankénti, évfolyamonkénti követelményei, </w:t>
      </w:r>
      <w:r w:rsidR="00161780">
        <w:rPr>
          <w:b/>
        </w:rPr>
        <w:t xml:space="preserve">a </w:t>
      </w:r>
      <w:r w:rsidRPr="009508BF">
        <w:rPr>
          <w:b/>
        </w:rPr>
        <w:t>jelentkezés módja és határideje</w:t>
      </w:r>
      <w:r w:rsidR="00675F98" w:rsidRPr="009508BF">
        <w:rPr>
          <w:b/>
        </w:rPr>
        <w:t>:</w:t>
      </w:r>
      <w:r w:rsidRPr="009508BF">
        <w:rPr>
          <w:b/>
        </w:rPr>
        <w:t xml:space="preserve"> </w:t>
      </w:r>
    </w:p>
    <w:p w14:paraId="649AD754" w14:textId="77777777" w:rsidR="00FF35AF" w:rsidRPr="000646EB" w:rsidRDefault="00FF35AF" w:rsidP="00161780">
      <w:pPr>
        <w:spacing w:after="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 tanulmányok alatti vizsgákat a 20/2012. (VIII. 31.) EMMI rendelet előírásaiban szereplő szabályok szerint kell megszervezni. </w:t>
      </w:r>
    </w:p>
    <w:p w14:paraId="2343A342" w14:textId="1C1A4F8D" w:rsidR="00F74D55" w:rsidRDefault="00FF35AF" w:rsidP="00161780">
      <w:pPr>
        <w:spacing w:after="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 vizsgák időpontját, helyét és követelményeit az érintett tanulók </w:t>
      </w:r>
      <w:r w:rsidR="0057144F" w:rsidRPr="000646EB">
        <w:rPr>
          <w:rFonts w:cs="Times New Roman"/>
          <w:szCs w:val="24"/>
        </w:rPr>
        <w:t>szülei -</w:t>
      </w:r>
      <w:r w:rsidR="00161780">
        <w:rPr>
          <w:rFonts w:cs="Times New Roman"/>
          <w:szCs w:val="24"/>
        </w:rPr>
        <w:t xml:space="preserve"> osztályozó</w:t>
      </w:r>
      <w:r w:rsidRPr="000646EB">
        <w:rPr>
          <w:rFonts w:cs="Times New Roman"/>
          <w:szCs w:val="24"/>
        </w:rPr>
        <w:t>vizsga esetén a vizsgák időpontja</w:t>
      </w:r>
      <w:r w:rsidR="00161780">
        <w:rPr>
          <w:rFonts w:cs="Times New Roman"/>
          <w:szCs w:val="24"/>
        </w:rPr>
        <w:t xml:space="preserve"> előtt legalább két hónappal, </w:t>
      </w:r>
      <w:r w:rsidR="00907E69">
        <w:rPr>
          <w:rFonts w:cs="Times New Roman"/>
          <w:szCs w:val="24"/>
        </w:rPr>
        <w:t>javítóvizsga esetén</w:t>
      </w:r>
      <w:r w:rsidRPr="000646EB">
        <w:rPr>
          <w:rFonts w:cs="Times New Roman"/>
          <w:szCs w:val="24"/>
        </w:rPr>
        <w:t xml:space="preserve"> a tanév végén (bizonyítványosztáskor) tudják meg. </w:t>
      </w:r>
    </w:p>
    <w:p w14:paraId="386A8AEC" w14:textId="77777777" w:rsidR="00F74D55" w:rsidRDefault="00F74D55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4DAEA79" w14:textId="77777777" w:rsidR="00E5431A" w:rsidRPr="000646EB" w:rsidRDefault="0039509F" w:rsidP="00D03CBC">
      <w:pPr>
        <w:pStyle w:val="Cmsor2"/>
        <w:numPr>
          <w:ilvl w:val="1"/>
          <w:numId w:val="66"/>
        </w:numPr>
      </w:pPr>
      <w:bookmarkStart w:id="49" w:name="_Toc227737439"/>
      <w:r w:rsidRPr="000646EB">
        <w:lastRenderedPageBreak/>
        <w:t>A tanuló távolmaradásának, mulasztásának, késésének igazolására vonatkozó előírások</w:t>
      </w:r>
      <w:bookmarkEnd w:id="49"/>
      <w:r w:rsidRPr="000646EB">
        <w:t xml:space="preserve"> </w:t>
      </w:r>
    </w:p>
    <w:p w14:paraId="0D621973" w14:textId="77777777" w:rsidR="00E5431A" w:rsidRPr="000646EB" w:rsidRDefault="00E5431A" w:rsidP="00161780">
      <w:pPr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 tanuló hiányzását (távolmaradását, illetve késését) </w:t>
      </w:r>
      <w:r w:rsidR="00907E69">
        <w:rPr>
          <w:rFonts w:cs="Times New Roman"/>
          <w:szCs w:val="24"/>
        </w:rPr>
        <w:t xml:space="preserve">a </w:t>
      </w:r>
      <w:r w:rsidRPr="000646EB">
        <w:rPr>
          <w:rFonts w:cs="Times New Roman"/>
          <w:szCs w:val="24"/>
        </w:rPr>
        <w:t>tanítási órákról, valamint az egyéb (t</w:t>
      </w:r>
      <w:r w:rsidR="00907E69">
        <w:rPr>
          <w:rFonts w:cs="Times New Roman"/>
          <w:szCs w:val="24"/>
        </w:rPr>
        <w:t>anórán kívüli) foglalkozásokról</w:t>
      </w:r>
      <w:r w:rsidRPr="000646EB">
        <w:rPr>
          <w:rFonts w:cs="Times New Roman"/>
          <w:szCs w:val="24"/>
        </w:rPr>
        <w:t xml:space="preserve"> igazolni kell. </w:t>
      </w:r>
    </w:p>
    <w:p w14:paraId="0776FD10" w14:textId="77777777" w:rsidR="00B65D01" w:rsidRPr="000646EB" w:rsidRDefault="00B65D01" w:rsidP="00161780">
      <w:pPr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Késés</w:t>
      </w:r>
    </w:p>
    <w:p w14:paraId="7AD70FB2" w14:textId="77777777" w:rsidR="00B65D01" w:rsidRPr="00091649" w:rsidRDefault="00B65D01" w:rsidP="00D03CBC">
      <w:pPr>
        <w:pStyle w:val="Listaszerbekezds"/>
        <w:numPr>
          <w:ilvl w:val="0"/>
          <w:numId w:val="109"/>
        </w:numPr>
        <w:jc w:val="both"/>
        <w:rPr>
          <w:rFonts w:cs="Times New Roman"/>
          <w:szCs w:val="24"/>
        </w:rPr>
      </w:pPr>
      <w:r w:rsidRPr="00091649">
        <w:rPr>
          <w:rFonts w:cs="Times New Roman"/>
          <w:szCs w:val="24"/>
        </w:rPr>
        <w:t xml:space="preserve">Amennyiben a tanuló elkésik a tanítási óráról, az órát tartó nevelő a </w:t>
      </w:r>
      <w:r w:rsidRPr="00091649">
        <w:rPr>
          <w:rFonts w:cs="Times New Roman"/>
          <w:b/>
          <w:szCs w:val="24"/>
        </w:rPr>
        <w:t>késés tényét</w:t>
      </w:r>
      <w:r w:rsidRPr="00091649">
        <w:rPr>
          <w:rFonts w:cs="Times New Roman"/>
          <w:szCs w:val="24"/>
        </w:rPr>
        <w:t>, a késés idejét, valamint azt, hogy a késés igazoltnak vagy igazolatlannak minősül-e</w:t>
      </w:r>
      <w:r w:rsidR="00907E69" w:rsidRPr="00091649">
        <w:rPr>
          <w:rFonts w:cs="Times New Roman"/>
          <w:szCs w:val="24"/>
        </w:rPr>
        <w:t>,</w:t>
      </w:r>
      <w:r w:rsidRPr="00091649">
        <w:rPr>
          <w:rFonts w:cs="Times New Roman"/>
          <w:szCs w:val="24"/>
        </w:rPr>
        <w:t xml:space="preserve"> az elektronikus naplóba bejegyzi. A bejárók esetén a közlekedési okok miatti késés igazolható.  Több késés ese</w:t>
      </w:r>
      <w:r w:rsidR="00907E69" w:rsidRPr="00091649">
        <w:rPr>
          <w:rFonts w:cs="Times New Roman"/>
          <w:szCs w:val="24"/>
        </w:rPr>
        <w:t>tén a késések idejét össze kell</w:t>
      </w:r>
      <w:r w:rsidRPr="00091649">
        <w:rPr>
          <w:rFonts w:cs="Times New Roman"/>
          <w:szCs w:val="24"/>
        </w:rPr>
        <w:t xml:space="preserve"> adni, és amennyiben a késések idejének összege eléri a negyvenöt percet, az egy tanítási óráró</w:t>
      </w:r>
      <w:r w:rsidR="00701CD4" w:rsidRPr="00091649">
        <w:rPr>
          <w:rFonts w:cs="Times New Roman"/>
          <w:szCs w:val="24"/>
        </w:rPr>
        <w:t xml:space="preserve">l történő hiányzásnak minősül. </w:t>
      </w:r>
      <w:r w:rsidRPr="00091649">
        <w:rPr>
          <w:rFonts w:cs="Times New Roman"/>
          <w:szCs w:val="24"/>
        </w:rPr>
        <w:t xml:space="preserve">Az elkéső tanuló nem zárható ki a tanóráról, foglalkozásról. </w:t>
      </w:r>
    </w:p>
    <w:p w14:paraId="27822B68" w14:textId="77777777" w:rsidR="00B65D01" w:rsidRPr="000646EB" w:rsidRDefault="00B65D01" w:rsidP="00161780">
      <w:pPr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Mulasztás</w:t>
      </w:r>
    </w:p>
    <w:p w14:paraId="47C8057B" w14:textId="0E4524F3" w:rsidR="00E5431A" w:rsidRPr="004818CC" w:rsidRDefault="00E5431A" w:rsidP="00A74665">
      <w:pPr>
        <w:pStyle w:val="p4"/>
        <w:numPr>
          <w:ilvl w:val="0"/>
          <w:numId w:val="36"/>
        </w:numPr>
        <w:spacing w:line="276" w:lineRule="auto"/>
        <w:jc w:val="both"/>
        <w:rPr>
          <w:color w:val="FF0000"/>
        </w:rPr>
      </w:pPr>
      <w:r w:rsidRPr="000646EB">
        <w:t xml:space="preserve">A szülő </w:t>
      </w:r>
      <w:r w:rsidR="00FD2BD6">
        <w:t>(</w:t>
      </w:r>
      <w:r w:rsidRPr="000646EB">
        <w:t>hiányzás esetén</w:t>
      </w:r>
      <w:r w:rsidR="00FD2BD6">
        <w:t>)</w:t>
      </w:r>
      <w:r w:rsidRPr="000646EB">
        <w:t xml:space="preserve"> egy tanítási évben legfeljebb 3 napot igazolhat. Ezen túlmenő hiányzás igazolása csak a kezelőorvos által adott eredeti igazolás vagy hivatalos dokumentum eredeti példányának bemutatá</w:t>
      </w:r>
      <w:r w:rsidR="00675F98">
        <w:t>sával</w:t>
      </w:r>
      <w:r w:rsidR="00864DD4">
        <w:t>/naplóba feltöltével</w:t>
      </w:r>
      <w:r w:rsidR="00675F98">
        <w:t xml:space="preserve"> történhet</w:t>
      </w:r>
      <w:r w:rsidRPr="000646EB">
        <w:t>. Az eredeti dokumentumot</w:t>
      </w:r>
      <w:r w:rsidR="00675F98">
        <w:t xml:space="preserve">, orvosi igazolást </w:t>
      </w:r>
      <w:r w:rsidR="00864DD4">
        <w:t xml:space="preserve">az orvos az elektornikus naplóba tölti fel. </w:t>
      </w:r>
      <w:r w:rsidRPr="000646EB">
        <w:t>A tanuló szüleinek, gondviselőjének előzetes távolmaradási engedélyt kell kérni</w:t>
      </w:r>
      <w:r w:rsidR="00675F98">
        <w:t>e</w:t>
      </w:r>
      <w:r w:rsidRPr="000646EB">
        <w:t xml:space="preserve"> az intézményvezetőtől, ha a tanuló előreláthatólag </w:t>
      </w:r>
      <w:r w:rsidR="00433F5F" w:rsidRPr="00675F98">
        <w:rPr>
          <w:b/>
        </w:rPr>
        <w:t>3 napnál</w:t>
      </w:r>
      <w:r w:rsidR="00433F5F" w:rsidRPr="00CC56DD">
        <w:rPr>
          <w:color w:val="1F497D" w:themeColor="text2"/>
        </w:rPr>
        <w:t xml:space="preserve"> </w:t>
      </w:r>
      <w:r w:rsidR="00CC56DD">
        <w:t>többe</w:t>
      </w:r>
      <w:r w:rsidR="00675F98">
        <w:t>t hiány</w:t>
      </w:r>
      <w:r w:rsidR="00CC56DD">
        <w:t>z</w:t>
      </w:r>
      <w:r w:rsidR="00A64DA6">
        <w:t>ik</w:t>
      </w:r>
      <w:r w:rsidR="00675F98">
        <w:t>.</w:t>
      </w:r>
      <w:r w:rsidR="00A64DA6">
        <w:t xml:space="preserve"> </w:t>
      </w:r>
      <w:r w:rsidR="00675F98">
        <w:t>E</w:t>
      </w:r>
      <w:r w:rsidR="00433F5F" w:rsidRPr="00A64DA6">
        <w:t>z egy tanévben egyszer vehető igénybe</w:t>
      </w:r>
      <w:r w:rsidR="00A64DA6">
        <w:rPr>
          <w:color w:val="1F497D" w:themeColor="text2"/>
        </w:rPr>
        <w:t xml:space="preserve">. </w:t>
      </w:r>
      <w:r w:rsidRPr="000646EB">
        <w:t>A távolmaradási engedélyt az intézményvezető indoklással elutasíthatja</w:t>
      </w:r>
      <w:r w:rsidR="00A64DA6">
        <w:t>.</w:t>
      </w:r>
      <w:r w:rsidR="00864DD4">
        <w:t xml:space="preserve"> </w:t>
      </w:r>
      <w:r w:rsidR="00864DD4" w:rsidRPr="004818CC">
        <w:rPr>
          <w:color w:val="FF0000"/>
        </w:rPr>
        <w:t xml:space="preserve">A szülői igazoláshoz és a vezetőtől kért távolmaradáshoz az </w:t>
      </w:r>
      <w:r w:rsidR="004818CC" w:rsidRPr="004818CC">
        <w:rPr>
          <w:color w:val="FF0000"/>
        </w:rPr>
        <w:t xml:space="preserve">intézmény kizárólag az </w:t>
      </w:r>
      <w:r w:rsidR="00864DD4" w:rsidRPr="004818CC">
        <w:rPr>
          <w:color w:val="FF0000"/>
        </w:rPr>
        <w:t>iskola honlapján található nyomatványokat fogadja el.</w:t>
      </w:r>
    </w:p>
    <w:p w14:paraId="5F870B36" w14:textId="77777777" w:rsidR="00B02E70" w:rsidRPr="000646EB" w:rsidRDefault="00E5431A" w:rsidP="00A74665">
      <w:pPr>
        <w:pStyle w:val="p4"/>
        <w:numPr>
          <w:ilvl w:val="0"/>
          <w:numId w:val="36"/>
        </w:numPr>
        <w:spacing w:line="276" w:lineRule="auto"/>
        <w:jc w:val="both"/>
      </w:pPr>
      <w:r w:rsidRPr="000646EB">
        <w:t xml:space="preserve">A tanulónak az igazolást a hiányzás utáni első munkanapon, legkésőbb az azt követő </w:t>
      </w:r>
      <w:r w:rsidR="00A64DA6">
        <w:t>harmadik munkanapon</w:t>
      </w:r>
      <w:r w:rsidRPr="000646EB">
        <w:t xml:space="preserve"> kell bemutatnia az osztályfőnökének, aki az elektronikus naplóban a hiányzásokat adminisztrálja. Az eredeti dokumentum bemutatása után a hiányzást igazoltnak kell tekinteni. </w:t>
      </w:r>
    </w:p>
    <w:p w14:paraId="5AC5F40D" w14:textId="77777777" w:rsidR="00E5431A" w:rsidRPr="000646EB" w:rsidRDefault="00E5431A" w:rsidP="00161780">
      <w:pPr>
        <w:spacing w:before="120" w:after="12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Versenyen, nyílt napon részt vevő tanulókat megillető kedvezmények:</w:t>
      </w:r>
    </w:p>
    <w:p w14:paraId="773083F7" w14:textId="77777777" w:rsidR="00E5431A" w:rsidRDefault="00F55B81" w:rsidP="00D03CBC">
      <w:pPr>
        <w:pStyle w:val="p4"/>
        <w:numPr>
          <w:ilvl w:val="0"/>
          <w:numId w:val="98"/>
        </w:numPr>
        <w:tabs>
          <w:tab w:val="clear" w:pos="357"/>
        </w:tabs>
        <w:spacing w:after="120" w:line="276" w:lineRule="auto"/>
        <w:jc w:val="both"/>
      </w:pPr>
      <w:r>
        <w:rPr>
          <w:b/>
        </w:rPr>
        <w:t xml:space="preserve">Megyei versenyek döntője és a </w:t>
      </w:r>
      <w:r w:rsidR="003E4963" w:rsidRPr="00FD2BD6">
        <w:rPr>
          <w:b/>
        </w:rPr>
        <w:t xml:space="preserve">nyelvvizsga </w:t>
      </w:r>
      <w:r w:rsidR="00E5431A" w:rsidRPr="00F55B81">
        <w:t>előtt</w:t>
      </w:r>
      <w:r w:rsidR="00FD2BD6" w:rsidRPr="00F55B81">
        <w:rPr>
          <w:b/>
        </w:rPr>
        <w:t xml:space="preserve"> </w:t>
      </w:r>
      <w:r>
        <w:t>a verseny napjain kívül</w:t>
      </w:r>
      <w:r w:rsidR="00E5431A">
        <w:t xml:space="preserve"> </w:t>
      </w:r>
      <w:r w:rsidR="00E5431A" w:rsidRPr="00C46C15">
        <w:t xml:space="preserve">egy, </w:t>
      </w:r>
      <w:r w:rsidR="00E5431A" w:rsidRPr="00F55B81">
        <w:rPr>
          <w:b/>
        </w:rPr>
        <w:t>országos versenyek</w:t>
      </w:r>
      <w:r w:rsidR="00E5431A" w:rsidRPr="00C46C15">
        <w:t xml:space="preserve"> előtt két tanítási napot fordíthat felkészülésre</w:t>
      </w:r>
      <w:r>
        <w:rPr>
          <w:i/>
          <w:color w:val="00B050"/>
        </w:rPr>
        <w:t>,</w:t>
      </w:r>
      <w:r w:rsidR="00E5431A">
        <w:t xml:space="preserve"> ha a szaktanár és az intézményvezető ezt indokoltnak látja. Az igénybevétel módját és idejét a szaktanár határozza meg. A szaktanár tájékoztatja az osztályfőnököt a felkészítésre fordított napok számáról és dátumáról, valamint a verseny időtartamáról.  </w:t>
      </w:r>
    </w:p>
    <w:p w14:paraId="1B43947E" w14:textId="77777777" w:rsidR="00E5431A" w:rsidRDefault="00E5431A" w:rsidP="00D03CBC">
      <w:pPr>
        <w:pStyle w:val="p4"/>
        <w:numPr>
          <w:ilvl w:val="0"/>
          <w:numId w:val="98"/>
        </w:numPr>
        <w:tabs>
          <w:tab w:val="clear" w:pos="357"/>
        </w:tabs>
        <w:spacing w:after="120" w:line="276" w:lineRule="auto"/>
        <w:jc w:val="both"/>
      </w:pPr>
      <w:r w:rsidRPr="00F55B81">
        <w:rPr>
          <w:b/>
        </w:rPr>
        <w:t>Iskolai vagy városi versenyen résztvevő tanuló</w:t>
      </w:r>
      <w:r w:rsidRPr="00EE5238">
        <w:rPr>
          <w:b/>
        </w:rPr>
        <w:t xml:space="preserve"> </w:t>
      </w:r>
      <w:r>
        <w:t xml:space="preserve">két órával (120 perc), </w:t>
      </w:r>
      <w:r w:rsidR="00F55B81">
        <w:t xml:space="preserve">a </w:t>
      </w:r>
      <w:r>
        <w:t>megyei versenyen résztvevő tanuló a szaktanára által meghatározott időpontban mehet el a tanítási órákról. A szaktanár köteles tájékoztatni az osztályfőnököt és az érintett sza</w:t>
      </w:r>
      <w:r w:rsidR="00F55B81">
        <w:t>ktanárokat a versenyzők nevéről</w:t>
      </w:r>
      <w:r>
        <w:t xml:space="preserve"> és a hiányzás pontos idejéről. </w:t>
      </w:r>
    </w:p>
    <w:p w14:paraId="0AA45FB2" w14:textId="77777777" w:rsidR="00E5431A" w:rsidRDefault="00E5431A" w:rsidP="00D03CBC">
      <w:pPr>
        <w:pStyle w:val="p4"/>
        <w:numPr>
          <w:ilvl w:val="0"/>
          <w:numId w:val="98"/>
        </w:numPr>
        <w:tabs>
          <w:tab w:val="clear" w:pos="357"/>
        </w:tabs>
        <w:spacing w:after="120" w:line="276" w:lineRule="auto"/>
        <w:jc w:val="both"/>
      </w:pPr>
      <w:r w:rsidRPr="00F55B81">
        <w:rPr>
          <w:b/>
        </w:rPr>
        <w:t>Sportversenyekkel és egyéb esetekkel kapcsolatban</w:t>
      </w:r>
      <w:r>
        <w:t xml:space="preserve"> – a szaktanár javaslatának meghallgatása után – az intézményvezető dönt. A döntést követően a szaktanár és az osztályfőnök az előzőekben leírt módon jár el. </w:t>
      </w:r>
    </w:p>
    <w:p w14:paraId="5EF7F2CC" w14:textId="20B8C95E" w:rsidR="00F55B81" w:rsidRDefault="00E5431A" w:rsidP="00D03CBC">
      <w:pPr>
        <w:pStyle w:val="p4"/>
        <w:numPr>
          <w:ilvl w:val="0"/>
          <w:numId w:val="98"/>
        </w:numPr>
        <w:tabs>
          <w:tab w:val="clear" w:pos="357"/>
        </w:tabs>
        <w:spacing w:after="120" w:line="276" w:lineRule="auto"/>
        <w:jc w:val="both"/>
      </w:pPr>
      <w:r w:rsidRPr="00F55B81">
        <w:rPr>
          <w:b/>
        </w:rPr>
        <w:lastRenderedPageBreak/>
        <w:t xml:space="preserve">A középfokú </w:t>
      </w:r>
      <w:r w:rsidR="00B969A5" w:rsidRPr="00F55B81">
        <w:rPr>
          <w:b/>
        </w:rPr>
        <w:t>iskolák</w:t>
      </w:r>
      <w:r w:rsidRPr="00F55B81">
        <w:rPr>
          <w:b/>
        </w:rPr>
        <w:t xml:space="preserve"> által szervezett nyílt napon</w:t>
      </w:r>
      <w:r w:rsidR="003E4963">
        <w:t xml:space="preserve"> egy</w:t>
      </w:r>
      <w:r w:rsidR="000D6295">
        <w:t xml:space="preserve"> </w:t>
      </w:r>
      <w:r w:rsidR="000D6295" w:rsidRPr="000D6295">
        <w:rPr>
          <w:color w:val="FF0000"/>
        </w:rPr>
        <w:t>nyolcadikos</w:t>
      </w:r>
      <w:r w:rsidR="003E4963">
        <w:t xml:space="preserve"> tanuló </w:t>
      </w:r>
      <w:r w:rsidR="000D6295" w:rsidRPr="000D6295">
        <w:rPr>
          <w:color w:val="FF0000"/>
        </w:rPr>
        <w:t>(ezt a lehetőséget 6. évfolyamos tanuló</w:t>
      </w:r>
      <w:r w:rsidR="000D6295">
        <w:rPr>
          <w:color w:val="FF0000"/>
        </w:rPr>
        <w:t>k számára a</w:t>
      </w:r>
      <w:r w:rsidR="000D6295" w:rsidRPr="000D6295">
        <w:rPr>
          <w:color w:val="FF0000"/>
        </w:rPr>
        <w:t>z intézmény nem biztosítja)</w:t>
      </w:r>
      <w:r w:rsidR="000D6295">
        <w:t xml:space="preserve"> </w:t>
      </w:r>
      <w:r w:rsidR="003E4963">
        <w:t>legfe</w:t>
      </w:r>
      <w:r>
        <w:t xml:space="preserve">ljebb három intézményben vehet részt. A nyílt napon való részvételt rögzíteni kell az elektronikus naplóban, és ezt a hiányzást is figyelembe kell venni az összesítésnél. </w:t>
      </w:r>
      <w:r w:rsidRPr="003E4963">
        <w:t>Ezen esetekben az osztályfőnök a hiányzást iskolaérdekből történő távollétnek minősíti (leigazolja) a naplóban, és a tanítási napokról, órákról való távolmaradást minden esetben figyelembe veszi a hiányzások havi összesítésénél.</w:t>
      </w:r>
    </w:p>
    <w:p w14:paraId="692A72B8" w14:textId="77777777" w:rsidR="00F55B81" w:rsidRPr="00F55B81" w:rsidRDefault="00F55B81" w:rsidP="00F55B81">
      <w:pPr>
        <w:pStyle w:val="p4"/>
        <w:tabs>
          <w:tab w:val="clear" w:pos="357"/>
        </w:tabs>
        <w:spacing w:after="120" w:line="276" w:lineRule="auto"/>
        <w:ind w:left="0" w:firstLine="0"/>
        <w:jc w:val="both"/>
        <w:rPr>
          <w:b/>
        </w:rPr>
      </w:pPr>
      <w:r w:rsidRPr="00F55B81">
        <w:rPr>
          <w:b/>
        </w:rPr>
        <w:t>Egyéb rendelkezések:</w:t>
      </w:r>
    </w:p>
    <w:p w14:paraId="1C7FEB4A" w14:textId="77777777" w:rsidR="00E5431A" w:rsidRPr="005017BD" w:rsidRDefault="00E5431A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 w:rsidRPr="005017BD">
        <w:t xml:space="preserve">A tanuló a szülő előzetes engedélykérése nélkül csak indokolt esetben maradhat távol az iskolától. A szülő ilyen esetben is köteles a lehető leghamarabb bejelenteni a mulasztás okát az osztályfőnöknek. </w:t>
      </w:r>
    </w:p>
    <w:p w14:paraId="727245AE" w14:textId="77777777" w:rsidR="00E5431A" w:rsidRPr="005017BD" w:rsidRDefault="00E5431A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 w:rsidRPr="005017BD">
        <w:t xml:space="preserve">A tanuló órái igazolatlannak minősülnek, ha az előírt határidő alatt nem igazolja távolmaradását. </w:t>
      </w:r>
    </w:p>
    <w:p w14:paraId="24E80F36" w14:textId="77777777" w:rsidR="007F3B98" w:rsidRPr="005017BD" w:rsidRDefault="007F3B98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 w:rsidRPr="005017BD">
        <w:t xml:space="preserve">Amennyiben a tanuló az iskolában tartózkodik, az órarend szerinti foglalkozásról való önkényes távolmaradás – igazolatlanságán felül is – fegyelmi vétség, mely minden esetben írásbeli büntetést von maga után. Az órákról való indokolatlan késés fegyelmi vétség. A rendszeresen késő tanuló szüleit az osztályfőnök írásban értesíti. </w:t>
      </w:r>
    </w:p>
    <w:p w14:paraId="759C4CC7" w14:textId="77777777" w:rsidR="007F3B98" w:rsidRPr="005017BD" w:rsidRDefault="007F3B98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 w:rsidRPr="005017BD">
        <w:t xml:space="preserve">A tanuló által szabadon választott órákról, szakköri foglalkozásokról, tanulószobáról való késésre és hiányzásra is a fentiek érvényesek. </w:t>
      </w:r>
    </w:p>
    <w:p w14:paraId="083A570C" w14:textId="77777777" w:rsidR="007F3B98" w:rsidRDefault="007F3B98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 w:rsidRPr="005017BD">
        <w:t xml:space="preserve">Ha iskolai ügy miatt hiányzik a tanuló, hiányzását az osztályfőnök vagy a szaktanár igazolja. </w:t>
      </w:r>
    </w:p>
    <w:p w14:paraId="412A1870" w14:textId="77777777" w:rsidR="00830FE7" w:rsidRDefault="00830FE7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>
        <w:t>Amennyiben</w:t>
      </w:r>
      <w:r w:rsidR="00E5431A" w:rsidRPr="00830FE7">
        <w:t xml:space="preserve"> a tanuló távolmaradását nem igazolják, a mulasztás igazolatlan. Az osztályfőnök telefonon vagy írásban értesíti a tanuló szüleit vagy gondv</w:t>
      </w:r>
      <w:r w:rsidR="003F7C99" w:rsidRPr="00830FE7">
        <w:t xml:space="preserve">iselőit az </w:t>
      </w:r>
      <w:r w:rsidR="00EB135B" w:rsidRPr="00830FE7">
        <w:t xml:space="preserve">első </w:t>
      </w:r>
      <w:r w:rsidR="003F7C99" w:rsidRPr="00830FE7">
        <w:t>mulasztás után</w:t>
      </w:r>
      <w:r w:rsidR="00E5431A" w:rsidRPr="00830FE7">
        <w:t xml:space="preserve">, továbbá felhívja a figyelmet az igazolatlan </w:t>
      </w:r>
      <w:r w:rsidR="00F55B81" w:rsidRPr="00830FE7">
        <w:t>mulasztás</w:t>
      </w:r>
      <w:r w:rsidR="005017BD" w:rsidRPr="00830FE7">
        <w:t>(</w:t>
      </w:r>
      <w:r w:rsidR="00EB135B" w:rsidRPr="00830FE7">
        <w:t xml:space="preserve">ok) következményeire. </w:t>
      </w:r>
    </w:p>
    <w:p w14:paraId="06F8598E" w14:textId="77777777" w:rsidR="00830FE7" w:rsidRDefault="00EB135B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 w:rsidRPr="00830FE7">
        <w:t>Ha a tanuló igazolatlan mulasztása egy tanítási évben eléri a tíz órát</w:t>
      </w:r>
      <w:r w:rsidR="00F55B81" w:rsidRPr="00830FE7">
        <w:t>,</w:t>
      </w:r>
      <w:r w:rsidRPr="00830FE7">
        <w:t xml:space="preserve"> az iskola igazgatója </w:t>
      </w:r>
      <w:r w:rsidR="00247B61" w:rsidRPr="00830FE7">
        <w:t xml:space="preserve">értesíti </w:t>
      </w:r>
      <w:r w:rsidR="00F55B81" w:rsidRPr="00830FE7">
        <w:t xml:space="preserve">a </w:t>
      </w:r>
      <w:r w:rsidR="00247B61" w:rsidRPr="00830FE7">
        <w:t>tanuló</w:t>
      </w:r>
      <w:r w:rsidRPr="00830FE7">
        <w:t xml:space="preserve"> tényleges tartózkodási helye szerint illetékes gyámhatóságot, tanköteles tanuló esetén a gyermekjóléti szolgálatot is. </w:t>
      </w:r>
    </w:p>
    <w:p w14:paraId="00906066" w14:textId="77777777" w:rsidR="00830FE7" w:rsidRDefault="00830FE7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>
        <w:t>Amennyiben</w:t>
      </w:r>
      <w:r w:rsidR="00E5431A" w:rsidRPr="00830FE7">
        <w:t xml:space="preserve"> a tanköteles tanuló igazolatlan mulasztása egy tanítás</w:t>
      </w:r>
      <w:r w:rsidR="00EB135B" w:rsidRPr="00830FE7">
        <w:t>i évben eléri a harminc órát,</w:t>
      </w:r>
      <w:r w:rsidR="00E5431A" w:rsidRPr="00830FE7">
        <w:t xml:space="preserve"> az iskola a mulasztásról tájékoztatja az általános szabálysértési hatóságot, továbbá ismételten tájékoztatja a gyermekjóléti szolgálatot, amely közreműködik a tanuló szülőjének az értesítésében. </w:t>
      </w:r>
    </w:p>
    <w:p w14:paraId="3DCEEB4B" w14:textId="77777777" w:rsidR="00830FE7" w:rsidRPr="00830FE7" w:rsidRDefault="00E5431A" w:rsidP="00D03CBC">
      <w:pPr>
        <w:pStyle w:val="p4"/>
        <w:numPr>
          <w:ilvl w:val="0"/>
          <w:numId w:val="97"/>
        </w:numPr>
        <w:tabs>
          <w:tab w:val="clear" w:pos="1627"/>
        </w:tabs>
        <w:spacing w:line="276" w:lineRule="auto"/>
        <w:ind w:left="709"/>
        <w:jc w:val="both"/>
      </w:pPr>
      <w:r w:rsidRPr="00830FE7">
        <w:t xml:space="preserve">Ha a tanköteles tanuló igazolatlan mulasztása egy tanítási évben eléri az ötven órát, az intézményvezető haladéktalanul értesíti a tanuló tényleges tartózkodási helye szerint illetékes gyámhatóságot. </w:t>
      </w:r>
    </w:p>
    <w:p w14:paraId="4625659A" w14:textId="77777777" w:rsidR="00830FE7" w:rsidRDefault="00830FE7" w:rsidP="00161780">
      <w:pPr>
        <w:shd w:val="clear" w:color="auto" w:fill="FFFFFF" w:themeFill="background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3B7A395" w14:textId="77777777" w:rsidR="008A63AC" w:rsidRPr="000646EB" w:rsidRDefault="008A63AC" w:rsidP="00D03CBC">
      <w:pPr>
        <w:pStyle w:val="Cmsor2"/>
        <w:numPr>
          <w:ilvl w:val="1"/>
          <w:numId w:val="66"/>
        </w:numPr>
      </w:pPr>
      <w:bookmarkStart w:id="50" w:name="_Toc227737440"/>
      <w:r w:rsidRPr="000646EB">
        <w:lastRenderedPageBreak/>
        <w:t>A magántanulói és szünetelői jogviszony működtetése, az osztályozó vizsga rendje</w:t>
      </w:r>
      <w:bookmarkEnd w:id="50"/>
      <w:r w:rsidRPr="000646EB">
        <w:t xml:space="preserve"> </w:t>
      </w:r>
    </w:p>
    <w:p w14:paraId="570B4E6A" w14:textId="77777777" w:rsidR="008A63AC" w:rsidRPr="000646EB" w:rsidRDefault="008A63AC" w:rsidP="008A63AC">
      <w:pPr>
        <w:ind w:left="360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 magántanulói jogviszony m</w:t>
      </w:r>
      <w:r w:rsidR="00AA7580" w:rsidRPr="000646EB">
        <w:rPr>
          <w:rFonts w:cs="Times New Roman"/>
          <w:b/>
          <w:szCs w:val="24"/>
        </w:rPr>
        <w:t>űködtetése</w:t>
      </w:r>
    </w:p>
    <w:p w14:paraId="67CC16B1" w14:textId="77777777" w:rsidR="005C6B54" w:rsidRPr="000646EB" w:rsidRDefault="008A63AC" w:rsidP="00A74665">
      <w:pPr>
        <w:pStyle w:val="p4"/>
        <w:numPr>
          <w:ilvl w:val="0"/>
          <w:numId w:val="48"/>
        </w:numPr>
        <w:spacing w:line="276" w:lineRule="auto"/>
        <w:ind w:left="851"/>
        <w:jc w:val="both"/>
      </w:pPr>
      <w:r w:rsidRPr="000646EB">
        <w:t>Magántanulói státus akkor létesül, ha a tanuló az iskolával magántanulói jogviszonyt létesít, de kivételes esetben az iskola is kezdeményezheti a jogviszony lét</w:t>
      </w:r>
      <w:r w:rsidR="00A22F40" w:rsidRPr="000646EB">
        <w:t xml:space="preserve">esítését.  </w:t>
      </w:r>
    </w:p>
    <w:p w14:paraId="1B8F6A81" w14:textId="77777777" w:rsidR="005C6B54" w:rsidRPr="000646EB" w:rsidRDefault="00830FE7" w:rsidP="00A74665">
      <w:pPr>
        <w:pStyle w:val="p4"/>
        <w:numPr>
          <w:ilvl w:val="0"/>
          <w:numId w:val="48"/>
        </w:numPr>
        <w:spacing w:line="276" w:lineRule="auto"/>
        <w:ind w:left="851"/>
        <w:jc w:val="both"/>
      </w:pPr>
      <w:r>
        <w:t xml:space="preserve">Magántanuló </w:t>
      </w:r>
      <w:r w:rsidR="00872E4E">
        <w:t>lehet</w:t>
      </w:r>
    </w:p>
    <w:p w14:paraId="67F5A769" w14:textId="77777777" w:rsidR="008A63AC" w:rsidRPr="000646EB" w:rsidRDefault="008A63AC" w:rsidP="00A74665">
      <w:pPr>
        <w:pStyle w:val="p4"/>
        <w:numPr>
          <w:ilvl w:val="0"/>
          <w:numId w:val="50"/>
        </w:numPr>
        <w:spacing w:line="276" w:lineRule="auto"/>
        <w:ind w:left="1560"/>
        <w:jc w:val="both"/>
      </w:pPr>
      <w:r w:rsidRPr="000646EB">
        <w:t xml:space="preserve">a fogyatékkal élő vagy beilleszkedési, tanulási, magatartási zavarokkal küzdő tanuló, ha szakértői bizottság, illetve a nevelési tanácsadó szakvéleménye alapján folytatja tankötelezettségét. </w:t>
      </w:r>
    </w:p>
    <w:p w14:paraId="56244B19" w14:textId="77777777" w:rsidR="00A22F40" w:rsidRPr="000646EB" w:rsidRDefault="008A63AC" w:rsidP="00A74665">
      <w:pPr>
        <w:pStyle w:val="p4"/>
        <w:numPr>
          <w:ilvl w:val="0"/>
          <w:numId w:val="49"/>
        </w:numPr>
        <w:spacing w:line="276" w:lineRule="auto"/>
        <w:ind w:left="1560"/>
        <w:jc w:val="both"/>
      </w:pPr>
      <w:r w:rsidRPr="000646EB">
        <w:t>ha a tanuló szakorvosi vélemény alapján otthoni vagy kórházi ellátás keretében ta</w:t>
      </w:r>
      <w:r w:rsidR="00A22F40" w:rsidRPr="000646EB">
        <w:t xml:space="preserve">rtós gyógykezelésben részesül. </w:t>
      </w:r>
    </w:p>
    <w:p w14:paraId="4961E3C2" w14:textId="77777777" w:rsidR="008A63AC" w:rsidRPr="000646EB" w:rsidRDefault="008A63AC" w:rsidP="00A74665">
      <w:pPr>
        <w:pStyle w:val="p4"/>
        <w:numPr>
          <w:ilvl w:val="0"/>
          <w:numId w:val="49"/>
        </w:numPr>
        <w:spacing w:line="276" w:lineRule="auto"/>
        <w:ind w:left="1560"/>
        <w:jc w:val="both"/>
      </w:pPr>
      <w:r w:rsidRPr="000646EB">
        <w:t xml:space="preserve">ha a szülő úgy dönt, hogy gyermeke rendszeres iskolába járás helyett magántanulóként teljesíti tankötelezettségét. </w:t>
      </w:r>
    </w:p>
    <w:p w14:paraId="4B6B75F9" w14:textId="77777777" w:rsidR="005C6B54" w:rsidRPr="000646EB" w:rsidRDefault="008A63AC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>Ha a tanuló tanulmányi kötelezettségének a szülő döntése alapján magántanulóként tesz eleget, felkészítéséről a szülő gondoskodik, illetőleg a tanuló egyénileg készül fel. Az iskola pedig, amellyel a tanuló tanulói jogviszonyban áll</w:t>
      </w:r>
      <w:r w:rsidR="00A92571">
        <w:t>,</w:t>
      </w:r>
      <w:r w:rsidRPr="000646EB">
        <w:t xml:space="preserve"> állapítja meg a tanuló érdemjegyeit és osztályzatait, továbbá dönt a tanuló magasabb évfolyamra lép</w:t>
      </w:r>
      <w:r w:rsidR="005C6B54" w:rsidRPr="000646EB">
        <w:t>ésével kapcsolatos kérdésekben.</w:t>
      </w:r>
    </w:p>
    <w:p w14:paraId="7499ABE5" w14:textId="77777777" w:rsidR="005C6B54" w:rsidRPr="000646EB" w:rsidRDefault="008A63AC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>Az iskola igazgatója köteles tájékoztatni a tanulót,</w:t>
      </w:r>
      <w:r w:rsidR="00A92571">
        <w:t xml:space="preserve"> illetve a szülőt a magántanuló</w:t>
      </w:r>
      <w:r w:rsidRPr="000646EB">
        <w:t xml:space="preserve"> jogairól és kötelességeiről. </w:t>
      </w:r>
    </w:p>
    <w:p w14:paraId="4664533F" w14:textId="77777777" w:rsidR="005C6B54" w:rsidRPr="000646EB" w:rsidRDefault="005C6B54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>A</w:t>
      </w:r>
      <w:r w:rsidR="008A63AC" w:rsidRPr="000646EB">
        <w:t xml:space="preserve"> sajátos nevelési igényű tanuló</w:t>
      </w:r>
      <w:r w:rsidR="00A92571">
        <w:t>,</w:t>
      </w:r>
      <w:r w:rsidR="008A63AC" w:rsidRPr="000646EB">
        <w:t xml:space="preserve"> a beilleszkedési, magatartási, tanulási nehézséggel küzdő tanuló a nevelési tanácsadó vagy az illetékes szakértői bizottság véleménye alapján tanulmányait magántanulóként folytatja, iskolai neveléséről és oktatásáról – felkészítéséről, érdemjegyeinek és osztályzatainak megállapításáról, illetve az ehhez szükséges pedagógusokról – a szakértői véleményben foglaltak szerint – az az iskola gondoskodik, amellyel a tanuló jogviszonyban áll.  </w:t>
      </w:r>
    </w:p>
    <w:p w14:paraId="11DA76D3" w14:textId="77777777" w:rsidR="005C6B54" w:rsidRPr="000646EB" w:rsidRDefault="008A63AC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 xml:space="preserve">Az </w:t>
      </w:r>
      <w:r w:rsidR="005C6B54" w:rsidRPr="000646EB">
        <w:t>iskola</w:t>
      </w:r>
      <w:r w:rsidR="00830FE7">
        <w:t xml:space="preserve"> </w:t>
      </w:r>
      <w:r w:rsidR="005C6B54" w:rsidRPr="000646EB">
        <w:t>köteles</w:t>
      </w:r>
      <w:r w:rsidRPr="000646EB">
        <w:t xml:space="preserve"> gondoskodni a tanuló felkészítéséről, érdemjegyeinek és osztályzatának megállapításáról akkor is, ha a szakorvosi vélemény alapján otthoni ellátás keretében részesül tartós gyógykezelésben, és emiatt magántanulóként folytatja tanulmányait. </w:t>
      </w:r>
    </w:p>
    <w:p w14:paraId="050D3574" w14:textId="77777777" w:rsidR="005C6B54" w:rsidRPr="000646EB" w:rsidRDefault="008A63AC" w:rsidP="00A74665">
      <w:pPr>
        <w:pStyle w:val="p4"/>
        <w:numPr>
          <w:ilvl w:val="0"/>
          <w:numId w:val="51"/>
        </w:numPr>
        <w:spacing w:line="276" w:lineRule="auto"/>
        <w:ind w:left="714" w:hanging="357"/>
        <w:jc w:val="both"/>
      </w:pPr>
      <w:r w:rsidRPr="000646EB">
        <w:t>A számonkérés formáját szóban és/vagy írásban határozhatja meg a szaktanár saját hatáskörben. A</w:t>
      </w:r>
      <w:r w:rsidR="00760B48">
        <w:t>z évközi</w:t>
      </w:r>
      <w:r w:rsidRPr="000646EB">
        <w:t xml:space="preserve"> vizsgák időpontjáról az osztályfőnök a szaktanárokkal egyeztetve 1 héttel korábban értesíti írásban a szülőt. </w:t>
      </w:r>
    </w:p>
    <w:p w14:paraId="66C84A7A" w14:textId="77777777" w:rsidR="005C6B54" w:rsidRPr="000646EB" w:rsidRDefault="008A63AC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 xml:space="preserve">A vizsgákról való igazolatlan távolmaradás elégtelen év végi eredményt jelent. </w:t>
      </w:r>
    </w:p>
    <w:p w14:paraId="2CDE1206" w14:textId="77777777" w:rsidR="005C6B54" w:rsidRPr="000646EB" w:rsidRDefault="008A63AC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>A magántanulónak joga van látogatni a tanórákat, ha a házirend szabályait betartja. Jogában áll bármilyen iskolai szolgáltatást igénybe venni (könyvtár használata, menza, napközi, tankönyvtámogatás).</w:t>
      </w:r>
    </w:p>
    <w:p w14:paraId="5E6632A4" w14:textId="77777777" w:rsidR="005C6B54" w:rsidRPr="000646EB" w:rsidRDefault="008A63AC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 xml:space="preserve"> A magántanuló a tanórák látogatása nélkül végzi felkészülését, amennyiben a szülő aláírásával igazolja, hogy gyermeke osztályozó vizsgára való felkészítését saját maga biztosítja. </w:t>
      </w:r>
    </w:p>
    <w:p w14:paraId="11B19BD7" w14:textId="77777777" w:rsidR="008A63AC" w:rsidRPr="000646EB" w:rsidRDefault="008A63AC" w:rsidP="00A74665">
      <w:pPr>
        <w:pStyle w:val="p4"/>
        <w:numPr>
          <w:ilvl w:val="0"/>
          <w:numId w:val="51"/>
        </w:numPr>
        <w:spacing w:line="276" w:lineRule="auto"/>
        <w:jc w:val="both"/>
      </w:pPr>
      <w:r w:rsidRPr="000646EB">
        <w:t xml:space="preserve"> A magántanuló köteles tanév végén osztályozóvizsgát tenni. A vizsgákról való </w:t>
      </w:r>
      <w:r w:rsidRPr="000646EB">
        <w:lastRenderedPageBreak/>
        <w:t>igazolatlan távolmaradás elégt</w:t>
      </w:r>
      <w:r w:rsidR="00AA7580" w:rsidRPr="000646EB">
        <w:t xml:space="preserve">elen év végi eredményt jelent. </w:t>
      </w:r>
    </w:p>
    <w:p w14:paraId="65B44DE9" w14:textId="77777777" w:rsidR="008A63AC" w:rsidRPr="000646EB" w:rsidRDefault="00701CD4" w:rsidP="00F55B81">
      <w:pPr>
        <w:shd w:val="clear" w:color="auto" w:fill="FFFFFF" w:themeFill="background1"/>
        <w:spacing w:before="120" w:after="120"/>
        <w:ind w:left="357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Szünetelői jogviszony</w:t>
      </w:r>
    </w:p>
    <w:p w14:paraId="511DD66F" w14:textId="77777777" w:rsidR="008A63AC" w:rsidRPr="000646EB" w:rsidRDefault="008A63AC" w:rsidP="00F55B81">
      <w:pPr>
        <w:ind w:left="36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szünetelői jogviszony a szülő kérésére jöhet létre. A tanuló jogviszonyban marad az iskolával, az osztálynaplóban a neve rögzítve van, de távolléte nem minősül hiányzásnak. A szülő maga gondoskodik a tanuló felkészítéséről, aki nem veheti igénybe az iskola szolgáltatásait. Ha a tanuló a kérelmezés időpontjától számított 1 éven belül nem jelentkezik az iskolában, az a tanulói jogviszonyának me</w:t>
      </w:r>
      <w:r w:rsidR="00AA7580" w:rsidRPr="000646EB">
        <w:rPr>
          <w:rFonts w:cs="Times New Roman"/>
          <w:szCs w:val="24"/>
        </w:rPr>
        <w:t xml:space="preserve">gszűnését jelenti. </w:t>
      </w:r>
    </w:p>
    <w:p w14:paraId="00B844A8" w14:textId="77777777" w:rsidR="0039509F" w:rsidRPr="000646EB" w:rsidRDefault="0039509F" w:rsidP="00D03CBC">
      <w:pPr>
        <w:pStyle w:val="Cmsor2"/>
        <w:numPr>
          <w:ilvl w:val="1"/>
          <w:numId w:val="66"/>
        </w:numPr>
        <w:jc w:val="both"/>
      </w:pPr>
      <w:bookmarkStart w:id="51" w:name="_Toc227737441"/>
      <w:r w:rsidRPr="000646EB">
        <w:t>A 16 óráig való benntartózkodás alóli felmentés rendje</w:t>
      </w:r>
      <w:bookmarkEnd w:id="51"/>
      <w:r w:rsidRPr="000646EB">
        <w:t xml:space="preserve"> </w:t>
      </w:r>
    </w:p>
    <w:p w14:paraId="382E9CD3" w14:textId="77777777" w:rsidR="0039509F" w:rsidRPr="000646EB" w:rsidRDefault="0039509F" w:rsidP="00A74665">
      <w:pPr>
        <w:pStyle w:val="p4"/>
        <w:numPr>
          <w:ilvl w:val="0"/>
          <w:numId w:val="37"/>
        </w:numPr>
        <w:spacing w:line="276" w:lineRule="auto"/>
        <w:jc w:val="both"/>
      </w:pPr>
      <w:r w:rsidRPr="000646EB">
        <w:t>Az osztályfőnök</w:t>
      </w:r>
      <w:r w:rsidR="00760B48">
        <w:t xml:space="preserve"> a</w:t>
      </w:r>
      <w:r w:rsidRPr="000646EB">
        <w:t>z összegyűj</w:t>
      </w:r>
      <w:r w:rsidR="00760B48">
        <w:t>tött kérelmeket</w:t>
      </w:r>
      <w:r w:rsidR="0086526B" w:rsidRPr="000646EB">
        <w:t xml:space="preserve"> </w:t>
      </w:r>
      <w:r w:rsidR="00760B48">
        <w:t xml:space="preserve">leadja az </w:t>
      </w:r>
      <w:r w:rsidR="0086526B" w:rsidRPr="000646EB">
        <w:t>intézmény</w:t>
      </w:r>
      <w:r w:rsidR="00760B48">
        <w:t>vezetőnek</w:t>
      </w:r>
      <w:r w:rsidR="00A92571">
        <w:t>,</w:t>
      </w:r>
      <w:r w:rsidRPr="000646EB">
        <w:t xml:space="preserve"> és javaslatot tesz tanulónként a kérelem elfogadására</w:t>
      </w:r>
      <w:r w:rsidR="00B02E70" w:rsidRPr="000646EB">
        <w:t>.</w:t>
      </w:r>
      <w:r w:rsidRPr="000646EB">
        <w:t xml:space="preserve"> </w:t>
      </w:r>
    </w:p>
    <w:p w14:paraId="6F43228B" w14:textId="77777777" w:rsidR="0039509F" w:rsidRPr="000646EB" w:rsidRDefault="0039509F" w:rsidP="00A74665">
      <w:pPr>
        <w:pStyle w:val="p4"/>
        <w:numPr>
          <w:ilvl w:val="0"/>
          <w:numId w:val="37"/>
        </w:numPr>
        <w:spacing w:line="276" w:lineRule="auto"/>
        <w:jc w:val="both"/>
      </w:pPr>
      <w:r w:rsidRPr="000646EB">
        <w:t xml:space="preserve">Az </w:t>
      </w:r>
      <w:r w:rsidR="007951C3" w:rsidRPr="000646EB">
        <w:t>iskolatitkár</w:t>
      </w:r>
      <w:r w:rsidRPr="000646EB">
        <w:t xml:space="preserve"> </w:t>
      </w:r>
      <w:r w:rsidR="00A92571">
        <w:t xml:space="preserve">a </w:t>
      </w:r>
      <w:r w:rsidRPr="000646EB">
        <w:t>kérvényeket megőrzi</w:t>
      </w:r>
      <w:r w:rsidR="00B02E70" w:rsidRPr="000646EB">
        <w:t>.</w:t>
      </w:r>
      <w:r w:rsidRPr="000646EB">
        <w:t xml:space="preserve"> </w:t>
      </w:r>
    </w:p>
    <w:p w14:paraId="7D911645" w14:textId="77777777" w:rsidR="00B02E70" w:rsidRPr="000646EB" w:rsidRDefault="0039509F" w:rsidP="00A74665">
      <w:pPr>
        <w:pStyle w:val="p4"/>
        <w:numPr>
          <w:ilvl w:val="0"/>
          <w:numId w:val="37"/>
        </w:numPr>
        <w:spacing w:line="276" w:lineRule="auto"/>
        <w:jc w:val="both"/>
      </w:pPr>
      <w:r w:rsidRPr="000646EB">
        <w:t xml:space="preserve">Az </w:t>
      </w:r>
      <w:r w:rsidR="001A1AD3" w:rsidRPr="000646EB">
        <w:t>engedélyeket (</w:t>
      </w:r>
      <w:r w:rsidRPr="000646EB">
        <w:t>eredeti példányokat</w:t>
      </w:r>
      <w:r w:rsidR="001A1AD3" w:rsidRPr="000646EB">
        <w:t>)</w:t>
      </w:r>
      <w:r w:rsidRPr="000646EB">
        <w:t xml:space="preserve"> átadja a tanulóknak, akiknek a figyelmét felhívja arra, hog</w:t>
      </w:r>
      <w:r w:rsidR="00A92571">
        <w:t>y az igazolást tartsák maguknál,</w:t>
      </w:r>
      <w:r w:rsidRPr="000646EB">
        <w:t xml:space="preserve"> és hivatalos közeg kérésére mutassák </w:t>
      </w:r>
      <w:r w:rsidR="00B02E70" w:rsidRPr="000646EB">
        <w:t>meg.</w:t>
      </w:r>
    </w:p>
    <w:p w14:paraId="421044EF" w14:textId="77777777" w:rsidR="00B02E70" w:rsidRPr="000646EB" w:rsidRDefault="0039509F" w:rsidP="00A74665">
      <w:pPr>
        <w:pStyle w:val="p4"/>
        <w:numPr>
          <w:ilvl w:val="0"/>
          <w:numId w:val="37"/>
        </w:numPr>
        <w:spacing w:line="276" w:lineRule="auto"/>
        <w:jc w:val="both"/>
      </w:pPr>
      <w:r w:rsidRPr="000646EB">
        <w:t xml:space="preserve">Az igazolások pótlását az osztályfőnök </w:t>
      </w:r>
      <w:r w:rsidR="00B02E70" w:rsidRPr="000646EB">
        <w:t>intézi.</w:t>
      </w:r>
    </w:p>
    <w:p w14:paraId="05316603" w14:textId="77777777" w:rsidR="0039509F" w:rsidRPr="000646EB" w:rsidRDefault="00760B48" w:rsidP="00A74665">
      <w:pPr>
        <w:pStyle w:val="p4"/>
        <w:numPr>
          <w:ilvl w:val="0"/>
          <w:numId w:val="37"/>
        </w:numPr>
        <w:spacing w:line="276" w:lineRule="auto"/>
        <w:jc w:val="both"/>
      </w:pPr>
      <w:r>
        <w:t xml:space="preserve">Amennyiben a szülő nem kéri a felmentést, </w:t>
      </w:r>
      <w:r w:rsidR="005068B9">
        <w:t>gyermeke</w:t>
      </w:r>
      <w:r w:rsidR="0039509F" w:rsidRPr="000646EB">
        <w:t xml:space="preserve"> </w:t>
      </w:r>
      <w:r w:rsidR="005068B9">
        <w:t>köteles 16 óráig az iskolában tartózkodni.</w:t>
      </w:r>
    </w:p>
    <w:p w14:paraId="532324C1" w14:textId="77777777" w:rsidR="00143570" w:rsidRPr="000646EB" w:rsidRDefault="0039509F" w:rsidP="00D03CBC">
      <w:pPr>
        <w:pStyle w:val="Cmsor2"/>
        <w:numPr>
          <w:ilvl w:val="1"/>
          <w:numId w:val="66"/>
        </w:numPr>
        <w:jc w:val="both"/>
      </w:pPr>
      <w:bookmarkStart w:id="52" w:name="_Toc227737442"/>
      <w:r w:rsidRPr="000646EB">
        <w:t>Tanulói felelősökkel kapcsolatos szabályok</w:t>
      </w:r>
      <w:bookmarkEnd w:id="52"/>
      <w:r w:rsidRPr="000646EB">
        <w:t xml:space="preserve"> </w:t>
      </w:r>
    </w:p>
    <w:p w14:paraId="0645EBA4" w14:textId="77777777" w:rsidR="00143570" w:rsidRPr="000646EB" w:rsidRDefault="00143570" w:rsidP="00F55B8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0646EB">
        <w:rPr>
          <w:rFonts w:cs="Times New Roman"/>
          <w:b/>
          <w:bCs/>
          <w:iCs/>
          <w:szCs w:val="24"/>
        </w:rPr>
        <w:t xml:space="preserve">A hetesek kötelességei: </w:t>
      </w:r>
    </w:p>
    <w:p w14:paraId="436D98CB" w14:textId="77777777" w:rsidR="00143570" w:rsidRPr="000646EB" w:rsidRDefault="00143570" w:rsidP="00A74665">
      <w:pPr>
        <w:pStyle w:val="p4"/>
        <w:numPr>
          <w:ilvl w:val="0"/>
          <w:numId w:val="29"/>
        </w:numPr>
        <w:tabs>
          <w:tab w:val="clear" w:pos="1627"/>
        </w:tabs>
        <w:spacing w:line="276" w:lineRule="auto"/>
        <w:ind w:left="709" w:hanging="386"/>
        <w:jc w:val="both"/>
      </w:pPr>
      <w:r w:rsidRPr="000646EB">
        <w:t>biztosítsák a tanítás tárgyi feltételeit: tiszta tábla, kréta, szellőztetés, rend, tisztaság az osztályban, folyosói szekrények bezárása, reggel a telefonok a kijelölt helyre kerüljenek</w:t>
      </w:r>
      <w:r w:rsidR="00A92571">
        <w:t>,</w:t>
      </w:r>
      <w:r w:rsidRPr="000646EB">
        <w:t xml:space="preserve"> </w:t>
      </w:r>
    </w:p>
    <w:p w14:paraId="5E8B6FA6" w14:textId="77777777" w:rsidR="00143570" w:rsidRPr="000646EB" w:rsidRDefault="00143570" w:rsidP="00A74665">
      <w:pPr>
        <w:pStyle w:val="p4"/>
        <w:numPr>
          <w:ilvl w:val="0"/>
          <w:numId w:val="29"/>
        </w:numPr>
        <w:tabs>
          <w:tab w:val="clear" w:pos="1627"/>
        </w:tabs>
        <w:spacing w:line="276" w:lineRule="auto"/>
        <w:ind w:left="709" w:hanging="386"/>
        <w:jc w:val="both"/>
      </w:pPr>
      <w:r w:rsidRPr="000646EB">
        <w:t xml:space="preserve">jelentsék a hiányzók nevét; </w:t>
      </w:r>
    </w:p>
    <w:p w14:paraId="26470D38" w14:textId="77777777" w:rsidR="00143570" w:rsidRPr="000646EB" w:rsidRDefault="00143570" w:rsidP="00A74665">
      <w:pPr>
        <w:pStyle w:val="p4"/>
        <w:numPr>
          <w:ilvl w:val="0"/>
          <w:numId w:val="29"/>
        </w:numPr>
        <w:tabs>
          <w:tab w:val="clear" w:pos="1627"/>
        </w:tabs>
        <w:spacing w:line="276" w:lineRule="auto"/>
        <w:ind w:left="709" w:hanging="386"/>
        <w:jc w:val="both"/>
      </w:pPr>
      <w:r w:rsidRPr="000646EB">
        <w:t xml:space="preserve">ha a tanár nem kezdi meg pontosan az órát, akkor a becsengetés után 5 perccel keressék meg a szaktanárt, illetve jelezzék az igazgatóhelyettesnek a tanár hiányát; </w:t>
      </w:r>
    </w:p>
    <w:p w14:paraId="0ED2F5FD" w14:textId="77777777" w:rsidR="00143570" w:rsidRPr="000646EB" w:rsidRDefault="00143570" w:rsidP="00A74665">
      <w:pPr>
        <w:pStyle w:val="p4"/>
        <w:numPr>
          <w:ilvl w:val="0"/>
          <w:numId w:val="29"/>
        </w:numPr>
        <w:tabs>
          <w:tab w:val="clear" w:pos="1627"/>
        </w:tabs>
        <w:spacing w:line="276" w:lineRule="auto"/>
        <w:ind w:left="709" w:hanging="386"/>
        <w:jc w:val="both"/>
      </w:pPr>
      <w:r w:rsidRPr="000646EB">
        <w:t>óra végén gondoskodnak az osztály rendjéről, tisztaságáról (letörlik a táblát, kinyitják az ablakokat, összeszedik/összeszedetik a szemetet, udvaros szünetben leküldik társaikat) az utolsó óra után gondoskodjon a terem bezárásáról.</w:t>
      </w:r>
    </w:p>
    <w:p w14:paraId="4E3399D1" w14:textId="77777777" w:rsidR="00143570" w:rsidRPr="000646EB" w:rsidRDefault="00143570" w:rsidP="005068B9">
      <w:pPr>
        <w:autoSpaceDE w:val="0"/>
        <w:autoSpaceDN w:val="0"/>
        <w:adjustRightInd w:val="0"/>
        <w:spacing w:before="120" w:after="120"/>
        <w:jc w:val="both"/>
        <w:rPr>
          <w:rFonts w:cs="Times New Roman"/>
          <w:szCs w:val="24"/>
        </w:rPr>
      </w:pPr>
      <w:r w:rsidRPr="000646EB">
        <w:rPr>
          <w:rFonts w:cs="Times New Roman"/>
          <w:b/>
          <w:bCs/>
          <w:iCs/>
          <w:szCs w:val="24"/>
        </w:rPr>
        <w:t xml:space="preserve">Az ügyeletesek kötelességei: </w:t>
      </w:r>
    </w:p>
    <w:p w14:paraId="2CA0B587" w14:textId="77777777" w:rsidR="00143570" w:rsidRPr="000646EB" w:rsidRDefault="00143570" w:rsidP="00A74665">
      <w:pPr>
        <w:pStyle w:val="p4"/>
        <w:numPr>
          <w:ilvl w:val="0"/>
          <w:numId w:val="30"/>
        </w:numPr>
        <w:tabs>
          <w:tab w:val="clear" w:pos="1627"/>
        </w:tabs>
        <w:spacing w:line="276" w:lineRule="auto"/>
        <w:ind w:left="709" w:hanging="357"/>
        <w:jc w:val="both"/>
      </w:pPr>
      <w:r w:rsidRPr="000646EB">
        <w:t xml:space="preserve">reggel fél nyolckor legyen a kijelölt posztján; </w:t>
      </w:r>
    </w:p>
    <w:p w14:paraId="2C60C446" w14:textId="77777777" w:rsidR="00143570" w:rsidRPr="000646EB" w:rsidRDefault="00143570" w:rsidP="00A74665">
      <w:pPr>
        <w:pStyle w:val="p4"/>
        <w:numPr>
          <w:ilvl w:val="0"/>
          <w:numId w:val="30"/>
        </w:numPr>
        <w:tabs>
          <w:tab w:val="clear" w:pos="1627"/>
        </w:tabs>
        <w:spacing w:line="276" w:lineRule="auto"/>
        <w:ind w:left="709"/>
        <w:jc w:val="both"/>
      </w:pPr>
      <w:r w:rsidRPr="000646EB">
        <w:t xml:space="preserve">tegye ki a jelvényét, hogy azonosítható legyen; </w:t>
      </w:r>
    </w:p>
    <w:p w14:paraId="17568F2B" w14:textId="77777777" w:rsidR="00143570" w:rsidRPr="000646EB" w:rsidRDefault="00143570" w:rsidP="00A74665">
      <w:pPr>
        <w:pStyle w:val="p4"/>
        <w:numPr>
          <w:ilvl w:val="0"/>
          <w:numId w:val="30"/>
        </w:numPr>
        <w:tabs>
          <w:tab w:val="clear" w:pos="1627"/>
        </w:tabs>
        <w:spacing w:line="276" w:lineRule="auto"/>
        <w:ind w:left="709"/>
        <w:jc w:val="both"/>
      </w:pPr>
      <w:r w:rsidRPr="000646EB">
        <w:t>a rábízott terület felügyeltét lelkiismeretesen lássa el;</w:t>
      </w:r>
    </w:p>
    <w:p w14:paraId="6EBF2103" w14:textId="77777777" w:rsidR="00143570" w:rsidRPr="000646EB" w:rsidRDefault="00143570" w:rsidP="00A74665">
      <w:pPr>
        <w:pStyle w:val="p4"/>
        <w:numPr>
          <w:ilvl w:val="0"/>
          <w:numId w:val="30"/>
        </w:numPr>
        <w:tabs>
          <w:tab w:val="clear" w:pos="1627"/>
        </w:tabs>
        <w:spacing w:line="276" w:lineRule="auto"/>
        <w:ind w:left="709"/>
        <w:jc w:val="both"/>
      </w:pPr>
      <w:r w:rsidRPr="000646EB">
        <w:t xml:space="preserve">szóban figyelmeztesse a rendbontókat, ha ez nem elegendő, jelezze az ügyeletes tanárnak; </w:t>
      </w:r>
    </w:p>
    <w:p w14:paraId="3562595D" w14:textId="77777777" w:rsidR="00D67A62" w:rsidRPr="000646EB" w:rsidRDefault="00143570" w:rsidP="00A74665">
      <w:pPr>
        <w:pStyle w:val="p4"/>
        <w:numPr>
          <w:ilvl w:val="0"/>
          <w:numId w:val="30"/>
        </w:numPr>
        <w:tabs>
          <w:tab w:val="clear" w:pos="1627"/>
        </w:tabs>
        <w:spacing w:line="276" w:lineRule="auto"/>
        <w:ind w:left="709"/>
        <w:jc w:val="both"/>
      </w:pPr>
      <w:r w:rsidRPr="000646EB">
        <w:t>legyen határozott, de tartsa tiszteletben társait;</w:t>
      </w:r>
    </w:p>
    <w:p w14:paraId="190B2692" w14:textId="77777777" w:rsidR="00D67A62" w:rsidRPr="000646EB" w:rsidRDefault="00D67A62" w:rsidP="00A92571">
      <w:pPr>
        <w:tabs>
          <w:tab w:val="left" w:pos="360"/>
          <w:tab w:val="left" w:pos="1080"/>
          <w:tab w:val="left" w:pos="1260"/>
          <w:tab w:val="left" w:pos="1440"/>
          <w:tab w:val="left" w:pos="1980"/>
          <w:tab w:val="left" w:pos="2340"/>
        </w:tabs>
        <w:spacing w:before="120" w:after="120"/>
        <w:jc w:val="both"/>
        <w:rPr>
          <w:rFonts w:cs="Times New Roman"/>
          <w:szCs w:val="24"/>
        </w:rPr>
      </w:pPr>
      <w:r w:rsidRPr="000646EB">
        <w:rPr>
          <w:rFonts w:cs="Times New Roman"/>
          <w:b/>
          <w:szCs w:val="24"/>
        </w:rPr>
        <w:t xml:space="preserve"> Szertárfelelősök:</w:t>
      </w:r>
    </w:p>
    <w:p w14:paraId="5BD36416" w14:textId="77777777" w:rsidR="00D67A62" w:rsidRPr="000646EB" w:rsidRDefault="00D67A62" w:rsidP="00A74665">
      <w:pPr>
        <w:pStyle w:val="p4"/>
        <w:numPr>
          <w:ilvl w:val="0"/>
          <w:numId w:val="54"/>
        </w:numPr>
        <w:tabs>
          <w:tab w:val="clear" w:pos="357"/>
          <w:tab w:val="clear" w:pos="1627"/>
        </w:tabs>
        <w:spacing w:line="276" w:lineRule="auto"/>
        <w:ind w:left="709"/>
        <w:jc w:val="both"/>
      </w:pPr>
      <w:r w:rsidRPr="000646EB">
        <w:t>A tanítási órát megelőző szünetben, ill. a tanárok kérésének megfelelő időpontban jelentkeznek a szaktanároknál, segítségükre vannak a tanítási óra előkészületében.</w:t>
      </w:r>
    </w:p>
    <w:p w14:paraId="57B390E8" w14:textId="77777777" w:rsidR="00300AD5" w:rsidRPr="000646EB" w:rsidRDefault="0039509F" w:rsidP="00D03CBC">
      <w:pPr>
        <w:pStyle w:val="Cmsor2"/>
        <w:numPr>
          <w:ilvl w:val="1"/>
          <w:numId w:val="66"/>
        </w:numPr>
        <w:ind w:left="788" w:hanging="431"/>
        <w:jc w:val="both"/>
      </w:pPr>
      <w:bookmarkStart w:id="53" w:name="_Toc227737443"/>
      <w:r w:rsidRPr="000646EB">
        <w:lastRenderedPageBreak/>
        <w:t>Az egészséges életmódra nevelést szolgáló intézményi szabályok</w:t>
      </w:r>
      <w:bookmarkEnd w:id="53"/>
      <w:r w:rsidRPr="000646EB">
        <w:t xml:space="preserve"> </w:t>
      </w:r>
    </w:p>
    <w:p w14:paraId="1ECB0A39" w14:textId="77777777" w:rsidR="00143570" w:rsidRPr="000646EB" w:rsidRDefault="00143570" w:rsidP="00A92571">
      <w:pPr>
        <w:spacing w:before="120" w:after="12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 tanuló kötelessége, hogy:</w:t>
      </w:r>
    </w:p>
    <w:p w14:paraId="6E53DC6F" w14:textId="77777777" w:rsidR="00143570" w:rsidRPr="000646EB" w:rsidRDefault="00143570" w:rsidP="00A92571">
      <w:pPr>
        <w:pStyle w:val="p4"/>
        <w:numPr>
          <w:ilvl w:val="0"/>
          <w:numId w:val="6"/>
        </w:numPr>
        <w:spacing w:line="276" w:lineRule="auto"/>
        <w:jc w:val="both"/>
      </w:pPr>
      <w:r w:rsidRPr="000646EB">
        <w:t xml:space="preserve">óvja saját maga testi épségét, egészségét; </w:t>
      </w:r>
    </w:p>
    <w:p w14:paraId="223C8337" w14:textId="77777777" w:rsidR="00143570" w:rsidRPr="000646EB" w:rsidRDefault="00143570" w:rsidP="00A92571">
      <w:pPr>
        <w:pStyle w:val="p4"/>
        <w:numPr>
          <w:ilvl w:val="0"/>
          <w:numId w:val="5"/>
        </w:numPr>
        <w:spacing w:line="276" w:lineRule="auto"/>
        <w:jc w:val="both"/>
      </w:pPr>
      <w:r w:rsidRPr="000646EB">
        <w:t>óvja társai testi épségét, egészségét;</w:t>
      </w:r>
    </w:p>
    <w:p w14:paraId="0682963F" w14:textId="77777777" w:rsidR="00143570" w:rsidRPr="000646EB" w:rsidRDefault="00143570" w:rsidP="00A92571">
      <w:pPr>
        <w:pStyle w:val="p4"/>
        <w:numPr>
          <w:ilvl w:val="0"/>
          <w:numId w:val="5"/>
        </w:numPr>
        <w:spacing w:line="276" w:lineRule="auto"/>
        <w:jc w:val="both"/>
      </w:pPr>
      <w:r w:rsidRPr="000646EB">
        <w:t xml:space="preserve">elsajátítsa és alkalmazza az egészségét és a biztonságát védő – az iskolai védő-óvó – ismereteket; </w:t>
      </w:r>
    </w:p>
    <w:p w14:paraId="5ACAAA61" w14:textId="77777777" w:rsidR="00143570" w:rsidRPr="000646EB" w:rsidRDefault="00143570" w:rsidP="00A92571">
      <w:pPr>
        <w:pStyle w:val="p4"/>
        <w:numPr>
          <w:ilvl w:val="0"/>
          <w:numId w:val="5"/>
        </w:numPr>
        <w:spacing w:line="276" w:lineRule="auto"/>
        <w:jc w:val="both"/>
      </w:pPr>
      <w:r w:rsidRPr="000646EB">
        <w:t>betartsa, és igyekezzen társaival is betartatni az osztályfőnökétől, illetve a nevelőitől hallott, a balesetek megelőzését szolgáló szabályokat;</w:t>
      </w:r>
    </w:p>
    <w:p w14:paraId="2BF72D9F" w14:textId="77777777" w:rsidR="00143570" w:rsidRPr="000646EB" w:rsidRDefault="00143570" w:rsidP="00A92571">
      <w:pPr>
        <w:pStyle w:val="p4"/>
        <w:numPr>
          <w:ilvl w:val="0"/>
          <w:numId w:val="5"/>
        </w:numPr>
        <w:spacing w:line="276" w:lineRule="auto"/>
        <w:jc w:val="both"/>
      </w:pPr>
      <w:r w:rsidRPr="000646EB">
        <w:t>azonnal értesítse az iskola valamelyik dolgozóját, ha saját magát, társait vagy másokat veszélyeztető helyzetet, tevékenységet; illetve valamilyen rendkívüli eseményt vagy balesetet észlel;</w:t>
      </w:r>
    </w:p>
    <w:p w14:paraId="449DF332" w14:textId="77777777" w:rsidR="00143570" w:rsidRPr="000646EB" w:rsidRDefault="00143570" w:rsidP="00A92571">
      <w:pPr>
        <w:pStyle w:val="p4"/>
        <w:numPr>
          <w:ilvl w:val="0"/>
          <w:numId w:val="5"/>
        </w:numPr>
        <w:spacing w:line="276" w:lineRule="auto"/>
        <w:jc w:val="both"/>
      </w:pPr>
      <w:r w:rsidRPr="000646EB">
        <w:t>azonnal jelentse az iskola valamelyik nevelőjének – amennyiben ezt állapota lehetővé teszi –, ha rosszul érzi magát, vagy azt, ha megsérült;</w:t>
      </w:r>
    </w:p>
    <w:p w14:paraId="7A87951C" w14:textId="77777777" w:rsidR="00143570" w:rsidRPr="000646EB" w:rsidRDefault="00143570" w:rsidP="00A92571">
      <w:pPr>
        <w:pStyle w:val="p4"/>
        <w:numPr>
          <w:ilvl w:val="0"/>
          <w:numId w:val="5"/>
        </w:numPr>
        <w:spacing w:line="276" w:lineRule="auto"/>
        <w:jc w:val="both"/>
      </w:pPr>
      <w:r w:rsidRPr="000646EB">
        <w:t>megismerje az iskola épületének kiürítési tervét, és részt vegyen annak évenkénti gyakorlatában;</w:t>
      </w:r>
    </w:p>
    <w:p w14:paraId="3E704C1B" w14:textId="77777777" w:rsidR="00143570" w:rsidRPr="000646EB" w:rsidRDefault="00143570" w:rsidP="00A92571">
      <w:pPr>
        <w:pStyle w:val="p4"/>
        <w:numPr>
          <w:ilvl w:val="0"/>
          <w:numId w:val="5"/>
        </w:numPr>
        <w:spacing w:line="276" w:lineRule="auto"/>
        <w:jc w:val="both"/>
      </w:pPr>
      <w:r w:rsidRPr="000646EB">
        <w:t>rendkívüli esemény esetén pontosan betartsa az iskola felnőtt dolgozóinak utasításait, valamint az épület kiürítési tervében szereplő előírásokat.</w:t>
      </w:r>
    </w:p>
    <w:p w14:paraId="7524883D" w14:textId="77777777" w:rsidR="00143570" w:rsidRPr="000646EB" w:rsidRDefault="00D67A62" w:rsidP="00A92571">
      <w:pPr>
        <w:spacing w:before="120" w:after="12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 testnevelési órák</w:t>
      </w:r>
      <w:r w:rsidR="00143570" w:rsidRPr="000646EB">
        <w:rPr>
          <w:rFonts w:cs="Times New Roman"/>
          <w:b/>
          <w:szCs w:val="24"/>
        </w:rPr>
        <w:t>a, edzésekre (a sportfoglalkozásokra) vonatkozó külön szabályok:</w:t>
      </w:r>
    </w:p>
    <w:p w14:paraId="158B8399" w14:textId="77777777" w:rsidR="00143570" w:rsidRPr="000646EB" w:rsidRDefault="00143570" w:rsidP="00A92571">
      <w:pPr>
        <w:pStyle w:val="p4"/>
        <w:numPr>
          <w:ilvl w:val="0"/>
          <w:numId w:val="7"/>
        </w:numPr>
        <w:spacing w:line="276" w:lineRule="auto"/>
        <w:ind w:left="714" w:hanging="357"/>
        <w:jc w:val="both"/>
      </w:pPr>
      <w:r w:rsidRPr="000646EB">
        <w:t xml:space="preserve">a tanuló a tornateremben, uszodában csak pedagógus felügyeletével tartózkodhat; </w:t>
      </w:r>
    </w:p>
    <w:p w14:paraId="24444CBD" w14:textId="77777777" w:rsidR="00143570" w:rsidRPr="000646EB" w:rsidRDefault="00143570" w:rsidP="00A92571">
      <w:pPr>
        <w:pStyle w:val="p4"/>
        <w:numPr>
          <w:ilvl w:val="0"/>
          <w:numId w:val="7"/>
        </w:numPr>
        <w:spacing w:line="276" w:lineRule="auto"/>
        <w:jc w:val="both"/>
      </w:pPr>
      <w:r w:rsidRPr="000646EB">
        <w:t>a sportfoglalkozásokon a tanulóknak sportfelszerelést (tornacipő, edzőcipő, iskolapóló, tornanadrág, tornadressz, melegítő) kell viselniük;</w:t>
      </w:r>
    </w:p>
    <w:p w14:paraId="6B40C56D" w14:textId="77777777" w:rsidR="00143570" w:rsidRPr="000646EB" w:rsidRDefault="00143570" w:rsidP="00A92571">
      <w:pPr>
        <w:pStyle w:val="p4"/>
        <w:numPr>
          <w:ilvl w:val="0"/>
          <w:numId w:val="7"/>
        </w:numPr>
        <w:spacing w:line="276" w:lineRule="auto"/>
        <w:jc w:val="both"/>
      </w:pPr>
      <w:r w:rsidRPr="000646EB">
        <w:t>a sportfoglalkozásokon a tanulók nem viselhetnek balesetveszélyes ékszereket (karóra, gyűrű, nyaklánc, lógó fülbevaló stb). Ezeket az eszközöket elhelyezni a testnevelésóra rendjében meghatározottak szerint lehet.</w:t>
      </w:r>
    </w:p>
    <w:p w14:paraId="2EE2CD7A" w14:textId="77777777" w:rsidR="00143570" w:rsidRPr="000646EB" w:rsidRDefault="00143570" w:rsidP="00A92571">
      <w:pPr>
        <w:pStyle w:val="p4"/>
        <w:numPr>
          <w:ilvl w:val="0"/>
          <w:numId w:val="7"/>
        </w:numPr>
        <w:spacing w:line="276" w:lineRule="auto"/>
        <w:jc w:val="both"/>
      </w:pPr>
      <w:r w:rsidRPr="000646EB">
        <w:t>tilos rágógumizni;</w:t>
      </w:r>
    </w:p>
    <w:p w14:paraId="4DF183EE" w14:textId="5401F507" w:rsidR="00E11C9C" w:rsidRPr="000646EB" w:rsidRDefault="00E11C9C" w:rsidP="00F55B81">
      <w:pPr>
        <w:pStyle w:val="p4"/>
        <w:numPr>
          <w:ilvl w:val="0"/>
          <w:numId w:val="7"/>
        </w:numPr>
        <w:spacing w:line="276" w:lineRule="auto"/>
        <w:jc w:val="both"/>
      </w:pPr>
      <w:r w:rsidRPr="000646EB">
        <w:t>Az iskola a mindennapos testnevelést a nemzeti k</w:t>
      </w:r>
      <w:r w:rsidR="00F74D55">
        <w:t>öznevelésről szóló</w:t>
      </w:r>
      <w:r w:rsidRPr="000646EB">
        <w:t xml:space="preserve"> </w:t>
      </w:r>
      <w:r w:rsidR="00F74D55">
        <w:t xml:space="preserve">törvényben </w:t>
      </w:r>
      <w:r w:rsidRPr="000646EB">
        <w:t>meghatározottak szerint szervezi meg. Ennek alapján az iskola minden os</w:t>
      </w:r>
      <w:r w:rsidR="00A92571">
        <w:t>ztályban</w:t>
      </w:r>
      <w:r w:rsidRPr="000646EB">
        <w:t xml:space="preserve"> megszervezi a mindennapos t</w:t>
      </w:r>
      <w:r w:rsidR="00A92571">
        <w:t>estnevelést heti öt testnevelés</w:t>
      </w:r>
      <w:r w:rsidRPr="000646EB">
        <w:t xml:space="preserve">óra keretében, amelyből a tanuló legfeljebb heti két órát az alábbi módok valamelyikével teljesíthet: </w:t>
      </w:r>
    </w:p>
    <w:p w14:paraId="6F676AF5" w14:textId="65533F1D" w:rsidR="00E11C9C" w:rsidRPr="000646EB" w:rsidRDefault="00F74D55" w:rsidP="00A74665">
      <w:pPr>
        <w:pStyle w:val="p4"/>
        <w:numPr>
          <w:ilvl w:val="1"/>
          <w:numId w:val="29"/>
        </w:numPr>
        <w:spacing w:line="276" w:lineRule="auto"/>
        <w:ind w:left="1134"/>
        <w:jc w:val="both"/>
      </w:pPr>
      <w:r>
        <w:t>hivatalos, érvényes, számmal ellátott versenyengedéllyel</w:t>
      </w:r>
      <w:r w:rsidR="00E11C9C" w:rsidRPr="000646EB">
        <w:t xml:space="preserve">. </w:t>
      </w:r>
    </w:p>
    <w:p w14:paraId="6D7F2C8A" w14:textId="77777777" w:rsidR="00E11C9C" w:rsidRPr="00440C94" w:rsidRDefault="00E11C9C" w:rsidP="00440C94">
      <w:pPr>
        <w:pStyle w:val="p4"/>
        <w:spacing w:before="120" w:after="120" w:line="276" w:lineRule="auto"/>
        <w:ind w:left="709"/>
        <w:jc w:val="both"/>
        <w:rPr>
          <w:b/>
        </w:rPr>
      </w:pPr>
      <w:r w:rsidRPr="00440C94">
        <w:rPr>
          <w:b/>
        </w:rPr>
        <w:t xml:space="preserve">Egyéb szabályok: </w:t>
      </w:r>
    </w:p>
    <w:p w14:paraId="42DCADEF" w14:textId="77777777" w:rsidR="00E11C9C" w:rsidRPr="000646EB" w:rsidRDefault="00E11C9C" w:rsidP="00440C94">
      <w:pPr>
        <w:pStyle w:val="p4"/>
        <w:numPr>
          <w:ilvl w:val="3"/>
          <w:numId w:val="7"/>
        </w:numPr>
        <w:spacing w:line="276" w:lineRule="auto"/>
        <w:ind w:left="709"/>
      </w:pPr>
      <w:r w:rsidRPr="000646EB">
        <w:t xml:space="preserve">két testnevelésórát meghaladó felmentést csak orvosi igazolással kaphat a tanuló; </w:t>
      </w:r>
    </w:p>
    <w:p w14:paraId="270970C8" w14:textId="77777777" w:rsidR="00E11C9C" w:rsidRPr="000646EB" w:rsidRDefault="00E11C9C" w:rsidP="00440C94">
      <w:pPr>
        <w:pStyle w:val="p4"/>
        <w:numPr>
          <w:ilvl w:val="3"/>
          <w:numId w:val="7"/>
        </w:numPr>
        <w:spacing w:line="276" w:lineRule="auto"/>
        <w:ind w:left="709"/>
      </w:pPr>
      <w:r w:rsidRPr="000646EB">
        <w:t xml:space="preserve">az a tanuló, akinek az előzőleg bejelentett </w:t>
      </w:r>
      <w:r w:rsidR="00154BA3">
        <w:t xml:space="preserve">gyakorlati feladatokat számonkérő </w:t>
      </w:r>
      <w:r w:rsidRPr="000646EB">
        <w:t>órán nincs felszerelése,</w:t>
      </w:r>
      <w:r w:rsidR="00440C94">
        <w:t xml:space="preserve"> elégtelen osztályzatot kaphat;</w:t>
      </w:r>
    </w:p>
    <w:p w14:paraId="30388305" w14:textId="77777777" w:rsidR="00E11C9C" w:rsidRPr="000646EB" w:rsidRDefault="00E11C9C" w:rsidP="00440C94">
      <w:pPr>
        <w:pStyle w:val="p4"/>
        <w:numPr>
          <w:ilvl w:val="3"/>
          <w:numId w:val="7"/>
        </w:numPr>
        <w:spacing w:line="276" w:lineRule="auto"/>
        <w:ind w:left="709" w:hanging="357"/>
      </w:pPr>
      <w:r w:rsidRPr="000646EB">
        <w:t>a tanulók kötelessége a testnevelés órán a feladatokat akkor is elvégez</w:t>
      </w:r>
      <w:r w:rsidR="00440C94">
        <w:t>ni, ha nem hoztak felszerelést;</w:t>
      </w:r>
    </w:p>
    <w:p w14:paraId="030732E8" w14:textId="77777777" w:rsidR="00143570" w:rsidRPr="00440C94" w:rsidRDefault="00154BA3" w:rsidP="00440C94">
      <w:pPr>
        <w:pStyle w:val="Listaszerbekezds"/>
        <w:numPr>
          <w:ilvl w:val="3"/>
          <w:numId w:val="7"/>
        </w:numPr>
        <w:shd w:val="clear" w:color="auto" w:fill="FFFFFF" w:themeFill="background1"/>
        <w:spacing w:after="0"/>
        <w:ind w:left="709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 w:themeFill="background1"/>
        </w:rPr>
        <w:t>a</w:t>
      </w:r>
      <w:r w:rsidR="00143570" w:rsidRPr="00440C94">
        <w:rPr>
          <w:rFonts w:cs="Times New Roman"/>
          <w:szCs w:val="24"/>
          <w:shd w:val="clear" w:color="auto" w:fill="FFFFFF" w:themeFill="background1"/>
        </w:rPr>
        <w:t xml:space="preserve"> tanulók egészségügyi ellátását az iskolában az iskolaorvos és az iskolai védőnő biztosítja. </w:t>
      </w:r>
      <w:r w:rsidR="00E64FA3" w:rsidRPr="00440C94">
        <w:rPr>
          <w:rFonts w:cs="Times New Roman"/>
          <w:szCs w:val="24"/>
          <w:shd w:val="clear" w:color="auto" w:fill="FFFFFF" w:themeFill="background1"/>
        </w:rPr>
        <w:t>Az iskolai védőnő heti 1</w:t>
      </w:r>
      <w:r w:rsidR="00E64FA3" w:rsidRPr="00440C94">
        <w:rPr>
          <w:rFonts w:cs="Times New Roman"/>
          <w:szCs w:val="24"/>
        </w:rPr>
        <w:t xml:space="preserve"> </w:t>
      </w:r>
      <w:r w:rsidR="00143570" w:rsidRPr="00440C94">
        <w:rPr>
          <w:rFonts w:cs="Times New Roman"/>
          <w:szCs w:val="24"/>
        </w:rPr>
        <w:t>a</w:t>
      </w:r>
      <w:r w:rsidR="00E64FA3" w:rsidRPr="00440C94">
        <w:rPr>
          <w:rFonts w:cs="Times New Roman"/>
          <w:szCs w:val="24"/>
        </w:rPr>
        <w:t>lka</w:t>
      </w:r>
      <w:r w:rsidR="00EB135B" w:rsidRPr="00440C94">
        <w:rPr>
          <w:rFonts w:cs="Times New Roman"/>
          <w:szCs w:val="24"/>
        </w:rPr>
        <w:t>lommal rendel az iskolában, ennek időpontja</w:t>
      </w:r>
      <w:r w:rsidR="00E64FA3" w:rsidRPr="00440C94">
        <w:rPr>
          <w:rFonts w:cs="Times New Roman"/>
          <w:szCs w:val="24"/>
        </w:rPr>
        <w:t xml:space="preserve"> </w:t>
      </w:r>
      <w:r w:rsidR="00440C94" w:rsidRPr="00440C94">
        <w:rPr>
          <w:rFonts w:cs="Times New Roman"/>
          <w:szCs w:val="24"/>
        </w:rPr>
        <w:t xml:space="preserve">a </w:t>
      </w:r>
      <w:r w:rsidR="00E64FA3" w:rsidRPr="00440C94">
        <w:rPr>
          <w:rFonts w:cs="Times New Roman"/>
          <w:szCs w:val="24"/>
        </w:rPr>
        <w:t>védőnői szoba ajtaján van kifüggesztve.</w:t>
      </w:r>
      <w:r w:rsidR="00EB135B" w:rsidRPr="00440C94">
        <w:rPr>
          <w:rFonts w:cs="Times New Roman"/>
          <w:szCs w:val="24"/>
        </w:rPr>
        <w:t xml:space="preserve"> </w:t>
      </w:r>
    </w:p>
    <w:p w14:paraId="4638AAD3" w14:textId="77777777" w:rsidR="00143570" w:rsidRPr="000646EB" w:rsidRDefault="00154BA3" w:rsidP="00A74665">
      <w:pPr>
        <w:pStyle w:val="p4"/>
        <w:numPr>
          <w:ilvl w:val="0"/>
          <w:numId w:val="38"/>
        </w:numPr>
        <w:shd w:val="clear" w:color="auto" w:fill="FFFFFF" w:themeFill="background1"/>
        <w:spacing w:line="276" w:lineRule="auto"/>
        <w:ind w:left="709"/>
      </w:pPr>
      <w:r>
        <w:t>a</w:t>
      </w:r>
      <w:r w:rsidR="00143570" w:rsidRPr="00440C94">
        <w:t>z iskolaorvos</w:t>
      </w:r>
      <w:r w:rsidR="00EB135B" w:rsidRPr="000646EB">
        <w:t xml:space="preserve"> elvégzi – szükség esetén</w:t>
      </w:r>
      <w:r w:rsidR="00143570" w:rsidRPr="000646EB">
        <w:t xml:space="preserve"> sz</w:t>
      </w:r>
      <w:r w:rsidR="00EB135B" w:rsidRPr="000646EB">
        <w:t>akorvoshoz irányítva</w:t>
      </w:r>
      <w:r w:rsidR="00440C94">
        <w:t xml:space="preserve"> – a tanulók egészségi</w:t>
      </w:r>
      <w:r w:rsidR="00143570" w:rsidRPr="000646EB">
        <w:t xml:space="preserve"> </w:t>
      </w:r>
      <w:r w:rsidR="00143570" w:rsidRPr="000646EB">
        <w:lastRenderedPageBreak/>
        <w:t xml:space="preserve">állapotának ellenőrzését, szűrését. </w:t>
      </w:r>
    </w:p>
    <w:p w14:paraId="06FE3182" w14:textId="77777777" w:rsidR="00C46C15" w:rsidRPr="00930A41" w:rsidRDefault="00154BA3" w:rsidP="00A74665">
      <w:pPr>
        <w:pStyle w:val="p4"/>
        <w:numPr>
          <w:ilvl w:val="0"/>
          <w:numId w:val="38"/>
        </w:numPr>
        <w:shd w:val="clear" w:color="auto" w:fill="FFFFFF" w:themeFill="background1"/>
        <w:spacing w:line="276" w:lineRule="auto"/>
        <w:ind w:left="709"/>
      </w:pPr>
      <w:r>
        <w:t>a</w:t>
      </w:r>
      <w:r w:rsidR="00143570" w:rsidRPr="00440C94">
        <w:t>z iskolai védőnő</w:t>
      </w:r>
      <w:r w:rsidR="00143570" w:rsidRPr="000646EB">
        <w:t xml:space="preserve"> elvégzi a tanulók higiéniai, tisztasági szűrővizsgálatát évente több alkalommal, illetve az</w:t>
      </w:r>
      <w:r w:rsidR="00440C94">
        <w:t xml:space="preserve"> osztályfőnökök jelzése alapján</w:t>
      </w:r>
      <w:r w:rsidR="00143570" w:rsidRPr="000646EB">
        <w:t xml:space="preserve"> szükség esetén. </w:t>
      </w:r>
    </w:p>
    <w:p w14:paraId="60BDEBF7" w14:textId="77777777" w:rsidR="005068B9" w:rsidRDefault="005068B9" w:rsidP="00D03CBC">
      <w:pPr>
        <w:pStyle w:val="Cmsor1"/>
        <w:numPr>
          <w:ilvl w:val="0"/>
          <w:numId w:val="66"/>
        </w:numPr>
      </w:pPr>
      <w:r>
        <w:br w:type="page"/>
      </w:r>
    </w:p>
    <w:p w14:paraId="71125538" w14:textId="77777777" w:rsidR="000F7D69" w:rsidRPr="000646EB" w:rsidRDefault="000F7D69" w:rsidP="00D03CBC">
      <w:pPr>
        <w:pStyle w:val="Cmsor1"/>
        <w:numPr>
          <w:ilvl w:val="0"/>
          <w:numId w:val="100"/>
        </w:numPr>
      </w:pPr>
      <w:bookmarkStart w:id="54" w:name="_Toc227737444"/>
      <w:r w:rsidRPr="000646EB">
        <w:lastRenderedPageBreak/>
        <w:t>A tanulók jutalmazá</w:t>
      </w:r>
      <w:r w:rsidR="00EE2292">
        <w:t>sa és a fegyelmező intézkedések</w:t>
      </w:r>
      <w:bookmarkEnd w:id="54"/>
    </w:p>
    <w:p w14:paraId="675C3429" w14:textId="77777777" w:rsidR="000F7D69" w:rsidRPr="000646EB" w:rsidRDefault="000F7D69" w:rsidP="00D03CBC">
      <w:pPr>
        <w:pStyle w:val="Cmsor2"/>
        <w:numPr>
          <w:ilvl w:val="1"/>
          <w:numId w:val="100"/>
        </w:numPr>
      </w:pPr>
      <w:bookmarkStart w:id="55" w:name="_Toc227737445"/>
      <w:r w:rsidRPr="000646EB">
        <w:t>A tanulók jutalmazásának elvei és formái</w:t>
      </w:r>
      <w:bookmarkEnd w:id="55"/>
      <w:r w:rsidRPr="000646EB">
        <w:t xml:space="preserve"> </w:t>
      </w:r>
    </w:p>
    <w:p w14:paraId="5749FB9C" w14:textId="77777777" w:rsidR="000F7D69" w:rsidRDefault="000F7D69" w:rsidP="00440C94">
      <w:p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Kiemelkedő tevékenységért iskolánk tanulói, közösségei és csoportjai jutalmazásokban részesülhetnek. A folyamatosan végzett kiemelkedő munka általában </w:t>
      </w:r>
      <w:r w:rsidR="00701CD4">
        <w:rPr>
          <w:rFonts w:cs="Times New Roman"/>
          <w:szCs w:val="24"/>
        </w:rPr>
        <w:t>tanévenként kerül jutalmazásra.</w:t>
      </w:r>
    </w:p>
    <w:p w14:paraId="4C466D08" w14:textId="77777777" w:rsidR="000F7D69" w:rsidRPr="000646EB" w:rsidRDefault="000F7D69" w:rsidP="007F3F99">
      <w:pPr>
        <w:tabs>
          <w:tab w:val="left" w:pos="1080"/>
        </w:tabs>
        <w:spacing w:after="120" w:line="360" w:lineRule="auto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Az iskolában – tanév közben – elismerésként a</w:t>
      </w:r>
      <w:r w:rsidR="005E5990">
        <w:rPr>
          <w:rFonts w:cs="Times New Roman"/>
          <w:b/>
          <w:szCs w:val="24"/>
        </w:rPr>
        <w:t>z alábbi esetekben adható dicséretek: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1508"/>
        <w:gridCol w:w="1497"/>
        <w:gridCol w:w="2816"/>
        <w:gridCol w:w="1825"/>
      </w:tblGrid>
      <w:tr w:rsidR="000F7D69" w:rsidRPr="000646EB" w14:paraId="224C0D4D" w14:textId="77777777" w:rsidTr="00DF000F">
        <w:trPr>
          <w:trHeight w:val="743"/>
          <w:jc w:val="center"/>
        </w:trPr>
        <w:tc>
          <w:tcPr>
            <w:tcW w:w="1398" w:type="dxa"/>
            <w:vAlign w:val="center"/>
          </w:tcPr>
          <w:p w14:paraId="44D1B22F" w14:textId="77777777" w:rsidR="000F7D69" w:rsidRPr="007F3F99" w:rsidRDefault="000F7D69" w:rsidP="00DF000F">
            <w:pPr>
              <w:tabs>
                <w:tab w:val="left" w:pos="1440"/>
                <w:tab w:val="left" w:pos="1980"/>
              </w:tabs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F3F99">
              <w:rPr>
                <w:rFonts w:cs="Times New Roman"/>
                <w:b/>
                <w:szCs w:val="24"/>
              </w:rPr>
              <w:t>Szaktanári dicséret</w:t>
            </w:r>
          </w:p>
        </w:tc>
        <w:tc>
          <w:tcPr>
            <w:tcW w:w="1545" w:type="dxa"/>
            <w:vAlign w:val="center"/>
          </w:tcPr>
          <w:p w14:paraId="3BAD8C97" w14:textId="77777777" w:rsidR="000F7D69" w:rsidRPr="007F3F99" w:rsidRDefault="000F7D69" w:rsidP="00DF000F">
            <w:pPr>
              <w:tabs>
                <w:tab w:val="left" w:pos="1440"/>
                <w:tab w:val="left" w:pos="1980"/>
              </w:tabs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F3F99">
              <w:rPr>
                <w:rFonts w:cs="Times New Roman"/>
                <w:b/>
                <w:szCs w:val="24"/>
              </w:rPr>
              <w:t>Napközis dicséret</w:t>
            </w:r>
          </w:p>
        </w:tc>
        <w:tc>
          <w:tcPr>
            <w:tcW w:w="1580" w:type="dxa"/>
            <w:vAlign w:val="center"/>
          </w:tcPr>
          <w:p w14:paraId="0BF75CB1" w14:textId="77777777" w:rsidR="000F7D69" w:rsidRPr="007F3F99" w:rsidRDefault="000F7D69" w:rsidP="00DF000F">
            <w:pPr>
              <w:tabs>
                <w:tab w:val="left" w:pos="1440"/>
                <w:tab w:val="left" w:pos="1980"/>
              </w:tabs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7F3F99">
              <w:rPr>
                <w:rFonts w:cs="Times New Roman"/>
                <w:b/>
                <w:szCs w:val="24"/>
              </w:rPr>
              <w:t>Nevelői dicséret</w:t>
            </w:r>
          </w:p>
        </w:tc>
        <w:tc>
          <w:tcPr>
            <w:tcW w:w="3179" w:type="dxa"/>
            <w:vAlign w:val="center"/>
          </w:tcPr>
          <w:p w14:paraId="2BABB1FE" w14:textId="77777777" w:rsidR="000F7D69" w:rsidRPr="007F3F99" w:rsidRDefault="000F7D69" w:rsidP="00150BE2">
            <w:pPr>
              <w:tabs>
                <w:tab w:val="left" w:pos="1440"/>
                <w:tab w:val="left" w:pos="198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F3F99">
              <w:rPr>
                <w:rFonts w:cs="Times New Roman"/>
                <w:b/>
                <w:szCs w:val="24"/>
              </w:rPr>
              <w:t>Osztályfőnöki dicséret</w:t>
            </w:r>
          </w:p>
        </w:tc>
        <w:tc>
          <w:tcPr>
            <w:tcW w:w="1920" w:type="dxa"/>
            <w:vAlign w:val="center"/>
          </w:tcPr>
          <w:p w14:paraId="74D81FE2" w14:textId="77777777" w:rsidR="000F7D69" w:rsidRPr="007F3F99" w:rsidRDefault="000F7D69" w:rsidP="00150BE2">
            <w:pPr>
              <w:tabs>
                <w:tab w:val="left" w:pos="1440"/>
                <w:tab w:val="left" w:pos="1980"/>
              </w:tabs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F3F99">
              <w:rPr>
                <w:rFonts w:cs="Times New Roman"/>
                <w:b/>
                <w:szCs w:val="24"/>
              </w:rPr>
              <w:t>Igazgatói dicséret</w:t>
            </w:r>
          </w:p>
        </w:tc>
      </w:tr>
      <w:tr w:rsidR="000F7D69" w:rsidRPr="000646EB" w14:paraId="57EF7B21" w14:textId="77777777" w:rsidTr="007F3F99">
        <w:trPr>
          <w:jc w:val="center"/>
        </w:trPr>
        <w:tc>
          <w:tcPr>
            <w:tcW w:w="1398" w:type="dxa"/>
          </w:tcPr>
          <w:p w14:paraId="5AA70189" w14:textId="77777777" w:rsidR="000F7D69" w:rsidRPr="000646EB" w:rsidRDefault="007F3F99" w:rsidP="00350844">
            <w:pPr>
              <w:tabs>
                <w:tab w:val="left" w:pos="1620"/>
                <w:tab w:val="left" w:pos="2520"/>
                <w:tab w:val="num" w:pos="336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</w:t>
            </w:r>
            <w:r w:rsidR="000F7D69" w:rsidRPr="000646EB">
              <w:rPr>
                <w:rFonts w:cs="Times New Roman"/>
                <w:szCs w:val="24"/>
              </w:rPr>
              <w:t>el</w:t>
            </w:r>
            <w:r w:rsidR="00440C94">
              <w:rPr>
                <w:rFonts w:cs="Times New Roman"/>
                <w:szCs w:val="24"/>
              </w:rPr>
              <w:t>yi versenyeken való részvétel</w:t>
            </w:r>
          </w:p>
          <w:p w14:paraId="53F2D84F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0F7D69" w:rsidRPr="000646EB">
              <w:rPr>
                <w:rFonts w:cs="Times New Roman"/>
                <w:szCs w:val="24"/>
              </w:rPr>
              <w:t>éldás szorgalom</w:t>
            </w:r>
          </w:p>
          <w:p w14:paraId="26612BFD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="000F7D69" w:rsidRPr="000646EB">
              <w:rPr>
                <w:rFonts w:cs="Times New Roman"/>
                <w:szCs w:val="24"/>
              </w:rPr>
              <w:t>itartó tanulmányi munka</w:t>
            </w:r>
          </w:p>
          <w:p w14:paraId="78E141DA" w14:textId="77777777" w:rsidR="000F7D69" w:rsidRPr="000646EB" w:rsidRDefault="000F7D69" w:rsidP="00350844">
            <w:pPr>
              <w:tabs>
                <w:tab w:val="left" w:pos="1080"/>
              </w:tabs>
              <w:spacing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5" w:type="dxa"/>
          </w:tcPr>
          <w:p w14:paraId="74A84A31" w14:textId="77777777" w:rsidR="000F7D69" w:rsidRPr="000646EB" w:rsidRDefault="007F3F99" w:rsidP="00350844">
            <w:pPr>
              <w:tabs>
                <w:tab w:val="left" w:pos="108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</w:t>
            </w:r>
            <w:r w:rsidR="000F7D69" w:rsidRPr="000646EB">
              <w:rPr>
                <w:rFonts w:cs="Times New Roman"/>
                <w:szCs w:val="24"/>
              </w:rPr>
              <w:t xml:space="preserve">olyamatos példamutató szorgalom, magatartás, közösségi munka </w:t>
            </w:r>
          </w:p>
        </w:tc>
        <w:tc>
          <w:tcPr>
            <w:tcW w:w="1580" w:type="dxa"/>
          </w:tcPr>
          <w:p w14:paraId="77333FB2" w14:textId="77777777" w:rsidR="000F7D69" w:rsidRPr="000646EB" w:rsidRDefault="007F3F99" w:rsidP="00350844">
            <w:pPr>
              <w:widowControl w:val="0"/>
              <w:tabs>
                <w:tab w:val="left" w:pos="1620"/>
                <w:tab w:val="left" w:pos="1980"/>
                <w:tab w:val="left" w:pos="2520"/>
              </w:tabs>
              <w:adjustRightInd w:val="0"/>
              <w:spacing w:after="120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F7D69" w:rsidRPr="000646EB">
              <w:rPr>
                <w:rFonts w:cs="Times New Roman"/>
                <w:szCs w:val="24"/>
              </w:rPr>
              <w:t>z osztályban vállalt fe</w:t>
            </w:r>
            <w:r w:rsidR="005E5990">
              <w:rPr>
                <w:rFonts w:cs="Times New Roman"/>
                <w:szCs w:val="24"/>
              </w:rPr>
              <w:t>ladatok</w:t>
            </w:r>
            <w:r w:rsidR="00440C94">
              <w:rPr>
                <w:rFonts w:cs="Times New Roman"/>
                <w:szCs w:val="24"/>
              </w:rPr>
              <w:t xml:space="preserve"> kiváló teljesítése</w:t>
            </w:r>
          </w:p>
          <w:p w14:paraId="041F8049" w14:textId="77777777" w:rsidR="000F7D69" w:rsidRPr="000646EB" w:rsidRDefault="007F3F99" w:rsidP="00350844">
            <w:pPr>
              <w:widowControl w:val="0"/>
              <w:tabs>
                <w:tab w:val="left" w:pos="1620"/>
                <w:tab w:val="left" w:pos="1980"/>
                <w:tab w:val="left" w:pos="2520"/>
              </w:tabs>
              <w:adjustRightInd w:val="0"/>
              <w:spacing w:after="120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440C94">
              <w:rPr>
                <w:rFonts w:cs="Times New Roman"/>
                <w:szCs w:val="24"/>
              </w:rPr>
              <w:t>egítőkész magatartás</w:t>
            </w:r>
            <w:r w:rsidR="000F7D69" w:rsidRPr="000646EB">
              <w:rPr>
                <w:rFonts w:cs="Times New Roman"/>
                <w:szCs w:val="24"/>
              </w:rPr>
              <w:t xml:space="preserve"> társai és nevelői iránt</w:t>
            </w:r>
          </w:p>
          <w:p w14:paraId="4789244B" w14:textId="77777777" w:rsidR="000F7D69" w:rsidRPr="000646EB" w:rsidRDefault="007F3F99" w:rsidP="00350844">
            <w:pPr>
              <w:widowControl w:val="0"/>
              <w:tabs>
                <w:tab w:val="left" w:pos="1620"/>
                <w:tab w:val="left" w:pos="1980"/>
                <w:tab w:val="left" w:pos="2520"/>
              </w:tabs>
              <w:adjustRightInd w:val="0"/>
              <w:spacing w:after="120"/>
              <w:jc w:val="both"/>
              <w:textAlignment w:val="baselin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</w:t>
            </w:r>
            <w:r w:rsidR="00440C94">
              <w:rPr>
                <w:rFonts w:cs="Times New Roman"/>
                <w:szCs w:val="24"/>
              </w:rPr>
              <w:t>elelősi munka</w:t>
            </w:r>
          </w:p>
          <w:p w14:paraId="73423ECA" w14:textId="77777777" w:rsidR="000F7D69" w:rsidRPr="000646EB" w:rsidRDefault="000F7D69" w:rsidP="00350844">
            <w:pPr>
              <w:widowControl w:val="0"/>
              <w:tabs>
                <w:tab w:val="left" w:pos="1620"/>
                <w:tab w:val="left" w:pos="1980"/>
                <w:tab w:val="left" w:pos="2520"/>
              </w:tabs>
              <w:adjustRightInd w:val="0"/>
              <w:spacing w:after="120"/>
              <w:textAlignment w:val="baseline"/>
              <w:rPr>
                <w:rFonts w:cs="Times New Roman"/>
                <w:szCs w:val="24"/>
              </w:rPr>
            </w:pPr>
          </w:p>
          <w:p w14:paraId="4F6FBAA7" w14:textId="77777777" w:rsidR="000F7D69" w:rsidRPr="000646EB" w:rsidRDefault="000F7D69" w:rsidP="00350844">
            <w:pPr>
              <w:tabs>
                <w:tab w:val="left" w:pos="1080"/>
              </w:tabs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3179" w:type="dxa"/>
          </w:tcPr>
          <w:p w14:paraId="0C586878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</w:t>
            </w:r>
            <w:r w:rsidR="000F7D69" w:rsidRPr="000646EB">
              <w:rPr>
                <w:rFonts w:cs="Times New Roman"/>
                <w:szCs w:val="24"/>
              </w:rPr>
              <w:t>árosi versenyeken elé</w:t>
            </w:r>
            <w:r w:rsidR="005E5990">
              <w:rPr>
                <w:rFonts w:cs="Times New Roman"/>
                <w:szCs w:val="24"/>
              </w:rPr>
              <w:t>rt 1</w:t>
            </w:r>
            <w:r w:rsidR="00440C94">
              <w:rPr>
                <w:rFonts w:cs="Times New Roman"/>
                <w:szCs w:val="24"/>
              </w:rPr>
              <w:t xml:space="preserve"> – 3. helyezés</w:t>
            </w:r>
            <w:r w:rsidR="000F7D69" w:rsidRPr="000646EB">
              <w:rPr>
                <w:rFonts w:cs="Times New Roman"/>
                <w:szCs w:val="24"/>
              </w:rPr>
              <w:t>, a szaktanár javaslata alapján</w:t>
            </w:r>
          </w:p>
          <w:p w14:paraId="36AC883B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0F7D69" w:rsidRPr="000646EB">
              <w:rPr>
                <w:rFonts w:cs="Times New Roman"/>
                <w:szCs w:val="24"/>
              </w:rPr>
              <w:t>egyei vers</w:t>
            </w:r>
            <w:r w:rsidR="005E5990">
              <w:rPr>
                <w:rFonts w:cs="Times New Roman"/>
                <w:szCs w:val="24"/>
              </w:rPr>
              <w:t>enyen elért 4</w:t>
            </w:r>
            <w:r w:rsidR="00440C94">
              <w:rPr>
                <w:rFonts w:cs="Times New Roman"/>
                <w:szCs w:val="24"/>
              </w:rPr>
              <w:t xml:space="preserve"> – 6. helyezés</w:t>
            </w:r>
          </w:p>
          <w:p w14:paraId="13F30199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Ü</w:t>
            </w:r>
            <w:r w:rsidR="00440C94">
              <w:rPr>
                <w:rFonts w:cs="Times New Roman"/>
                <w:szCs w:val="24"/>
              </w:rPr>
              <w:t>nnepélyeken való szereplés, szervezés</w:t>
            </w:r>
          </w:p>
          <w:p w14:paraId="6C910CF7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="00440C94">
              <w:rPr>
                <w:rFonts w:cs="Times New Roman"/>
                <w:szCs w:val="24"/>
              </w:rPr>
              <w:t>skolai közösségi munka</w:t>
            </w:r>
            <w:r w:rsidR="005E5990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a DÖK vezető javaslatára</w:t>
            </w:r>
          </w:p>
          <w:p w14:paraId="13AB5D63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F7D69" w:rsidRPr="000646EB">
              <w:rPr>
                <w:rFonts w:cs="Times New Roman"/>
                <w:szCs w:val="24"/>
              </w:rPr>
              <w:t>z osztá</w:t>
            </w:r>
            <w:r w:rsidR="00440C94">
              <w:rPr>
                <w:rFonts w:cs="Times New Roman"/>
                <w:szCs w:val="24"/>
              </w:rPr>
              <w:t>lyban vállalt közösségi munka</w:t>
            </w:r>
          </w:p>
          <w:p w14:paraId="302A69F8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</w:t>
            </w:r>
            <w:r w:rsidR="000F7D69" w:rsidRPr="000646EB">
              <w:rPr>
                <w:rFonts w:cs="Times New Roman"/>
                <w:szCs w:val="24"/>
              </w:rPr>
              <w:t xml:space="preserve">etesi </w:t>
            </w:r>
            <w:r w:rsidR="005E5990">
              <w:rPr>
                <w:rFonts w:cs="Times New Roman"/>
                <w:szCs w:val="24"/>
              </w:rPr>
              <w:t>feladato</w:t>
            </w:r>
            <w:r w:rsidR="00440C94">
              <w:rPr>
                <w:rFonts w:cs="Times New Roman"/>
                <w:szCs w:val="24"/>
              </w:rPr>
              <w:t>k példás ellátása</w:t>
            </w:r>
          </w:p>
          <w:p w14:paraId="6630221D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="00440C94">
              <w:rPr>
                <w:rFonts w:cs="Times New Roman"/>
                <w:szCs w:val="24"/>
              </w:rPr>
              <w:t>sztályprogram szervezése</w:t>
            </w:r>
          </w:p>
          <w:p w14:paraId="5F999643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I</w:t>
            </w:r>
            <w:r w:rsidR="000F7D69" w:rsidRPr="000646EB">
              <w:rPr>
                <w:rFonts w:cs="Times New Roman"/>
                <w:szCs w:val="24"/>
              </w:rPr>
              <w:t>sk</w:t>
            </w:r>
            <w:r w:rsidR="005E5990">
              <w:rPr>
                <w:rFonts w:cs="Times New Roman"/>
                <w:szCs w:val="24"/>
              </w:rPr>
              <w:t>ola</w:t>
            </w:r>
            <w:r>
              <w:rPr>
                <w:rFonts w:cs="Times New Roman"/>
                <w:szCs w:val="24"/>
              </w:rPr>
              <w:t>, ill. osztály dekorálása</w:t>
            </w:r>
          </w:p>
          <w:p w14:paraId="22267F7A" w14:textId="7C413EF3" w:rsidR="000F7D69" w:rsidRPr="000646EB" w:rsidRDefault="000F7D6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</w:p>
        </w:tc>
        <w:tc>
          <w:tcPr>
            <w:tcW w:w="1920" w:type="dxa"/>
          </w:tcPr>
          <w:p w14:paraId="39F53DD1" w14:textId="77777777" w:rsidR="000F7D69" w:rsidRPr="000646EB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 w:rsidR="000F7D69" w:rsidRPr="000646EB">
              <w:rPr>
                <w:rFonts w:cs="Times New Roman"/>
                <w:szCs w:val="24"/>
              </w:rPr>
              <w:t>egyei ver</w:t>
            </w:r>
            <w:r w:rsidR="005E5990">
              <w:rPr>
                <w:rFonts w:cs="Times New Roman"/>
                <w:szCs w:val="24"/>
              </w:rPr>
              <w:t>senyen elért 1 – 3.</w:t>
            </w:r>
            <w:r>
              <w:rPr>
                <w:rFonts w:cs="Times New Roman"/>
                <w:szCs w:val="24"/>
              </w:rPr>
              <w:t xml:space="preserve"> helyezés</w:t>
            </w:r>
          </w:p>
          <w:p w14:paraId="1051543E" w14:textId="39CB6DA6" w:rsidR="000F7D69" w:rsidRDefault="007F3F99" w:rsidP="00350844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</w:t>
            </w:r>
            <w:r w:rsidR="000F7D69" w:rsidRPr="000646EB">
              <w:rPr>
                <w:rFonts w:cs="Times New Roman"/>
                <w:szCs w:val="24"/>
              </w:rPr>
              <w:t>rszágos vers</w:t>
            </w:r>
            <w:r w:rsidR="005E5990">
              <w:rPr>
                <w:rFonts w:cs="Times New Roman"/>
                <w:szCs w:val="24"/>
              </w:rPr>
              <w:t xml:space="preserve">enyen elért </w:t>
            </w:r>
            <w:r w:rsidR="005E5990">
              <w:rPr>
                <w:rFonts w:cs="Times New Roman"/>
                <w:szCs w:val="24"/>
              </w:rPr>
              <w:br/>
              <w:t>1</w:t>
            </w:r>
            <w:r>
              <w:rPr>
                <w:rFonts w:cs="Times New Roman"/>
                <w:szCs w:val="24"/>
              </w:rPr>
              <w:t xml:space="preserve"> – 10. helyezés</w:t>
            </w:r>
          </w:p>
          <w:p w14:paraId="75049F11" w14:textId="77777777" w:rsidR="00C85143" w:rsidRPr="002324CE" w:rsidRDefault="00C85143" w:rsidP="00C85143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color w:val="000000" w:themeColor="text1"/>
                <w:szCs w:val="24"/>
              </w:rPr>
            </w:pPr>
            <w:r w:rsidRPr="002324CE">
              <w:rPr>
                <w:rFonts w:cs="Times New Roman"/>
                <w:color w:val="000000" w:themeColor="text1"/>
                <w:szCs w:val="24"/>
              </w:rPr>
              <w:t>Egyéni esetekben az iskola vezetése mérlegelhet.</w:t>
            </w:r>
          </w:p>
          <w:p w14:paraId="1B1995C8" w14:textId="77777777" w:rsidR="000F7D69" w:rsidRPr="000646EB" w:rsidRDefault="007F3F99" w:rsidP="00350844">
            <w:pPr>
              <w:tabs>
                <w:tab w:val="left" w:pos="1980"/>
                <w:tab w:val="left" w:pos="2520"/>
                <w:tab w:val="num" w:pos="336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</w:t>
            </w:r>
            <w:r w:rsidR="000F7D69" w:rsidRPr="000646EB">
              <w:rPr>
                <w:rFonts w:cs="Times New Roman"/>
                <w:szCs w:val="24"/>
              </w:rPr>
              <w:t>olyamatos magas szintű közöss</w:t>
            </w:r>
            <w:r>
              <w:rPr>
                <w:rFonts w:cs="Times New Roman"/>
                <w:szCs w:val="24"/>
              </w:rPr>
              <w:t>égi munka, szervezés</w:t>
            </w:r>
            <w:r w:rsidR="000F7D69" w:rsidRPr="000646EB">
              <w:rPr>
                <w:rFonts w:cs="Times New Roman"/>
                <w:szCs w:val="24"/>
              </w:rPr>
              <w:t>, kieme</w:t>
            </w:r>
            <w:r>
              <w:rPr>
                <w:rFonts w:cs="Times New Roman"/>
                <w:szCs w:val="24"/>
              </w:rPr>
              <w:t>lkedő, példaértékű magatartás</w:t>
            </w:r>
          </w:p>
          <w:p w14:paraId="4FD0F95B" w14:textId="77777777" w:rsidR="00C85143" w:rsidRPr="002324CE" w:rsidRDefault="00C85143" w:rsidP="00C85143">
            <w:pPr>
              <w:tabs>
                <w:tab w:val="left" w:pos="1980"/>
                <w:tab w:val="left" w:pos="2520"/>
                <w:tab w:val="num" w:pos="3360"/>
              </w:tabs>
              <w:spacing w:after="120"/>
              <w:rPr>
                <w:rFonts w:cs="Times New Roman"/>
                <w:color w:val="000000" w:themeColor="text1"/>
                <w:szCs w:val="24"/>
              </w:rPr>
            </w:pPr>
            <w:r w:rsidRPr="002324CE">
              <w:rPr>
                <w:rFonts w:cs="Times New Roman"/>
                <w:color w:val="000000" w:themeColor="text1"/>
                <w:szCs w:val="24"/>
              </w:rPr>
              <w:t>Városi ünnepélyeken való szereplés, ünneplés</w:t>
            </w:r>
          </w:p>
          <w:p w14:paraId="2872D203" w14:textId="77777777" w:rsidR="000F7D69" w:rsidRPr="000646EB" w:rsidRDefault="000F7D69" w:rsidP="00C85143">
            <w:pPr>
              <w:tabs>
                <w:tab w:val="left" w:pos="1980"/>
                <w:tab w:val="left" w:pos="2520"/>
                <w:tab w:val="num" w:pos="3360"/>
              </w:tabs>
              <w:spacing w:after="120"/>
              <w:rPr>
                <w:rFonts w:cs="Times New Roman"/>
                <w:szCs w:val="24"/>
              </w:rPr>
            </w:pPr>
          </w:p>
        </w:tc>
      </w:tr>
    </w:tbl>
    <w:p w14:paraId="19538A1E" w14:textId="77777777" w:rsidR="006313AA" w:rsidRDefault="006313AA" w:rsidP="000F7D69">
      <w:pPr>
        <w:rPr>
          <w:rFonts w:cs="Times New Roman"/>
          <w:b/>
          <w:szCs w:val="24"/>
        </w:rPr>
      </w:pPr>
    </w:p>
    <w:p w14:paraId="34E64E4E" w14:textId="77777777" w:rsidR="00247B61" w:rsidRPr="00247B61" w:rsidRDefault="006313AA" w:rsidP="002B1B1C">
      <w:pPr>
        <w:pStyle w:val="p4"/>
        <w:numPr>
          <w:ilvl w:val="0"/>
          <w:numId w:val="9"/>
        </w:numPr>
        <w:tabs>
          <w:tab w:val="clear" w:pos="1627"/>
          <w:tab w:val="left" w:pos="1620"/>
          <w:tab w:val="left" w:pos="1980"/>
          <w:tab w:val="left" w:pos="2520"/>
        </w:tabs>
        <w:spacing w:line="276" w:lineRule="auto"/>
        <w:jc w:val="both"/>
      </w:pPr>
      <w:r>
        <w:t>Nevelőtestületi dicséretet kap a</w:t>
      </w:r>
      <w:r w:rsidR="00E95B1C" w:rsidRPr="000646EB">
        <w:t>z a 8. osztályos tanuló, aki a 8 évfolyam elvégzése során kiemelkedő tanulmányi eredményt ért el, magatartása mintaértékű volt, iskolai és iskolán kívüli eredményeivel hozzájárult iskolánk jó hírének megőrzéséhez.</w:t>
      </w:r>
      <w:r w:rsidR="002B1B1C">
        <w:t xml:space="preserve"> </w:t>
      </w:r>
      <w:r w:rsidR="00350844">
        <w:t xml:space="preserve"> A n</w:t>
      </w:r>
      <w:r>
        <w:t>yo</w:t>
      </w:r>
      <w:r w:rsidR="00350844">
        <w:t>l</w:t>
      </w:r>
      <w:r>
        <w:t>c év</w:t>
      </w:r>
      <w:r w:rsidR="00350844">
        <w:t xml:space="preserve"> </w:t>
      </w:r>
      <w:r w:rsidR="00247B61">
        <w:t xml:space="preserve">alatt </w:t>
      </w:r>
      <w:r w:rsidR="00E95B1C" w:rsidRPr="000646EB">
        <w:t xml:space="preserve">egy </w:t>
      </w:r>
      <w:r w:rsidR="002B1B1C">
        <w:br/>
      </w:r>
      <w:r w:rsidR="00E95B1C" w:rsidRPr="000646EB">
        <w:t>4-es érdemjegye lehet</w:t>
      </w:r>
      <w:r w:rsidR="002B1B1C">
        <w:t>.</w:t>
      </w:r>
    </w:p>
    <w:p w14:paraId="0256E307" w14:textId="77777777" w:rsidR="00E95B1C" w:rsidRPr="000646EB" w:rsidRDefault="009E2701" w:rsidP="002B1B1C">
      <w:pPr>
        <w:pStyle w:val="p4"/>
        <w:numPr>
          <w:ilvl w:val="0"/>
          <w:numId w:val="9"/>
        </w:numPr>
        <w:tabs>
          <w:tab w:val="clear" w:pos="1627"/>
          <w:tab w:val="left" w:pos="1620"/>
          <w:tab w:val="left" w:pos="1980"/>
          <w:tab w:val="left" w:pos="2520"/>
        </w:tabs>
        <w:spacing w:line="276" w:lineRule="auto"/>
        <w:jc w:val="both"/>
      </w:pPr>
      <w:r>
        <w:t>A diákönkormányzat</w:t>
      </w:r>
      <w:r w:rsidR="00E95B1C" w:rsidRPr="000646EB">
        <w:t xml:space="preserve"> és a </w:t>
      </w:r>
      <w:r>
        <w:t>d</w:t>
      </w:r>
      <w:r w:rsidR="00E95B1C" w:rsidRPr="000646EB">
        <w:t>iáksportkör jutalomban</w:t>
      </w:r>
      <w:r w:rsidR="00E95B1C" w:rsidRPr="00862D19">
        <w:t xml:space="preserve"> részesítheti</w:t>
      </w:r>
      <w:r w:rsidR="00E95B1C" w:rsidRPr="000646EB">
        <w:t xml:space="preserve"> azon tanulókat, akik a közös</w:t>
      </w:r>
      <w:r w:rsidR="002B1B1C">
        <w:t>ségi munkában, a sportban</w:t>
      </w:r>
      <w:r w:rsidR="00E95B1C" w:rsidRPr="000646EB">
        <w:t xml:space="preserve"> folyamatosan kiemelkedő eredményeket értek el.</w:t>
      </w:r>
    </w:p>
    <w:p w14:paraId="5A502B1B" w14:textId="77777777" w:rsidR="00E95B1C" w:rsidRPr="000646EB" w:rsidRDefault="00E95B1C" w:rsidP="002B1B1C">
      <w:pPr>
        <w:pStyle w:val="p4"/>
        <w:numPr>
          <w:ilvl w:val="0"/>
          <w:numId w:val="9"/>
        </w:numPr>
        <w:tabs>
          <w:tab w:val="clear" w:pos="1627"/>
          <w:tab w:val="left" w:pos="1620"/>
          <w:tab w:val="left" w:pos="1980"/>
          <w:tab w:val="left" w:pos="2520"/>
        </w:tabs>
        <w:spacing w:line="276" w:lineRule="auto"/>
        <w:jc w:val="both"/>
      </w:pPr>
      <w:r w:rsidRPr="000646EB">
        <w:t xml:space="preserve">A kiemelkedő eredménnyel végzett együttes munkát, az egységes helytállást tanúsító </w:t>
      </w:r>
      <w:r w:rsidRPr="000646EB">
        <w:lastRenderedPageBreak/>
        <w:t>tanulói közösséget csoportos dicséretben és jutalomban lehet részesíteni.</w:t>
      </w:r>
    </w:p>
    <w:p w14:paraId="5092810D" w14:textId="77777777" w:rsidR="005F1E72" w:rsidRPr="002B1B1C" w:rsidRDefault="00E95B1C" w:rsidP="002B1B1C">
      <w:pPr>
        <w:pStyle w:val="Listaszerbekezds"/>
        <w:numPr>
          <w:ilvl w:val="0"/>
          <w:numId w:val="9"/>
        </w:numPr>
        <w:tabs>
          <w:tab w:val="left" w:pos="1620"/>
          <w:tab w:val="left" w:pos="1980"/>
          <w:tab w:val="left" w:pos="2520"/>
        </w:tabs>
        <w:jc w:val="both"/>
        <w:rPr>
          <w:rFonts w:cs="Times New Roman"/>
          <w:szCs w:val="24"/>
        </w:rPr>
      </w:pPr>
      <w:r w:rsidRPr="002B1B1C">
        <w:rPr>
          <w:rFonts w:cs="Times New Roman"/>
          <w:szCs w:val="24"/>
        </w:rPr>
        <w:t>A dicséreteket írásba kell foglalni, és azt</w:t>
      </w:r>
      <w:r w:rsidR="00C60037" w:rsidRPr="002B1B1C">
        <w:rPr>
          <w:rFonts w:cs="Times New Roman"/>
          <w:szCs w:val="24"/>
        </w:rPr>
        <w:t xml:space="preserve"> a szülő tudomására kell hozni.</w:t>
      </w:r>
    </w:p>
    <w:p w14:paraId="1F6DC331" w14:textId="77777777" w:rsidR="000F7D69" w:rsidRPr="000646EB" w:rsidRDefault="000F7D69" w:rsidP="00D03CBC">
      <w:pPr>
        <w:pStyle w:val="Cmsor2"/>
        <w:numPr>
          <w:ilvl w:val="1"/>
          <w:numId w:val="100"/>
        </w:numPr>
      </w:pPr>
      <w:bookmarkStart w:id="56" w:name="_Toc227737446"/>
      <w:r w:rsidRPr="000646EB">
        <w:t>A fegyelmező intézkedések formái és alkalmazásának elvei</w:t>
      </w:r>
      <w:bookmarkEnd w:id="56"/>
      <w:r w:rsidRPr="000646EB">
        <w:t xml:space="preserve"> </w:t>
      </w:r>
    </w:p>
    <w:p w14:paraId="50E5DEC1" w14:textId="77777777" w:rsidR="00E95B1C" w:rsidRPr="000646EB" w:rsidRDefault="00E95B1C" w:rsidP="00E95B1C">
      <w:pPr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>A tanulókkal szembeni fegyelmező intézkedések</w:t>
      </w:r>
    </w:p>
    <w:p w14:paraId="1D9F758C" w14:textId="77777777" w:rsidR="00E95B1C" w:rsidRPr="00350844" w:rsidRDefault="00E95B1C" w:rsidP="00350844">
      <w:pPr>
        <w:tabs>
          <w:tab w:val="left" w:pos="1620"/>
          <w:tab w:val="left" w:pos="1980"/>
          <w:tab w:val="left" w:pos="2520"/>
        </w:tabs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Az a tanuló, aki tanulmányi kötelezettségeit folyamatosan nem teljesíti, vagy a tanulói házirendben foglaltakat megszegi, büntetésben részesül. </w:t>
      </w:r>
      <w:r w:rsidRPr="00350844">
        <w:rPr>
          <w:rFonts w:cs="Times New Roman"/>
          <w:szCs w:val="24"/>
        </w:rPr>
        <w:t>A tanulót büntetésként a</w:t>
      </w:r>
      <w:r w:rsidR="005A455F" w:rsidRPr="00350844">
        <w:rPr>
          <w:rFonts w:cs="Times New Roman"/>
          <w:szCs w:val="24"/>
        </w:rPr>
        <w:t>z osztál</w:t>
      </w:r>
      <w:r w:rsidR="00350844" w:rsidRPr="00350844">
        <w:rPr>
          <w:rFonts w:cs="Times New Roman"/>
          <w:szCs w:val="24"/>
        </w:rPr>
        <w:t>yból kiküldeni tilos.</w:t>
      </w:r>
    </w:p>
    <w:p w14:paraId="096D30C3" w14:textId="77777777" w:rsidR="00E95B1C" w:rsidRPr="009C3181" w:rsidRDefault="00E95B1C" w:rsidP="00150BE2">
      <w:pPr>
        <w:spacing w:line="360" w:lineRule="auto"/>
        <w:jc w:val="center"/>
        <w:rPr>
          <w:rFonts w:cs="Times New Roman"/>
          <w:b/>
          <w:szCs w:val="24"/>
        </w:rPr>
      </w:pPr>
      <w:r w:rsidRPr="009C3181">
        <w:rPr>
          <w:rFonts w:cs="Times New Roman"/>
          <w:b/>
          <w:szCs w:val="24"/>
        </w:rPr>
        <w:t>Az iskolai figyelmeztetés</w:t>
      </w:r>
      <w:r w:rsidR="009C3181" w:rsidRPr="009C3181">
        <w:rPr>
          <w:rFonts w:cs="Times New Roman"/>
          <w:b/>
          <w:szCs w:val="24"/>
        </w:rPr>
        <w:t xml:space="preserve"> </w:t>
      </w:r>
      <w:r w:rsidRPr="009C3181">
        <w:rPr>
          <w:rFonts w:cs="Times New Roman"/>
          <w:b/>
          <w:szCs w:val="24"/>
        </w:rPr>
        <w:t>formái (szóbeli, írásbeli)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56"/>
        <w:gridCol w:w="2178"/>
        <w:gridCol w:w="3213"/>
        <w:gridCol w:w="2015"/>
      </w:tblGrid>
      <w:tr w:rsidR="00E95B1C" w:rsidRPr="000646EB" w14:paraId="750BAEB3" w14:textId="77777777" w:rsidTr="00DF000F">
        <w:trPr>
          <w:trHeight w:val="787"/>
        </w:trPr>
        <w:tc>
          <w:tcPr>
            <w:tcW w:w="1536" w:type="dxa"/>
            <w:vAlign w:val="center"/>
          </w:tcPr>
          <w:p w14:paraId="3CF46575" w14:textId="77777777" w:rsidR="005A455F" w:rsidRPr="002C1607" w:rsidRDefault="00E95B1C" w:rsidP="002C1607">
            <w:pPr>
              <w:tabs>
                <w:tab w:val="left" w:pos="1440"/>
                <w:tab w:val="left" w:pos="1980"/>
              </w:tabs>
              <w:jc w:val="center"/>
              <w:rPr>
                <w:rFonts w:cs="Times New Roman"/>
                <w:b/>
                <w:szCs w:val="24"/>
              </w:rPr>
            </w:pPr>
            <w:r w:rsidRPr="002C1607">
              <w:rPr>
                <w:rFonts w:cs="Times New Roman"/>
                <w:b/>
                <w:szCs w:val="24"/>
              </w:rPr>
              <w:t>Szaktanári</w:t>
            </w:r>
          </w:p>
          <w:p w14:paraId="06E51153" w14:textId="77777777" w:rsidR="00E95B1C" w:rsidRPr="002C1607" w:rsidRDefault="00E95B1C" w:rsidP="002C1607">
            <w:pPr>
              <w:tabs>
                <w:tab w:val="left" w:pos="1440"/>
                <w:tab w:val="left" w:pos="1980"/>
              </w:tabs>
              <w:jc w:val="center"/>
              <w:rPr>
                <w:rFonts w:cs="Times New Roman"/>
                <w:b/>
                <w:szCs w:val="24"/>
              </w:rPr>
            </w:pPr>
            <w:r w:rsidRPr="002C1607">
              <w:rPr>
                <w:rFonts w:cs="Times New Roman"/>
                <w:b/>
                <w:szCs w:val="24"/>
              </w:rPr>
              <w:t>figyelmeztetés</w:t>
            </w:r>
          </w:p>
        </w:tc>
        <w:tc>
          <w:tcPr>
            <w:tcW w:w="2258" w:type="dxa"/>
            <w:vAlign w:val="center"/>
          </w:tcPr>
          <w:p w14:paraId="1CD64C23" w14:textId="77777777" w:rsidR="005A455F" w:rsidRPr="002C1607" w:rsidRDefault="00E95B1C" w:rsidP="002C1607">
            <w:pPr>
              <w:tabs>
                <w:tab w:val="left" w:pos="1620"/>
                <w:tab w:val="left" w:pos="1980"/>
                <w:tab w:val="left" w:pos="2520"/>
              </w:tabs>
              <w:jc w:val="center"/>
              <w:rPr>
                <w:rFonts w:cs="Times New Roman"/>
                <w:b/>
                <w:szCs w:val="24"/>
              </w:rPr>
            </w:pPr>
            <w:r w:rsidRPr="002C1607">
              <w:rPr>
                <w:rFonts w:cs="Times New Roman"/>
                <w:b/>
                <w:szCs w:val="24"/>
              </w:rPr>
              <w:t>Nevelői</w:t>
            </w:r>
          </w:p>
          <w:p w14:paraId="643389EB" w14:textId="77777777" w:rsidR="00E95B1C" w:rsidRPr="002C1607" w:rsidRDefault="00E95B1C" w:rsidP="002C1607">
            <w:pPr>
              <w:tabs>
                <w:tab w:val="left" w:pos="1620"/>
                <w:tab w:val="left" w:pos="1980"/>
                <w:tab w:val="left" w:pos="2520"/>
              </w:tabs>
              <w:jc w:val="center"/>
              <w:rPr>
                <w:rFonts w:cs="Times New Roman"/>
                <w:b/>
                <w:szCs w:val="24"/>
              </w:rPr>
            </w:pPr>
            <w:r w:rsidRPr="002C1607">
              <w:rPr>
                <w:rFonts w:cs="Times New Roman"/>
                <w:b/>
                <w:szCs w:val="24"/>
              </w:rPr>
              <w:t>figyelmeztetés</w:t>
            </w:r>
          </w:p>
        </w:tc>
        <w:tc>
          <w:tcPr>
            <w:tcW w:w="3843" w:type="dxa"/>
            <w:vAlign w:val="center"/>
          </w:tcPr>
          <w:p w14:paraId="283EE6D9" w14:textId="77777777" w:rsidR="005A455F" w:rsidRPr="002C1607" w:rsidRDefault="00E95B1C" w:rsidP="002C1607">
            <w:pPr>
              <w:tabs>
                <w:tab w:val="left" w:pos="1440"/>
                <w:tab w:val="left" w:pos="1980"/>
              </w:tabs>
              <w:jc w:val="center"/>
              <w:rPr>
                <w:rFonts w:cs="Times New Roman"/>
                <w:b/>
                <w:szCs w:val="24"/>
              </w:rPr>
            </w:pPr>
            <w:r w:rsidRPr="002C1607">
              <w:rPr>
                <w:rFonts w:cs="Times New Roman"/>
                <w:b/>
                <w:szCs w:val="24"/>
              </w:rPr>
              <w:t>Osztályfőnöki</w:t>
            </w:r>
          </w:p>
          <w:p w14:paraId="102ACA95" w14:textId="77777777" w:rsidR="00E95B1C" w:rsidRPr="002C1607" w:rsidRDefault="00350844" w:rsidP="002C1607">
            <w:pPr>
              <w:tabs>
                <w:tab w:val="left" w:pos="1440"/>
                <w:tab w:val="left" w:pos="198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figyelmeztetés, intő, rovó</w:t>
            </w:r>
            <w:r w:rsidR="00E95B1C" w:rsidRPr="002C1607">
              <w:rPr>
                <w:rFonts w:cs="Times New Roman"/>
                <w:b/>
                <w:szCs w:val="24"/>
              </w:rPr>
              <w:t>:</w:t>
            </w:r>
          </w:p>
        </w:tc>
        <w:tc>
          <w:tcPr>
            <w:tcW w:w="1985" w:type="dxa"/>
            <w:vAlign w:val="center"/>
          </w:tcPr>
          <w:p w14:paraId="54AA6F00" w14:textId="77777777" w:rsidR="005A455F" w:rsidRPr="002C1607" w:rsidRDefault="00E95B1C" w:rsidP="002C1607">
            <w:pPr>
              <w:tabs>
                <w:tab w:val="left" w:pos="1440"/>
                <w:tab w:val="left" w:pos="1980"/>
              </w:tabs>
              <w:jc w:val="center"/>
              <w:rPr>
                <w:rFonts w:cs="Times New Roman"/>
                <w:b/>
                <w:szCs w:val="24"/>
              </w:rPr>
            </w:pPr>
            <w:r w:rsidRPr="002C1607">
              <w:rPr>
                <w:rFonts w:cs="Times New Roman"/>
                <w:b/>
                <w:szCs w:val="24"/>
              </w:rPr>
              <w:t>Igazgatói</w:t>
            </w:r>
          </w:p>
          <w:p w14:paraId="297127AC" w14:textId="77777777" w:rsidR="005A455F" w:rsidRPr="002C1607" w:rsidRDefault="00E95B1C" w:rsidP="002C1607">
            <w:pPr>
              <w:tabs>
                <w:tab w:val="left" w:pos="1440"/>
                <w:tab w:val="left" w:pos="1980"/>
              </w:tabs>
              <w:jc w:val="center"/>
              <w:rPr>
                <w:rFonts w:cs="Times New Roman"/>
                <w:b/>
                <w:szCs w:val="24"/>
              </w:rPr>
            </w:pPr>
            <w:r w:rsidRPr="002C1607">
              <w:rPr>
                <w:rFonts w:cs="Times New Roman"/>
                <w:b/>
                <w:szCs w:val="24"/>
              </w:rPr>
              <w:t>figyelmeztetés, intő, rovó:</w:t>
            </w:r>
          </w:p>
        </w:tc>
      </w:tr>
      <w:tr w:rsidR="00E95B1C" w:rsidRPr="000646EB" w14:paraId="3E7EFD50" w14:textId="77777777" w:rsidTr="00DF000F">
        <w:tc>
          <w:tcPr>
            <w:tcW w:w="1536" w:type="dxa"/>
          </w:tcPr>
          <w:p w14:paraId="5C39F23A" w14:textId="0EF42C45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E95B1C" w:rsidRPr="000646EB">
              <w:rPr>
                <w:rFonts w:cs="Times New Roman"/>
                <w:szCs w:val="24"/>
              </w:rPr>
              <w:t>orozatos felszerelés hiánya esetén</w:t>
            </w:r>
            <w:r w:rsidR="00A914B8">
              <w:rPr>
                <w:rFonts w:cs="Times New Roman"/>
                <w:szCs w:val="24"/>
              </w:rPr>
              <w:t>,</w:t>
            </w:r>
          </w:p>
          <w:p w14:paraId="360E75CF" w14:textId="47F3E31F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b/>
                <w:i/>
                <w:szCs w:val="24"/>
                <w:u w:val="single"/>
              </w:rPr>
            </w:pPr>
            <w:r>
              <w:rPr>
                <w:rFonts w:cs="Times New Roman"/>
                <w:szCs w:val="24"/>
              </w:rPr>
              <w:t>R</w:t>
            </w:r>
            <w:r w:rsidR="00E95B1C" w:rsidRPr="000646EB">
              <w:rPr>
                <w:rFonts w:cs="Times New Roman"/>
                <w:szCs w:val="24"/>
              </w:rPr>
              <w:t>endszeres házi feladat hiánya miatt</w:t>
            </w:r>
            <w:r w:rsidR="00A914B8">
              <w:rPr>
                <w:rFonts w:cs="Times New Roman"/>
                <w:szCs w:val="24"/>
              </w:rPr>
              <w:t xml:space="preserve"> adható.</w:t>
            </w:r>
          </w:p>
        </w:tc>
        <w:tc>
          <w:tcPr>
            <w:tcW w:w="2258" w:type="dxa"/>
          </w:tcPr>
          <w:p w14:paraId="63CA5EC3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</w:t>
            </w:r>
            <w:r w:rsidR="00E95B1C" w:rsidRPr="000646EB">
              <w:rPr>
                <w:rFonts w:cs="Times New Roman"/>
                <w:szCs w:val="24"/>
              </w:rPr>
              <w:t>a a tanórán nem a tananyaggal, hanem mással foglalkozik,</w:t>
            </w:r>
          </w:p>
          <w:p w14:paraId="65A25380" w14:textId="07B61AAA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Ó</w:t>
            </w:r>
            <w:r w:rsidR="00E95B1C" w:rsidRPr="000646EB">
              <w:rPr>
                <w:rFonts w:cs="Times New Roman"/>
                <w:szCs w:val="24"/>
              </w:rPr>
              <w:t>rai fegyelem rendszeres megzavarása esetén</w:t>
            </w:r>
            <w:r w:rsidR="00A914B8">
              <w:rPr>
                <w:rFonts w:cs="Times New Roman"/>
                <w:szCs w:val="24"/>
              </w:rPr>
              <w:t>,</w:t>
            </w:r>
          </w:p>
          <w:p w14:paraId="1F6A4E96" w14:textId="70299351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E95B1C" w:rsidRPr="000646EB">
              <w:rPr>
                <w:rFonts w:cs="Times New Roman"/>
                <w:szCs w:val="24"/>
              </w:rPr>
              <w:t xml:space="preserve"> szünetekben történő fegyelmezetlen viselkedésért</w:t>
            </w:r>
            <w:r w:rsidR="00A914B8">
              <w:rPr>
                <w:rFonts w:cs="Times New Roman"/>
                <w:szCs w:val="24"/>
              </w:rPr>
              <w:t>,</w:t>
            </w:r>
          </w:p>
          <w:p w14:paraId="4C559859" w14:textId="0FD08F76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E95B1C" w:rsidRPr="000646EB">
              <w:rPr>
                <w:rFonts w:cs="Times New Roman"/>
                <w:szCs w:val="24"/>
              </w:rPr>
              <w:t xml:space="preserve"> rendetlenkedőknek a diákügyeletesek jelzései alapján</w:t>
            </w:r>
            <w:r w:rsidR="00A914B8">
              <w:rPr>
                <w:rFonts w:cs="Times New Roman"/>
                <w:szCs w:val="24"/>
              </w:rPr>
              <w:t xml:space="preserve"> adható.</w:t>
            </w:r>
          </w:p>
        </w:tc>
        <w:tc>
          <w:tcPr>
            <w:tcW w:w="3843" w:type="dxa"/>
          </w:tcPr>
          <w:p w14:paraId="0AC26F98" w14:textId="77777777" w:rsidR="00E95B1C" w:rsidRPr="000646EB" w:rsidRDefault="00E95B1C" w:rsidP="009E2701">
            <w:pPr>
              <w:tabs>
                <w:tab w:val="left" w:pos="1620"/>
                <w:tab w:val="left" w:pos="1980"/>
                <w:tab w:val="left" w:pos="2520"/>
              </w:tabs>
              <w:rPr>
                <w:rFonts w:cs="Times New Roman"/>
                <w:szCs w:val="24"/>
              </w:rPr>
            </w:pPr>
            <w:r w:rsidRPr="000646EB">
              <w:rPr>
                <w:rFonts w:cs="Times New Roman"/>
                <w:b/>
                <w:szCs w:val="24"/>
                <w:u w:val="single"/>
              </w:rPr>
              <w:t>figyelmeztetés</w:t>
            </w:r>
            <w:r w:rsidRPr="000646EB">
              <w:rPr>
                <w:rFonts w:cs="Times New Roman"/>
                <w:szCs w:val="24"/>
              </w:rPr>
              <w:t xml:space="preserve">: </w:t>
            </w:r>
          </w:p>
          <w:p w14:paraId="603FC4DA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</w:t>
            </w:r>
            <w:r w:rsidR="00E95B1C" w:rsidRPr="000646EB">
              <w:rPr>
                <w:rFonts w:cs="Times New Roman"/>
                <w:szCs w:val="24"/>
              </w:rPr>
              <w:t>árom</w:t>
            </w:r>
            <w:r w:rsidR="00E95B1C" w:rsidRPr="000646EB">
              <w:rPr>
                <w:rFonts w:cs="Times New Roman"/>
                <w:i/>
                <w:szCs w:val="24"/>
              </w:rPr>
              <w:t xml:space="preserve"> </w:t>
            </w:r>
            <w:r w:rsidR="00E95B1C" w:rsidRPr="000646EB">
              <w:rPr>
                <w:rFonts w:cs="Times New Roman"/>
                <w:szCs w:val="24"/>
              </w:rPr>
              <w:t>nevelői vagy szaktanári</w:t>
            </w:r>
            <w:r w:rsidR="00E95B1C" w:rsidRPr="000646EB">
              <w:rPr>
                <w:rFonts w:cs="Times New Roman"/>
                <w:b/>
                <w:i/>
                <w:szCs w:val="24"/>
              </w:rPr>
              <w:t xml:space="preserve"> </w:t>
            </w:r>
            <w:r w:rsidR="00E95B1C" w:rsidRPr="000646EB">
              <w:rPr>
                <w:rFonts w:cs="Times New Roman"/>
                <w:szCs w:val="24"/>
              </w:rPr>
              <w:t>figyelmeztetés után</w:t>
            </w:r>
          </w:p>
          <w:p w14:paraId="096FC69A" w14:textId="77777777" w:rsidR="00E95B1C" w:rsidRPr="000646EB" w:rsidRDefault="00DF000F" w:rsidP="00DF000F">
            <w:pPr>
              <w:tabs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E95B1C" w:rsidRPr="000646EB">
              <w:rPr>
                <w:rFonts w:cs="Times New Roman"/>
                <w:szCs w:val="24"/>
              </w:rPr>
              <w:t>zünetekben, órák előtt, az intézmény területén való nem megfelelő viselkedésért (a szaktanár, ügyeletes nevelők, stb. javaslatára)</w:t>
            </w:r>
          </w:p>
          <w:p w14:paraId="2022A889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E95B1C" w:rsidRPr="000646EB">
              <w:rPr>
                <w:rFonts w:cs="Times New Roman"/>
                <w:szCs w:val="24"/>
              </w:rPr>
              <w:t xml:space="preserve"> tanári utasítások figyelmen kívül hagyása miatt</w:t>
            </w:r>
          </w:p>
          <w:p w14:paraId="6CA85826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</w:t>
            </w:r>
            <w:r w:rsidR="00E95B1C" w:rsidRPr="000646EB">
              <w:rPr>
                <w:rFonts w:cs="Times New Roman"/>
                <w:szCs w:val="24"/>
              </w:rPr>
              <w:t>urva viselkedésért, folyamatos trágár beszédért</w:t>
            </w:r>
          </w:p>
          <w:p w14:paraId="114A957B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="00E95B1C" w:rsidRPr="000646EB">
              <w:rPr>
                <w:rFonts w:cs="Times New Roman"/>
                <w:szCs w:val="24"/>
              </w:rPr>
              <w:t>ongálásért</w:t>
            </w:r>
          </w:p>
          <w:p w14:paraId="755543E8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</w:t>
            </w:r>
            <w:r w:rsidR="00E95B1C" w:rsidRPr="000646EB">
              <w:rPr>
                <w:rFonts w:cs="Times New Roman"/>
                <w:szCs w:val="24"/>
              </w:rPr>
              <w:t>end</w:t>
            </w:r>
            <w:r>
              <w:rPr>
                <w:rFonts w:cs="Times New Roman"/>
                <w:szCs w:val="24"/>
              </w:rPr>
              <w:t>szeresen nem megy le az udvarra</w:t>
            </w:r>
          </w:p>
          <w:p w14:paraId="631B0C45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Hamisításért</w:t>
            </w:r>
          </w:p>
          <w:p w14:paraId="1FB2AFF9" w14:textId="77777777" w:rsidR="00E95B1C" w:rsidRPr="000646EB" w:rsidRDefault="00E95B1C" w:rsidP="00DF000F">
            <w:pPr>
              <w:tabs>
                <w:tab w:val="left" w:pos="1620"/>
                <w:tab w:val="left" w:pos="1980"/>
                <w:tab w:val="left" w:pos="2520"/>
              </w:tabs>
              <w:rPr>
                <w:rFonts w:cs="Times New Roman"/>
                <w:b/>
                <w:szCs w:val="24"/>
                <w:u w:val="single"/>
              </w:rPr>
            </w:pPr>
            <w:r w:rsidRPr="000646EB">
              <w:rPr>
                <w:rFonts w:cs="Times New Roman"/>
                <w:b/>
                <w:szCs w:val="24"/>
                <w:u w:val="single"/>
              </w:rPr>
              <w:t>intő:</w:t>
            </w:r>
          </w:p>
          <w:p w14:paraId="56FC2013" w14:textId="77777777" w:rsidR="00A914B8" w:rsidRPr="002324CE" w:rsidRDefault="00A914B8" w:rsidP="00A914B8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color w:val="000000" w:themeColor="text1"/>
                <w:szCs w:val="24"/>
              </w:rPr>
            </w:pPr>
          </w:p>
          <w:p w14:paraId="130781DC" w14:textId="402AD4A8" w:rsidR="00A914B8" w:rsidRPr="002324CE" w:rsidRDefault="00A914B8" w:rsidP="00A914B8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color w:val="000000" w:themeColor="text1"/>
                <w:szCs w:val="24"/>
              </w:rPr>
            </w:pPr>
            <w:r w:rsidRPr="002324CE">
              <w:rPr>
                <w:rFonts w:cs="Times New Roman"/>
                <w:color w:val="000000" w:themeColor="text1"/>
                <w:szCs w:val="24"/>
              </w:rPr>
              <w:t>A fent felsorolt esetek fokozataiért, rendszerességükért, súlyosságukért adható.</w:t>
            </w:r>
          </w:p>
          <w:p w14:paraId="3EB0D12E" w14:textId="77777777" w:rsidR="00A914B8" w:rsidRPr="000646EB" w:rsidRDefault="00A914B8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</w:p>
          <w:p w14:paraId="4CDE0BDC" w14:textId="77777777" w:rsidR="00E95B1C" w:rsidRPr="000646EB" w:rsidRDefault="00E95B1C" w:rsidP="00DF000F">
            <w:pPr>
              <w:tabs>
                <w:tab w:val="left" w:pos="1440"/>
                <w:tab w:val="left" w:pos="1980"/>
              </w:tabs>
              <w:rPr>
                <w:rFonts w:cs="Times New Roman"/>
                <w:b/>
                <w:szCs w:val="24"/>
                <w:u w:val="single"/>
              </w:rPr>
            </w:pPr>
            <w:r w:rsidRPr="000646EB">
              <w:rPr>
                <w:rFonts w:cs="Times New Roman"/>
                <w:b/>
                <w:szCs w:val="24"/>
                <w:u w:val="single"/>
              </w:rPr>
              <w:t>rovó:</w:t>
            </w:r>
          </w:p>
          <w:p w14:paraId="5424474B" w14:textId="77777777" w:rsidR="00A914B8" w:rsidRPr="002324CE" w:rsidRDefault="00A914B8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color w:val="000000" w:themeColor="text1"/>
                <w:szCs w:val="24"/>
              </w:rPr>
            </w:pPr>
          </w:p>
          <w:p w14:paraId="7D79DB06" w14:textId="0ECFDB45" w:rsidR="00A914B8" w:rsidRPr="000646EB" w:rsidRDefault="00A914B8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 w:rsidRPr="002324CE">
              <w:rPr>
                <w:rFonts w:cs="Times New Roman"/>
                <w:color w:val="000000" w:themeColor="text1"/>
                <w:szCs w:val="24"/>
              </w:rPr>
              <w:t>Az igazgatóhelyettessel való egyeztetés után adható.</w:t>
            </w:r>
          </w:p>
        </w:tc>
        <w:tc>
          <w:tcPr>
            <w:tcW w:w="1985" w:type="dxa"/>
          </w:tcPr>
          <w:p w14:paraId="46D468CB" w14:textId="77777777" w:rsidR="00E95B1C" w:rsidRPr="000646EB" w:rsidRDefault="00E95B1C" w:rsidP="009E2701">
            <w:pPr>
              <w:tabs>
                <w:tab w:val="left" w:pos="1440"/>
                <w:tab w:val="left" w:pos="1980"/>
              </w:tabs>
              <w:rPr>
                <w:rFonts w:cs="Times New Roman"/>
                <w:b/>
                <w:szCs w:val="24"/>
                <w:u w:val="single"/>
              </w:rPr>
            </w:pPr>
            <w:r w:rsidRPr="000646EB">
              <w:rPr>
                <w:rFonts w:cs="Times New Roman"/>
                <w:b/>
                <w:szCs w:val="24"/>
                <w:u w:val="single"/>
              </w:rPr>
              <w:t>figyelmeztetés:</w:t>
            </w:r>
          </w:p>
          <w:p w14:paraId="6D39730E" w14:textId="77777777" w:rsidR="00E95B1C" w:rsidRPr="000646EB" w:rsidRDefault="00DF000F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="00E95B1C" w:rsidRPr="000646EB">
              <w:rPr>
                <w:rFonts w:cs="Times New Roman"/>
                <w:szCs w:val="24"/>
              </w:rPr>
              <w:t>ét rovó után az osztályfőnök kezdeményezésére</w:t>
            </w:r>
          </w:p>
          <w:p w14:paraId="4FFFDE57" w14:textId="77777777" w:rsidR="00E95B1C" w:rsidRPr="000646EB" w:rsidRDefault="00E95B1C" w:rsidP="00DF000F">
            <w:pPr>
              <w:tabs>
                <w:tab w:val="left" w:pos="1440"/>
                <w:tab w:val="left" w:pos="1980"/>
              </w:tabs>
              <w:rPr>
                <w:rFonts w:cs="Times New Roman"/>
                <w:b/>
                <w:szCs w:val="24"/>
                <w:u w:val="single"/>
              </w:rPr>
            </w:pPr>
            <w:r w:rsidRPr="000646EB">
              <w:rPr>
                <w:rFonts w:cs="Times New Roman"/>
                <w:b/>
                <w:szCs w:val="24"/>
                <w:u w:val="single"/>
              </w:rPr>
              <w:t>intő:</w:t>
            </w:r>
          </w:p>
          <w:p w14:paraId="26018BFE" w14:textId="77777777" w:rsidR="00E95B1C" w:rsidRDefault="00E95B1C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 w:rsidRPr="000646EB">
              <w:rPr>
                <w:rFonts w:cs="Times New Roman"/>
                <w:szCs w:val="24"/>
              </w:rPr>
              <w:t>2 igazgatói figyelmeztetés után</w:t>
            </w:r>
          </w:p>
          <w:p w14:paraId="246467B1" w14:textId="77777777" w:rsidR="00E95B1C" w:rsidRPr="000646EB" w:rsidRDefault="00E95B1C" w:rsidP="00DF000F">
            <w:pPr>
              <w:tabs>
                <w:tab w:val="left" w:pos="1440"/>
                <w:tab w:val="left" w:pos="1980"/>
              </w:tabs>
              <w:rPr>
                <w:rFonts w:cs="Times New Roman"/>
                <w:b/>
                <w:szCs w:val="24"/>
                <w:u w:val="single"/>
              </w:rPr>
            </w:pPr>
            <w:r w:rsidRPr="000646EB">
              <w:rPr>
                <w:rFonts w:cs="Times New Roman"/>
                <w:b/>
                <w:szCs w:val="24"/>
                <w:u w:val="single"/>
              </w:rPr>
              <w:t>rovó:</w:t>
            </w:r>
          </w:p>
          <w:p w14:paraId="3AEAB1AA" w14:textId="77777777" w:rsidR="00E95B1C" w:rsidRPr="000646EB" w:rsidRDefault="00E95B1C" w:rsidP="00DF000F">
            <w:pPr>
              <w:tabs>
                <w:tab w:val="left" w:pos="1620"/>
                <w:tab w:val="left" w:pos="1980"/>
                <w:tab w:val="left" w:pos="2520"/>
              </w:tabs>
              <w:spacing w:after="120"/>
              <w:rPr>
                <w:rFonts w:cs="Times New Roman"/>
                <w:szCs w:val="24"/>
              </w:rPr>
            </w:pPr>
            <w:r w:rsidRPr="000646EB">
              <w:rPr>
                <w:rFonts w:cs="Times New Roman"/>
                <w:szCs w:val="24"/>
              </w:rPr>
              <w:t>2 igazgatói intő után</w:t>
            </w:r>
          </w:p>
          <w:p w14:paraId="58AEA1B8" w14:textId="77777777" w:rsidR="00E95B1C" w:rsidRPr="000646EB" w:rsidRDefault="00E95B1C" w:rsidP="009E2701">
            <w:pPr>
              <w:tabs>
                <w:tab w:val="left" w:pos="1620"/>
                <w:tab w:val="left" w:pos="1980"/>
                <w:tab w:val="left" w:pos="2520"/>
              </w:tabs>
              <w:rPr>
                <w:rFonts w:cs="Times New Roman"/>
                <w:szCs w:val="24"/>
              </w:rPr>
            </w:pPr>
          </w:p>
        </w:tc>
      </w:tr>
    </w:tbl>
    <w:p w14:paraId="28C8CE5D" w14:textId="77777777" w:rsidR="00E95B1C" w:rsidRPr="000646EB" w:rsidRDefault="00E95B1C" w:rsidP="00E95B1C">
      <w:pPr>
        <w:tabs>
          <w:tab w:val="left" w:pos="1980"/>
        </w:tabs>
        <w:spacing w:after="0" w:line="360" w:lineRule="auto"/>
        <w:rPr>
          <w:rFonts w:cs="Times New Roman"/>
          <w:szCs w:val="24"/>
        </w:rPr>
      </w:pPr>
    </w:p>
    <w:p w14:paraId="3AA199A1" w14:textId="77777777" w:rsidR="002C1607" w:rsidRPr="000646EB" w:rsidRDefault="002C1607" w:rsidP="00DF000F">
      <w:pPr>
        <w:tabs>
          <w:tab w:val="left" w:pos="1980"/>
        </w:tabs>
        <w:spacing w:after="0"/>
        <w:rPr>
          <w:rFonts w:cs="Times New Roman"/>
          <w:szCs w:val="24"/>
        </w:rPr>
      </w:pPr>
      <w:r w:rsidRPr="002C1607">
        <w:rPr>
          <w:rFonts w:cs="Times New Roman"/>
          <w:b/>
          <w:szCs w:val="24"/>
        </w:rPr>
        <w:lastRenderedPageBreak/>
        <w:t>Nevelőtestületi elmarasztalás</w:t>
      </w:r>
      <w:r w:rsidR="00E95B1C" w:rsidRPr="000646EB">
        <w:rPr>
          <w:rFonts w:cs="Times New Roman"/>
          <w:szCs w:val="24"/>
        </w:rPr>
        <w:t xml:space="preserve"> igazgatói megrovás után, illetve súlyos fegyelemsértés esetén adható</w:t>
      </w:r>
      <w:r>
        <w:rPr>
          <w:rFonts w:cs="Times New Roman"/>
          <w:szCs w:val="24"/>
        </w:rPr>
        <w:t>.</w:t>
      </w:r>
    </w:p>
    <w:p w14:paraId="648F9924" w14:textId="77777777" w:rsidR="00E95B1C" w:rsidRPr="002C1607" w:rsidRDefault="002C1607" w:rsidP="00DF000F">
      <w:pPr>
        <w:pStyle w:val="p4"/>
        <w:tabs>
          <w:tab w:val="left" w:pos="1440"/>
          <w:tab w:val="left" w:pos="1980"/>
        </w:tabs>
        <w:spacing w:line="276" w:lineRule="auto"/>
        <w:ind w:left="6" w:hanging="6"/>
        <w:rPr>
          <w:b/>
        </w:rPr>
      </w:pPr>
      <w:r>
        <w:rPr>
          <w:b/>
        </w:rPr>
        <w:t xml:space="preserve">Eltiltás </w:t>
      </w:r>
      <w:r w:rsidRPr="002C1607">
        <w:t>a</w:t>
      </w:r>
      <w:r>
        <w:rPr>
          <w:b/>
        </w:rPr>
        <w:t xml:space="preserve"> </w:t>
      </w:r>
      <w:r>
        <w:t>k</w:t>
      </w:r>
      <w:r w:rsidR="00E95B1C" w:rsidRPr="000646EB">
        <w:t>ülönböző rendezvényekről, kirándulásokról, versenyekről, stb. a szaktanár vagy az osztályfőnök javaslata alap</w:t>
      </w:r>
      <w:r>
        <w:t>ján történhet.</w:t>
      </w:r>
    </w:p>
    <w:p w14:paraId="73F2EA3E" w14:textId="77777777" w:rsidR="00E95B1C" w:rsidRDefault="00E95B1C" w:rsidP="00DF000F">
      <w:pPr>
        <w:tabs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Az iskolai büntetések kiszabásánál a fokozatosság elve érvényesül, amelytől indokolt esetben a vétség súlyától függően el lehet térni.</w:t>
      </w:r>
    </w:p>
    <w:p w14:paraId="5501539D" w14:textId="66FC0FED" w:rsidR="00DF000F" w:rsidRPr="000646EB" w:rsidRDefault="00DF000F" w:rsidP="002C1607">
      <w:pPr>
        <w:tabs>
          <w:tab w:val="left" w:pos="1620"/>
          <w:tab w:val="left" w:pos="1980"/>
          <w:tab w:val="left" w:pos="2520"/>
        </w:tabs>
        <w:rPr>
          <w:rFonts w:cs="Times New Roman"/>
          <w:szCs w:val="24"/>
        </w:rPr>
      </w:pPr>
    </w:p>
    <w:p w14:paraId="2EF19284" w14:textId="77777777" w:rsidR="00E95B1C" w:rsidRPr="00AE7FCE" w:rsidRDefault="00E95B1C" w:rsidP="002C1607">
      <w:pPr>
        <w:tabs>
          <w:tab w:val="left" w:pos="1620"/>
          <w:tab w:val="left" w:pos="1980"/>
          <w:tab w:val="left" w:pos="2520"/>
        </w:tabs>
        <w:rPr>
          <w:rFonts w:cs="Times New Roman"/>
          <w:b/>
          <w:szCs w:val="24"/>
        </w:rPr>
      </w:pPr>
      <w:r w:rsidRPr="00AE7FCE">
        <w:rPr>
          <w:rFonts w:cs="Times New Roman"/>
          <w:b/>
          <w:szCs w:val="24"/>
        </w:rPr>
        <w:t>Súlyos kötelességszegésnek minősülnek az alábbi esetek:</w:t>
      </w:r>
    </w:p>
    <w:p w14:paraId="048E9BB0" w14:textId="77777777" w:rsidR="00E95B1C" w:rsidRPr="000646EB" w:rsidRDefault="002C1607" w:rsidP="00C95AF7">
      <w:pPr>
        <w:pStyle w:val="p4"/>
        <w:numPr>
          <w:ilvl w:val="0"/>
          <w:numId w:val="10"/>
        </w:numPr>
        <w:tabs>
          <w:tab w:val="left" w:pos="1440"/>
        </w:tabs>
        <w:spacing w:line="276" w:lineRule="auto"/>
        <w:ind w:left="709"/>
        <w:jc w:val="both"/>
        <w:textAlignment w:val="baseline"/>
      </w:pPr>
      <w:r>
        <w:t>az agresszió, társ</w:t>
      </w:r>
      <w:r w:rsidR="00E95B1C" w:rsidRPr="000646EB">
        <w:t>ak bántalmazása,</w:t>
      </w:r>
    </w:p>
    <w:p w14:paraId="6DF75838" w14:textId="77777777" w:rsidR="00E95B1C" w:rsidRPr="000646EB" w:rsidRDefault="00E95B1C" w:rsidP="00C95AF7">
      <w:pPr>
        <w:pStyle w:val="p4"/>
        <w:numPr>
          <w:ilvl w:val="0"/>
          <w:numId w:val="10"/>
        </w:numPr>
        <w:tabs>
          <w:tab w:val="left" w:pos="1440"/>
        </w:tabs>
        <w:spacing w:line="276" w:lineRule="auto"/>
        <w:ind w:left="709"/>
        <w:jc w:val="both"/>
        <w:textAlignment w:val="baseline"/>
      </w:pPr>
      <w:r w:rsidRPr="000646EB">
        <w:t>egészségre ártalmas szerek</w:t>
      </w:r>
      <w:r w:rsidR="00DB5178">
        <w:t xml:space="preserve">, </w:t>
      </w:r>
      <w:r w:rsidRPr="000646EB">
        <w:t xml:space="preserve">(dohány, szeszesital, drog) </w:t>
      </w:r>
      <w:r w:rsidR="00DB5178">
        <w:t>iskolába hozása,</w:t>
      </w:r>
      <w:r w:rsidR="002C1607">
        <w:t xml:space="preserve"> </w:t>
      </w:r>
      <w:r w:rsidR="00DB5178" w:rsidRPr="000646EB">
        <w:t>fogyasztása,</w:t>
      </w:r>
      <w:r w:rsidR="002C1607">
        <w:t xml:space="preserve"> a testi épsége</w:t>
      </w:r>
      <w:r w:rsidR="00DB5178">
        <w:t>t veszély</w:t>
      </w:r>
      <w:r w:rsidR="002C1607">
        <w:t>e</w:t>
      </w:r>
      <w:r w:rsidR="00DB5178">
        <w:t>ztető tárgyak</w:t>
      </w:r>
      <w:r w:rsidR="00DB5178" w:rsidRPr="000646EB">
        <w:t xml:space="preserve"> </w:t>
      </w:r>
      <w:r w:rsidRPr="000646EB">
        <w:t xml:space="preserve">iskolába hozatala, </w:t>
      </w:r>
    </w:p>
    <w:p w14:paraId="45005FC5" w14:textId="77777777" w:rsidR="00E95B1C" w:rsidRPr="000646EB" w:rsidRDefault="00E95B1C" w:rsidP="00C95AF7">
      <w:pPr>
        <w:pStyle w:val="p4"/>
        <w:numPr>
          <w:ilvl w:val="0"/>
          <w:numId w:val="10"/>
        </w:numPr>
        <w:tabs>
          <w:tab w:val="left" w:pos="1440"/>
        </w:tabs>
        <w:spacing w:line="276" w:lineRule="auto"/>
        <w:ind w:left="709"/>
        <w:jc w:val="both"/>
        <w:textAlignment w:val="baseline"/>
      </w:pPr>
      <w:r w:rsidRPr="000646EB">
        <w:t>szándékos károkozás,</w:t>
      </w:r>
    </w:p>
    <w:p w14:paraId="3A66D31F" w14:textId="77777777" w:rsidR="00E95B1C" w:rsidRPr="000646EB" w:rsidRDefault="00E95B1C" w:rsidP="00C95AF7">
      <w:pPr>
        <w:pStyle w:val="p4"/>
        <w:numPr>
          <w:ilvl w:val="0"/>
          <w:numId w:val="10"/>
        </w:numPr>
        <w:tabs>
          <w:tab w:val="left" w:pos="1440"/>
        </w:tabs>
        <w:spacing w:line="276" w:lineRule="auto"/>
        <w:ind w:left="709"/>
        <w:jc w:val="both"/>
        <w:textAlignment w:val="baseline"/>
      </w:pPr>
      <w:r w:rsidRPr="000646EB">
        <w:t>az iskola nevelői és alkalmazottai emberi méltóságának megsértése,</w:t>
      </w:r>
    </w:p>
    <w:p w14:paraId="15BE1BD7" w14:textId="77777777" w:rsidR="00E95B1C" w:rsidRPr="000646EB" w:rsidRDefault="00E95B1C" w:rsidP="00C95AF7">
      <w:pPr>
        <w:pStyle w:val="p4"/>
        <w:numPr>
          <w:ilvl w:val="0"/>
          <w:numId w:val="10"/>
        </w:numPr>
        <w:tabs>
          <w:tab w:val="left" w:pos="1440"/>
        </w:tabs>
        <w:spacing w:line="276" w:lineRule="auto"/>
        <w:ind w:left="709"/>
        <w:jc w:val="both"/>
        <w:textAlignment w:val="baseline"/>
      </w:pPr>
      <w:r w:rsidRPr="000646EB">
        <w:t>ezen túl mindazon cselekmények, melyek a büntető törvénykönyv alapján bűncselekménynek minősülnek</w:t>
      </w:r>
    </w:p>
    <w:p w14:paraId="393EB6D6" w14:textId="77777777" w:rsidR="00E95B1C" w:rsidRPr="000646EB" w:rsidRDefault="00E95B1C" w:rsidP="002C1607">
      <w:pPr>
        <w:tabs>
          <w:tab w:val="left" w:pos="1620"/>
          <w:tab w:val="left" w:pos="1980"/>
          <w:tab w:val="left" w:pos="2520"/>
        </w:tabs>
        <w:ind w:left="567"/>
        <w:rPr>
          <w:rFonts w:cs="Times New Roman"/>
          <w:szCs w:val="24"/>
        </w:rPr>
      </w:pPr>
    </w:p>
    <w:p w14:paraId="35F8FE45" w14:textId="77777777" w:rsidR="00E95B1C" w:rsidRPr="000646EB" w:rsidRDefault="00E95B1C" w:rsidP="002C1607">
      <w:pPr>
        <w:tabs>
          <w:tab w:val="left" w:pos="1620"/>
          <w:tab w:val="left" w:pos="1980"/>
          <w:tab w:val="left" w:pos="2520"/>
        </w:tabs>
        <w:spacing w:after="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Ha a tanuló a kötelességeit vétkesen és súlyosan megszegi, ellene a nemzeti köznevelésről szóló 2011. évi CXC. törvény rendelkezései alapján fegyelmi eljárás indítható. A tanuló a fegyelmi eljárás alap</w:t>
      </w:r>
      <w:r w:rsidR="002C1607">
        <w:rPr>
          <w:rFonts w:cs="Times New Roman"/>
          <w:szCs w:val="24"/>
        </w:rPr>
        <w:t>ján</w:t>
      </w:r>
      <w:r w:rsidRPr="000646EB">
        <w:rPr>
          <w:rFonts w:cs="Times New Roman"/>
          <w:szCs w:val="24"/>
        </w:rPr>
        <w:t xml:space="preserve"> írásbeli határozattal fegyelmi büntetésben részesíthető.</w:t>
      </w:r>
    </w:p>
    <w:p w14:paraId="2C3F5E55" w14:textId="77777777" w:rsidR="00E95B1C" w:rsidRPr="000646EB" w:rsidRDefault="00E95B1C" w:rsidP="002C1607">
      <w:pPr>
        <w:tabs>
          <w:tab w:val="left" w:pos="1620"/>
          <w:tab w:val="left" w:pos="1980"/>
          <w:tab w:val="left" w:pos="2520"/>
        </w:tabs>
        <w:spacing w:after="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fegyelmi eljárás megindításáról az iskola igazgatója vagy a nevelőtestület dönt. Erről a szülőt értesíteni kell.</w:t>
      </w:r>
    </w:p>
    <w:p w14:paraId="16129E60" w14:textId="77777777" w:rsidR="005F1E72" w:rsidRPr="000646EB" w:rsidRDefault="00E95B1C" w:rsidP="002C1607">
      <w:pPr>
        <w:tabs>
          <w:tab w:val="left" w:pos="1620"/>
          <w:tab w:val="left" w:pos="1980"/>
          <w:tab w:val="left" w:pos="2520"/>
        </w:tabs>
        <w:spacing w:after="0"/>
        <w:jc w:val="both"/>
        <w:rPr>
          <w:rFonts w:cs="Times New Roman"/>
          <w:b/>
          <w:szCs w:val="24"/>
        </w:rPr>
      </w:pPr>
      <w:r w:rsidRPr="000646EB">
        <w:rPr>
          <w:rFonts w:cs="Times New Roman"/>
          <w:szCs w:val="24"/>
        </w:rPr>
        <w:t>A büntetést írásba kell foglalni, s ezt a szülő tudomására kell hozni.</w:t>
      </w:r>
    </w:p>
    <w:p w14:paraId="635284E4" w14:textId="77777777" w:rsidR="00E95B1C" w:rsidRPr="000646EB" w:rsidRDefault="00E95B1C" w:rsidP="00D03CBC">
      <w:pPr>
        <w:pStyle w:val="Cmsor2"/>
        <w:numPr>
          <w:ilvl w:val="1"/>
          <w:numId w:val="100"/>
        </w:numPr>
        <w:ind w:left="788" w:hanging="431"/>
      </w:pPr>
      <w:bookmarkStart w:id="57" w:name="_Toc227737447"/>
      <w:r w:rsidRPr="000646EB">
        <w:t>A tanulóval szemben lefolytatásra kerülő fegyelmi eljárás</w:t>
      </w:r>
      <w:bookmarkEnd w:id="57"/>
      <w:r w:rsidRPr="000646EB">
        <w:t xml:space="preserve">  </w:t>
      </w:r>
    </w:p>
    <w:p w14:paraId="6FC10B9F" w14:textId="77777777" w:rsidR="00E95B1C" w:rsidRDefault="00E95B1C" w:rsidP="002C1607">
      <w:pPr>
        <w:spacing w:after="120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Ha a tanulóval szemben hozott fegyelmező intézkedések nem vezettek eredményre, vagy ha a tanuló a kötelességeit vétkesen és súlyosan megszegi, akkor a vétség elkövetésétől számított 3 hónapon belül fegyelmi eljárás alapján, írásbeli határozattal fegyelmi büntetésben részesíthető. A fegyelmi eljárás megindítása és lefolytatása kötelező, ha a tanuló maga ellen kéri. Kiskorú tanuló esetén e jogot a szülő gyakorolja. </w:t>
      </w:r>
    </w:p>
    <w:p w14:paraId="5BE7C912" w14:textId="77777777" w:rsidR="00E95B1C" w:rsidRPr="000646EB" w:rsidRDefault="00E95B1C" w:rsidP="002C1607">
      <w:pPr>
        <w:spacing w:after="120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 xml:space="preserve">A fegyelmi büntetés fokozatai: </w:t>
      </w:r>
    </w:p>
    <w:p w14:paraId="6619B08C" w14:textId="77777777" w:rsidR="00E95B1C" w:rsidRPr="00C95AF7" w:rsidRDefault="00E95B1C" w:rsidP="00D03CBC">
      <w:pPr>
        <w:pStyle w:val="Listaszerbekezds"/>
        <w:numPr>
          <w:ilvl w:val="0"/>
          <w:numId w:val="99"/>
        </w:numPr>
        <w:spacing w:after="0"/>
        <w:rPr>
          <w:rFonts w:cs="Times New Roman"/>
          <w:szCs w:val="24"/>
        </w:rPr>
      </w:pPr>
      <w:r w:rsidRPr="00C95AF7">
        <w:rPr>
          <w:rFonts w:cs="Times New Roman"/>
          <w:szCs w:val="24"/>
        </w:rPr>
        <w:t xml:space="preserve">megrovás, </w:t>
      </w:r>
    </w:p>
    <w:p w14:paraId="0296D21D" w14:textId="77777777" w:rsidR="00E95B1C" w:rsidRPr="00C95AF7" w:rsidRDefault="00E95B1C" w:rsidP="00D03CBC">
      <w:pPr>
        <w:pStyle w:val="Listaszerbekezds"/>
        <w:numPr>
          <w:ilvl w:val="0"/>
          <w:numId w:val="99"/>
        </w:numPr>
        <w:spacing w:after="0"/>
        <w:rPr>
          <w:rFonts w:cs="Times New Roman"/>
          <w:szCs w:val="24"/>
        </w:rPr>
      </w:pPr>
      <w:r w:rsidRPr="00C95AF7">
        <w:rPr>
          <w:rFonts w:cs="Times New Roman"/>
          <w:szCs w:val="24"/>
        </w:rPr>
        <w:t xml:space="preserve">szigorú megrovás, </w:t>
      </w:r>
    </w:p>
    <w:p w14:paraId="6F07618C" w14:textId="77777777" w:rsidR="004B26F1" w:rsidRPr="004B26F1" w:rsidRDefault="004B26F1" w:rsidP="00D03CBC">
      <w:pPr>
        <w:pStyle w:val="Listaszerbekezds"/>
        <w:numPr>
          <w:ilvl w:val="0"/>
          <w:numId w:val="99"/>
        </w:numPr>
        <w:tabs>
          <w:tab w:val="left" w:pos="1620"/>
          <w:tab w:val="left" w:pos="1980"/>
          <w:tab w:val="left" w:pos="2520"/>
        </w:tabs>
        <w:spacing w:after="0"/>
      </w:pPr>
      <w:r>
        <w:t>meghatározott kedvezmények, juttatások csökkentése, illetőleg megvonása;</w:t>
      </w:r>
    </w:p>
    <w:p w14:paraId="09362EDA" w14:textId="77777777" w:rsidR="00075AF6" w:rsidRPr="00C95AF7" w:rsidRDefault="00E95B1C" w:rsidP="00D03CBC">
      <w:pPr>
        <w:pStyle w:val="Listaszerbekezds"/>
        <w:numPr>
          <w:ilvl w:val="0"/>
          <w:numId w:val="99"/>
        </w:numPr>
        <w:spacing w:after="0"/>
        <w:rPr>
          <w:rFonts w:cs="Times New Roman"/>
          <w:szCs w:val="24"/>
        </w:rPr>
      </w:pPr>
      <w:r w:rsidRPr="00C95AF7">
        <w:rPr>
          <w:rFonts w:cs="Times New Roman"/>
          <w:szCs w:val="24"/>
        </w:rPr>
        <w:t xml:space="preserve">áthelyezés másik osztályba, tanulócsoportba vagy iskolába, </w:t>
      </w:r>
    </w:p>
    <w:p w14:paraId="7EB01677" w14:textId="77777777" w:rsidR="008D6AAB" w:rsidRPr="00C95AF7" w:rsidRDefault="008D6AAB" w:rsidP="00D03CBC">
      <w:pPr>
        <w:pStyle w:val="Listaszerbekezds"/>
        <w:numPr>
          <w:ilvl w:val="0"/>
          <w:numId w:val="99"/>
        </w:numPr>
        <w:spacing w:after="0"/>
        <w:rPr>
          <w:szCs w:val="24"/>
        </w:rPr>
      </w:pPr>
      <w:r w:rsidRPr="00C95AF7">
        <w:rPr>
          <w:szCs w:val="24"/>
        </w:rPr>
        <w:t>eltiltás az adott iskolában a tanév folytatásától,</w:t>
      </w:r>
    </w:p>
    <w:p w14:paraId="445AD90D" w14:textId="77777777" w:rsidR="002C1607" w:rsidRPr="00C95AF7" w:rsidRDefault="008D6AAB" w:rsidP="00D03CBC">
      <w:pPr>
        <w:pStyle w:val="Listaszerbekezds"/>
        <w:numPr>
          <w:ilvl w:val="0"/>
          <w:numId w:val="99"/>
        </w:numPr>
        <w:rPr>
          <w:szCs w:val="24"/>
        </w:rPr>
      </w:pPr>
      <w:r w:rsidRPr="00C95AF7">
        <w:rPr>
          <w:szCs w:val="24"/>
        </w:rPr>
        <w:t xml:space="preserve">kizárás az iskolából. </w:t>
      </w:r>
    </w:p>
    <w:p w14:paraId="48B54791" w14:textId="2D1E7CEC" w:rsidR="008D6AAB" w:rsidRDefault="002C1607" w:rsidP="00F74D55">
      <w:pPr>
        <w:rPr>
          <w:szCs w:val="24"/>
        </w:rPr>
      </w:pPr>
      <w:r>
        <w:rPr>
          <w:szCs w:val="24"/>
        </w:rPr>
        <w:br w:type="page"/>
      </w:r>
      <w:r w:rsidR="008D6AAB" w:rsidRPr="00C1329A">
        <w:rPr>
          <w:szCs w:val="24"/>
        </w:rPr>
        <w:lastRenderedPageBreak/>
        <w:t>Tíz év alatti tanulóval szemben fegyelmi eljárás nem indítható</w:t>
      </w:r>
      <w:r w:rsidR="008D6AAB">
        <w:rPr>
          <w:szCs w:val="24"/>
        </w:rPr>
        <w:t>.</w:t>
      </w:r>
    </w:p>
    <w:p w14:paraId="6D8767E8" w14:textId="77777777" w:rsidR="008D6AAB" w:rsidRPr="008D6AAB" w:rsidRDefault="008D6AAB" w:rsidP="00D03CBC">
      <w:pPr>
        <w:pStyle w:val="Listaszerbekezds"/>
        <w:numPr>
          <w:ilvl w:val="0"/>
          <w:numId w:val="76"/>
        </w:numPr>
        <w:shd w:val="clear" w:color="auto" w:fill="FFFFFF"/>
        <w:spacing w:after="0"/>
        <w:ind w:left="714" w:hanging="357"/>
        <w:contextualSpacing w:val="0"/>
        <w:jc w:val="both"/>
        <w:rPr>
          <w:szCs w:val="24"/>
        </w:rPr>
      </w:pPr>
      <w:r w:rsidRPr="008D6AAB">
        <w:rPr>
          <w:szCs w:val="24"/>
        </w:rPr>
        <w:t xml:space="preserve">A </w:t>
      </w:r>
      <w:r w:rsidRPr="008D6AAB">
        <w:rPr>
          <w:b/>
          <w:i/>
          <w:iCs/>
          <w:szCs w:val="24"/>
        </w:rPr>
        <w:t>c)</w:t>
      </w:r>
      <w:r w:rsidRPr="008D6AAB">
        <w:rPr>
          <w:i/>
          <w:iCs/>
          <w:szCs w:val="24"/>
        </w:rPr>
        <w:t xml:space="preserve"> </w:t>
      </w:r>
      <w:r w:rsidRPr="008D6AAB">
        <w:rPr>
          <w:szCs w:val="24"/>
        </w:rPr>
        <w:t xml:space="preserve">pontban meghatározott fegyelmi büntetés szociális kedvezményekre és juttatásokra nem terjed ki. </w:t>
      </w:r>
    </w:p>
    <w:p w14:paraId="7EAA0E23" w14:textId="77777777" w:rsidR="00075AF6" w:rsidRDefault="00E95B1C" w:rsidP="00A74665">
      <w:pPr>
        <w:pStyle w:val="p4"/>
        <w:numPr>
          <w:ilvl w:val="0"/>
          <w:numId w:val="52"/>
        </w:numPr>
        <w:spacing w:line="276" w:lineRule="auto"/>
        <w:ind w:left="714" w:hanging="357"/>
        <w:jc w:val="both"/>
      </w:pPr>
      <w:r w:rsidRPr="000646EB">
        <w:t>A d) pontban szabályozott fegyelmi büntetés akkor alkalmazható, ha az iskola igazgatója a tanuló átvételéről a másik iskola igazgatójával megállapodott.</w:t>
      </w:r>
    </w:p>
    <w:p w14:paraId="5CED536B" w14:textId="77777777" w:rsidR="0082541B" w:rsidRPr="0082541B" w:rsidRDefault="0082541B" w:rsidP="00A74665">
      <w:pPr>
        <w:pStyle w:val="Listaszerbekezds"/>
        <w:numPr>
          <w:ilvl w:val="0"/>
          <w:numId w:val="52"/>
        </w:numPr>
        <w:shd w:val="clear" w:color="auto" w:fill="FFFFFF"/>
        <w:spacing w:after="0"/>
        <w:contextualSpacing w:val="0"/>
        <w:jc w:val="both"/>
        <w:rPr>
          <w:szCs w:val="24"/>
        </w:rPr>
      </w:pPr>
      <w:r w:rsidRPr="0082541B">
        <w:rPr>
          <w:szCs w:val="24"/>
        </w:rPr>
        <w:t xml:space="preserve">Tanköteles tanulóval szemben az </w:t>
      </w:r>
      <w:r w:rsidRPr="0082541B">
        <w:rPr>
          <w:b/>
          <w:i/>
          <w:iCs/>
          <w:szCs w:val="24"/>
        </w:rPr>
        <w:t xml:space="preserve">e) </w:t>
      </w:r>
      <w:r w:rsidRPr="0082541B">
        <w:rPr>
          <w:szCs w:val="24"/>
        </w:rPr>
        <w:t xml:space="preserve">pontban meghatározott fegyelmi büntetés nem alkalmazható. </w:t>
      </w:r>
    </w:p>
    <w:p w14:paraId="17A60FB5" w14:textId="77777777" w:rsidR="0082541B" w:rsidRDefault="0082541B" w:rsidP="00A74665">
      <w:pPr>
        <w:pStyle w:val="Listaszerbekezds"/>
        <w:numPr>
          <w:ilvl w:val="0"/>
          <w:numId w:val="52"/>
        </w:numPr>
        <w:shd w:val="clear" w:color="auto" w:fill="FFFFFF"/>
        <w:spacing w:after="0"/>
        <w:contextualSpacing w:val="0"/>
        <w:jc w:val="both"/>
        <w:rPr>
          <w:szCs w:val="24"/>
        </w:rPr>
      </w:pPr>
      <w:r w:rsidRPr="0082541B">
        <w:rPr>
          <w:szCs w:val="24"/>
        </w:rPr>
        <w:t xml:space="preserve">Tanköteles tanulóval szemben az </w:t>
      </w:r>
      <w:r w:rsidRPr="0082541B">
        <w:rPr>
          <w:b/>
          <w:i/>
          <w:iCs/>
          <w:szCs w:val="24"/>
        </w:rPr>
        <w:t>f)</w:t>
      </w:r>
      <w:r w:rsidRPr="0082541B">
        <w:rPr>
          <w:i/>
          <w:iCs/>
          <w:szCs w:val="24"/>
        </w:rPr>
        <w:t xml:space="preserve"> </w:t>
      </w:r>
      <w:r w:rsidRPr="0082541B">
        <w:rPr>
          <w:szCs w:val="24"/>
        </w:rPr>
        <w:t xml:space="preserve">pontban meghatározott fegyelmi büntetés pedig csak rendkívüli vagy ismétlődő fegyelmi vétség esetén alkalmazható és nem hajtható végre az új tanulói jogviszony viszony létesítéséig. Az </w:t>
      </w:r>
      <w:r w:rsidRPr="0082541B">
        <w:rPr>
          <w:b/>
          <w:i/>
          <w:szCs w:val="24"/>
        </w:rPr>
        <w:t>f)</w:t>
      </w:r>
      <w:r w:rsidRPr="0082541B">
        <w:rPr>
          <w:i/>
          <w:szCs w:val="24"/>
        </w:rPr>
        <w:t xml:space="preserve"> </w:t>
      </w:r>
      <w:r w:rsidRPr="0082541B">
        <w:rPr>
          <w:szCs w:val="24"/>
        </w:rPr>
        <w:t xml:space="preserve">esetben a szülő köteles új iskolát keresni a tanulónak. </w:t>
      </w:r>
    </w:p>
    <w:p w14:paraId="58B55271" w14:textId="77777777" w:rsidR="0082541B" w:rsidRDefault="0082541B" w:rsidP="00A74665">
      <w:pPr>
        <w:pStyle w:val="Listaszerbekezds"/>
        <w:numPr>
          <w:ilvl w:val="0"/>
          <w:numId w:val="52"/>
        </w:numPr>
        <w:shd w:val="clear" w:color="auto" w:fill="FFFFFF"/>
        <w:spacing w:after="0"/>
        <w:contextualSpacing w:val="0"/>
        <w:jc w:val="both"/>
        <w:rPr>
          <w:szCs w:val="24"/>
        </w:rPr>
      </w:pPr>
      <w:r w:rsidRPr="0082541B">
        <w:rPr>
          <w:szCs w:val="24"/>
        </w:rPr>
        <w:t xml:space="preserve">A fegyelmi büntetést hozó iskola segítséget nyújt a szülőnek az új iskola megtalálásában. Abban az esetben, ha az iskola a fegyelmi büntetés megállapításáról szóló határozat véglegessé válásától számított nyolc napon belül a tanulót fogadó iskolától nem kap értesítést arról, hogy a tanuló más iskolában történő elhelyezése a szülő kezdeményezésére megtörtént, a fegyelmi büntetést hozó iskola három napon belül köteles megkeresni a köznevelési feladatot ellátó hatóságot, amely három munkanapon belül másik, az állami közfeladat-ellátásban résztvevő iskolát, kollégiumot jelöl ki a tanuló számára. </w:t>
      </w:r>
    </w:p>
    <w:p w14:paraId="3F28A207" w14:textId="77777777" w:rsidR="0082541B" w:rsidRPr="0082541B" w:rsidRDefault="0082541B" w:rsidP="00A74665">
      <w:pPr>
        <w:pStyle w:val="Listaszerbekezds"/>
        <w:numPr>
          <w:ilvl w:val="0"/>
          <w:numId w:val="52"/>
        </w:numPr>
        <w:shd w:val="clear" w:color="auto" w:fill="FFFFFF"/>
        <w:spacing w:after="0"/>
        <w:contextualSpacing w:val="0"/>
        <w:jc w:val="both"/>
        <w:rPr>
          <w:szCs w:val="24"/>
        </w:rPr>
      </w:pPr>
      <w:r w:rsidRPr="0082541B">
        <w:rPr>
          <w:szCs w:val="24"/>
        </w:rPr>
        <w:t xml:space="preserve">Az iskolát úgy kell kijelölni, hogy a tanuló számára a kijelölt intézményben a nevelés-oktatás igénybevétele ne jelentsen aránytalan terhet. </w:t>
      </w:r>
    </w:p>
    <w:p w14:paraId="14DCAC61" w14:textId="77777777" w:rsidR="0082541B" w:rsidRPr="0082541B" w:rsidRDefault="0082541B" w:rsidP="00A74665">
      <w:pPr>
        <w:pStyle w:val="Listaszerbekezds"/>
        <w:numPr>
          <w:ilvl w:val="0"/>
          <w:numId w:val="52"/>
        </w:numPr>
        <w:shd w:val="clear" w:color="auto" w:fill="FFFFFF"/>
        <w:spacing w:after="0"/>
        <w:contextualSpacing w:val="0"/>
        <w:jc w:val="both"/>
        <w:rPr>
          <w:szCs w:val="24"/>
        </w:rPr>
      </w:pPr>
      <w:r w:rsidRPr="0082541B">
        <w:rPr>
          <w:szCs w:val="24"/>
        </w:rPr>
        <w:t>A fegyelmi eljárás megindításáról az iskola igazgatója vagy a nevelőtestület dönt. Erről a szülőt értesíteni kell.</w:t>
      </w:r>
    </w:p>
    <w:p w14:paraId="70CDC3CD" w14:textId="77777777" w:rsidR="0082541B" w:rsidRPr="0082541B" w:rsidRDefault="0082541B" w:rsidP="00A74665">
      <w:pPr>
        <w:pStyle w:val="Listaszerbekezds"/>
        <w:numPr>
          <w:ilvl w:val="0"/>
          <w:numId w:val="52"/>
        </w:numPr>
        <w:shd w:val="clear" w:color="auto" w:fill="FFFFFF"/>
        <w:spacing w:after="0"/>
        <w:contextualSpacing w:val="0"/>
        <w:jc w:val="both"/>
        <w:rPr>
          <w:szCs w:val="24"/>
        </w:rPr>
      </w:pPr>
      <w:r w:rsidRPr="0082541B">
        <w:rPr>
          <w:szCs w:val="24"/>
        </w:rPr>
        <w:t>A büntetést írásba kell foglalni, s ezt a szülő tudomására kell hozni.</w:t>
      </w:r>
    </w:p>
    <w:p w14:paraId="20DD8304" w14:textId="77777777" w:rsidR="00E95B1C" w:rsidRPr="000646EB" w:rsidRDefault="00E95B1C" w:rsidP="00FA2E4F">
      <w:pPr>
        <w:spacing w:before="120" w:after="120"/>
        <w:rPr>
          <w:rFonts w:cs="Times New Roman"/>
          <w:b/>
          <w:szCs w:val="24"/>
        </w:rPr>
      </w:pPr>
      <w:r w:rsidRPr="000646EB">
        <w:rPr>
          <w:rFonts w:cs="Times New Roman"/>
          <w:b/>
          <w:szCs w:val="24"/>
        </w:rPr>
        <w:t xml:space="preserve">A fegyelmi eljárást egyeztető eljárás előzheti meg. </w:t>
      </w:r>
    </w:p>
    <w:p w14:paraId="6CF7E786" w14:textId="77777777" w:rsidR="00075AF6" w:rsidRPr="000646EB" w:rsidRDefault="00E95B1C" w:rsidP="00A74665">
      <w:pPr>
        <w:pStyle w:val="p4"/>
        <w:numPr>
          <w:ilvl w:val="0"/>
          <w:numId w:val="53"/>
        </w:numPr>
        <w:spacing w:line="276" w:lineRule="auto"/>
        <w:jc w:val="both"/>
      </w:pPr>
      <w:r w:rsidRPr="000646EB">
        <w:t xml:space="preserve">A fegyelmi eljárás megindításáról szóló értesítésben a kötelességszegéssel gyanúsított tanuló és szülője figyelmét fel kell hívni az egyeztető eljárás igénybevételének lehetőségére. Ezen igényét a kézhezvételtől számított öt tanítási napon belül írásban jelentheti be. </w:t>
      </w:r>
    </w:p>
    <w:p w14:paraId="7D79ECEC" w14:textId="77777777" w:rsidR="00E95B1C" w:rsidRPr="000646EB" w:rsidRDefault="00E95B1C" w:rsidP="00A74665">
      <w:pPr>
        <w:pStyle w:val="p4"/>
        <w:numPr>
          <w:ilvl w:val="0"/>
          <w:numId w:val="53"/>
        </w:numPr>
        <w:spacing w:line="276" w:lineRule="auto"/>
        <w:jc w:val="both"/>
      </w:pPr>
      <w:r w:rsidRPr="000646EB">
        <w:t xml:space="preserve">Az egyeztető eljárás célja a kötelességszegéshez elvezető események feldolgozása, értékelése, valamint ennek alapján a kötelességszegéssel gyanúsított és a sérelmet elszenvedő tanuló közötti megállapodás létrehozása a sérelem orvoslása érdekében. Az egyeztető eljárás lefolytatására akkor van lehetőség, ha azzal a sérelmet elszenvedő tanuló (szülője), valamint a kötelességszegéssel gyanúsított tanuló (szülője) is egyetért.  </w:t>
      </w:r>
    </w:p>
    <w:p w14:paraId="498313A4" w14:textId="77777777" w:rsidR="00E95B1C" w:rsidRDefault="00E95B1C" w:rsidP="00A74665">
      <w:pPr>
        <w:pStyle w:val="p4"/>
        <w:numPr>
          <w:ilvl w:val="0"/>
          <w:numId w:val="53"/>
        </w:numPr>
        <w:spacing w:line="276" w:lineRule="auto"/>
        <w:jc w:val="both"/>
      </w:pPr>
      <w:r w:rsidRPr="000646EB">
        <w:t xml:space="preserve">Az iskolai fegyelmi intézkedések kiszabásánál a </w:t>
      </w:r>
      <w:r w:rsidR="00337896" w:rsidRPr="000646EB">
        <w:t>tett</w:t>
      </w:r>
      <w:r w:rsidR="00FA2E4F">
        <w:t>el</w:t>
      </w:r>
      <w:r w:rsidR="00337896" w:rsidRPr="000646EB">
        <w:t xml:space="preserve"> arányos</w:t>
      </w:r>
      <w:r w:rsidRPr="000646EB">
        <w:t xml:space="preserve"> büntetés, a fokozatosság elve és a nevelő célzat érvényesül. </w:t>
      </w:r>
    </w:p>
    <w:p w14:paraId="449568CC" w14:textId="77777777" w:rsidR="00DD5F81" w:rsidRPr="000646EB" w:rsidRDefault="00DD5F81" w:rsidP="002C1607">
      <w:pPr>
        <w:pStyle w:val="p4"/>
        <w:spacing w:line="276" w:lineRule="auto"/>
        <w:ind w:left="720" w:firstLine="0"/>
        <w:jc w:val="both"/>
      </w:pPr>
    </w:p>
    <w:p w14:paraId="32E23B5E" w14:textId="77777777" w:rsidR="00DD5F81" w:rsidRDefault="00E95B1C" w:rsidP="002C1607">
      <w:p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fegyelmi eljárás lefolytatásának alapvető szabályait jogszabály állapítja meg. A fegyelmi eljárás lefolytatásának részletszabályairól az intézményi SZMSZ rendelkezik.</w:t>
      </w:r>
    </w:p>
    <w:p w14:paraId="2C0C5626" w14:textId="77777777" w:rsidR="000B63C8" w:rsidRDefault="000B63C8" w:rsidP="00D03CBC">
      <w:pPr>
        <w:pStyle w:val="Cmsor2"/>
        <w:numPr>
          <w:ilvl w:val="1"/>
          <w:numId w:val="100"/>
        </w:numPr>
        <w:ind w:left="788" w:hanging="431"/>
      </w:pPr>
      <w:bookmarkStart w:id="58" w:name="_Toc227737448"/>
      <w:r w:rsidRPr="000646EB">
        <w:lastRenderedPageBreak/>
        <w:t>Magatartás, szorgalom értékelése</w:t>
      </w:r>
      <w:bookmarkEnd w:id="58"/>
    </w:p>
    <w:p w14:paraId="7051B0D7" w14:textId="77777777" w:rsidR="00BB2FFB" w:rsidRDefault="000B63C8" w:rsidP="0050740C">
      <w:pPr>
        <w:spacing w:after="0"/>
        <w:ind w:left="357"/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>A tanuló magatartását és szorgalmát félévkor és tanév végén a tantestület ( a diákokat tanítók osztályozó értekezleten) minősíti. Azonos súlyú dicséret és elmarasztalás semlegesítheti egymást, ezt pedagógiai mérlegeléssel a konferencia dönti el. A konferencia a kivétel lehetőségével élhet, ha a diáknak kimagasló érdeme, elismerése van.</w:t>
      </w:r>
    </w:p>
    <w:p w14:paraId="08FA1B6C" w14:textId="77777777" w:rsidR="00BE5B81" w:rsidRDefault="00BE5B81" w:rsidP="0050740C">
      <w:pPr>
        <w:spacing w:after="0"/>
        <w:ind w:left="357"/>
        <w:jc w:val="both"/>
        <w:rPr>
          <w:rFonts w:cs="Times New Roman"/>
          <w:szCs w:val="24"/>
        </w:rPr>
      </w:pPr>
    </w:p>
    <w:tbl>
      <w:tblPr>
        <w:tblStyle w:val="Rcsostblzat"/>
        <w:tblW w:w="10238" w:type="dxa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11"/>
        <w:gridCol w:w="2026"/>
        <w:gridCol w:w="22"/>
        <w:gridCol w:w="1964"/>
        <w:gridCol w:w="83"/>
        <w:gridCol w:w="1902"/>
        <w:gridCol w:w="146"/>
        <w:gridCol w:w="1993"/>
        <w:gridCol w:w="55"/>
      </w:tblGrid>
      <w:tr w:rsidR="000B63C8" w:rsidRPr="000646EB" w14:paraId="4F19F0B5" w14:textId="77777777" w:rsidTr="00830B71">
        <w:trPr>
          <w:gridAfter w:val="1"/>
          <w:wAfter w:w="55" w:type="dxa"/>
          <w:jc w:val="center"/>
        </w:trPr>
        <w:tc>
          <w:tcPr>
            <w:tcW w:w="2036" w:type="dxa"/>
          </w:tcPr>
          <w:p w14:paraId="7DFAC6B0" w14:textId="77777777" w:rsidR="000B63C8" w:rsidRPr="000646EB" w:rsidRDefault="000B63C8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0646EB">
              <w:rPr>
                <w:rFonts w:cs="Times New Roman"/>
                <w:b/>
                <w:szCs w:val="24"/>
              </w:rPr>
              <w:t>Magatartás</w:t>
            </w:r>
          </w:p>
        </w:tc>
        <w:tc>
          <w:tcPr>
            <w:tcW w:w="2037" w:type="dxa"/>
            <w:gridSpan w:val="2"/>
          </w:tcPr>
          <w:p w14:paraId="18A54095" w14:textId="77777777" w:rsidR="000B63C8" w:rsidRPr="000646EB" w:rsidRDefault="000B63C8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0646EB">
              <w:rPr>
                <w:rFonts w:cs="Times New Roman"/>
                <w:b/>
                <w:szCs w:val="24"/>
              </w:rPr>
              <w:t>Példás</w:t>
            </w:r>
          </w:p>
        </w:tc>
        <w:tc>
          <w:tcPr>
            <w:tcW w:w="1986" w:type="dxa"/>
            <w:gridSpan w:val="2"/>
          </w:tcPr>
          <w:p w14:paraId="16AB4450" w14:textId="77777777" w:rsidR="000B63C8" w:rsidRPr="000646EB" w:rsidRDefault="000B63C8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0646EB">
              <w:rPr>
                <w:rFonts w:cs="Times New Roman"/>
                <w:b/>
                <w:szCs w:val="24"/>
              </w:rPr>
              <w:t>Jó</w:t>
            </w:r>
          </w:p>
        </w:tc>
        <w:tc>
          <w:tcPr>
            <w:tcW w:w="1985" w:type="dxa"/>
            <w:gridSpan w:val="2"/>
          </w:tcPr>
          <w:p w14:paraId="43685CAC" w14:textId="77777777" w:rsidR="000B63C8" w:rsidRPr="000646EB" w:rsidRDefault="000B63C8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0646EB">
              <w:rPr>
                <w:rFonts w:cs="Times New Roman"/>
                <w:b/>
                <w:szCs w:val="24"/>
              </w:rPr>
              <w:t>Változó</w:t>
            </w:r>
          </w:p>
        </w:tc>
        <w:tc>
          <w:tcPr>
            <w:tcW w:w="2139" w:type="dxa"/>
            <w:gridSpan w:val="2"/>
          </w:tcPr>
          <w:p w14:paraId="15B80163" w14:textId="77777777" w:rsidR="000B63C8" w:rsidRPr="000646EB" w:rsidRDefault="000B63C8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0646EB">
              <w:rPr>
                <w:rFonts w:cs="Times New Roman"/>
                <w:b/>
                <w:szCs w:val="24"/>
              </w:rPr>
              <w:t>Rossz</w:t>
            </w:r>
          </w:p>
        </w:tc>
      </w:tr>
      <w:tr w:rsidR="000B63C8" w:rsidRPr="000646EB" w14:paraId="5DC403CB" w14:textId="77777777" w:rsidTr="00830B71">
        <w:trPr>
          <w:gridAfter w:val="1"/>
          <w:wAfter w:w="55" w:type="dxa"/>
          <w:trHeight w:val="2216"/>
          <w:jc w:val="center"/>
        </w:trPr>
        <w:tc>
          <w:tcPr>
            <w:tcW w:w="2036" w:type="dxa"/>
            <w:vAlign w:val="center"/>
          </w:tcPr>
          <w:p w14:paraId="31341D02" w14:textId="77777777" w:rsidR="000B63C8" w:rsidRPr="00423F21" w:rsidRDefault="000B63C8" w:rsidP="00423F21">
            <w:pPr>
              <w:jc w:val="center"/>
              <w:rPr>
                <w:rFonts w:cs="Times New Roman"/>
                <w:b/>
                <w:szCs w:val="24"/>
              </w:rPr>
            </w:pPr>
            <w:r w:rsidRPr="00423F21">
              <w:rPr>
                <w:rFonts w:cs="Times New Roman"/>
                <w:b/>
                <w:szCs w:val="24"/>
              </w:rPr>
              <w:t>Fegyelmezettsége</w:t>
            </w:r>
          </w:p>
        </w:tc>
        <w:tc>
          <w:tcPr>
            <w:tcW w:w="2037" w:type="dxa"/>
            <w:gridSpan w:val="2"/>
            <w:vAlign w:val="center"/>
          </w:tcPr>
          <w:p w14:paraId="3749939E" w14:textId="77777777" w:rsidR="000B63C8" w:rsidRPr="000646EB" w:rsidRDefault="00DF000F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anítási órai magaviselete és a tanórán kívüli magatartása kifogástalan</w:t>
            </w:r>
          </w:p>
          <w:p w14:paraId="1CB0EF97" w14:textId="77777777" w:rsidR="000B63C8" w:rsidRPr="000646EB" w:rsidRDefault="000B63C8" w:rsidP="004614C0">
            <w:pPr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AE42981" w14:textId="77777777" w:rsidR="000B63C8" w:rsidRPr="000646EB" w:rsidRDefault="00DF000F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anórai magaviselete és tanórán kívüli magatartása ellen nem merül fel kifogás</w:t>
            </w:r>
          </w:p>
        </w:tc>
        <w:tc>
          <w:tcPr>
            <w:tcW w:w="1985" w:type="dxa"/>
            <w:gridSpan w:val="2"/>
            <w:vAlign w:val="center"/>
          </w:tcPr>
          <w:p w14:paraId="2E1915CD" w14:textId="77777777" w:rsidR="000B63C8" w:rsidRDefault="00DF000F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anáraival, tanulótársaival szemben viselkedése, hangneme időnként kifogásolható</w:t>
            </w:r>
          </w:p>
          <w:p w14:paraId="13662E72" w14:textId="77777777" w:rsidR="004614C0" w:rsidRPr="000646EB" w:rsidRDefault="004614C0" w:rsidP="004614C0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52107E24" w14:textId="77777777" w:rsidR="000B63C8" w:rsidRPr="000646EB" w:rsidRDefault="00DF000F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anáraival, tanulótársaival szemben több alkalommal, visszatérően tiszteletlen</w:t>
            </w:r>
          </w:p>
        </w:tc>
      </w:tr>
      <w:tr w:rsidR="000B63C8" w:rsidRPr="000646EB" w14:paraId="3E6A480A" w14:textId="77777777" w:rsidTr="00830B71">
        <w:trPr>
          <w:gridAfter w:val="1"/>
          <w:wAfter w:w="55" w:type="dxa"/>
          <w:jc w:val="center"/>
        </w:trPr>
        <w:tc>
          <w:tcPr>
            <w:tcW w:w="2036" w:type="dxa"/>
            <w:vAlign w:val="center"/>
          </w:tcPr>
          <w:p w14:paraId="43D25EFC" w14:textId="77777777" w:rsidR="000B63C8" w:rsidRPr="00423F21" w:rsidRDefault="000B63C8" w:rsidP="00423F21">
            <w:pPr>
              <w:jc w:val="center"/>
              <w:rPr>
                <w:rFonts w:cs="Times New Roman"/>
                <w:b/>
                <w:szCs w:val="24"/>
              </w:rPr>
            </w:pPr>
            <w:r w:rsidRPr="00423F21">
              <w:rPr>
                <w:rFonts w:cs="Times New Roman"/>
                <w:b/>
                <w:szCs w:val="24"/>
              </w:rPr>
              <w:t>Viselkedés- kultúrája, hangneme</w:t>
            </w:r>
          </w:p>
        </w:tc>
        <w:tc>
          <w:tcPr>
            <w:tcW w:w="2037" w:type="dxa"/>
            <w:gridSpan w:val="2"/>
            <w:vAlign w:val="center"/>
          </w:tcPr>
          <w:p w14:paraId="7892B406" w14:textId="77777777" w:rsidR="000B63C8" w:rsidRPr="000646EB" w:rsidRDefault="00DF000F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B63C8" w:rsidRPr="000646EB">
              <w:rPr>
                <w:rFonts w:cs="Times New Roman"/>
                <w:szCs w:val="24"/>
              </w:rPr>
              <w:t>z iskola, ill. az osztály közösségéért önként feladatot vállal, s ezeket maradéktalanul elvégzi</w:t>
            </w:r>
          </w:p>
        </w:tc>
        <w:tc>
          <w:tcPr>
            <w:tcW w:w="1986" w:type="dxa"/>
            <w:gridSpan w:val="2"/>
            <w:vAlign w:val="center"/>
          </w:tcPr>
          <w:p w14:paraId="2F113926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anáraival, tanulótársaival szemben a viselkedése, hangneme nem kifogásolható</w:t>
            </w:r>
          </w:p>
        </w:tc>
        <w:tc>
          <w:tcPr>
            <w:tcW w:w="1985" w:type="dxa"/>
            <w:gridSpan w:val="2"/>
            <w:vAlign w:val="center"/>
          </w:tcPr>
          <w:p w14:paraId="42CA4118" w14:textId="77777777" w:rsidR="000B63C8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B63C8" w:rsidRPr="000646EB">
              <w:rPr>
                <w:rFonts w:cs="Times New Roman"/>
                <w:szCs w:val="24"/>
              </w:rPr>
              <w:t xml:space="preserve"> rábízott feladatokat hiányosan végzi el, a feladatok vállalásától húzódozik</w:t>
            </w:r>
          </w:p>
          <w:p w14:paraId="64300AD6" w14:textId="77777777" w:rsidR="004614C0" w:rsidRPr="000646EB" w:rsidRDefault="004614C0" w:rsidP="004614C0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221C9AC5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B63C8" w:rsidRPr="000646EB">
              <w:rPr>
                <w:rFonts w:cs="Times New Roman"/>
                <w:szCs w:val="24"/>
              </w:rPr>
              <w:t xml:space="preserve"> rábízott feladatokat hiányosan végzi el, a feladatok vállalásától húzódozik</w:t>
            </w:r>
          </w:p>
        </w:tc>
      </w:tr>
      <w:tr w:rsidR="000B63C8" w:rsidRPr="000646EB" w14:paraId="384567D6" w14:textId="77777777" w:rsidTr="00830B71">
        <w:trPr>
          <w:gridAfter w:val="1"/>
          <w:wAfter w:w="55" w:type="dxa"/>
          <w:jc w:val="center"/>
        </w:trPr>
        <w:tc>
          <w:tcPr>
            <w:tcW w:w="2036" w:type="dxa"/>
            <w:vAlign w:val="center"/>
          </w:tcPr>
          <w:p w14:paraId="0E5A849F" w14:textId="77777777" w:rsidR="000B63C8" w:rsidRPr="00423F21" w:rsidRDefault="000B63C8" w:rsidP="00423F21">
            <w:pPr>
              <w:jc w:val="center"/>
              <w:rPr>
                <w:rFonts w:cs="Times New Roman"/>
                <w:b/>
                <w:szCs w:val="24"/>
              </w:rPr>
            </w:pPr>
            <w:r w:rsidRPr="00423F21">
              <w:rPr>
                <w:rFonts w:cs="Times New Roman"/>
                <w:b/>
                <w:szCs w:val="24"/>
              </w:rPr>
              <w:t>Hatása a társas kapcsolatokra</w:t>
            </w:r>
          </w:p>
        </w:tc>
        <w:tc>
          <w:tcPr>
            <w:tcW w:w="2037" w:type="dxa"/>
            <w:gridSpan w:val="2"/>
            <w:vAlign w:val="center"/>
          </w:tcPr>
          <w:p w14:paraId="419E8B33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</w:t>
            </w:r>
            <w:r w:rsidR="000B63C8" w:rsidRPr="000646EB">
              <w:rPr>
                <w:rFonts w:cs="Times New Roman"/>
                <w:szCs w:val="24"/>
              </w:rPr>
              <w:t>elnőttekkel, tanulótársaival szembeni viselkedése, hangneme példaértékű</w:t>
            </w:r>
          </w:p>
        </w:tc>
        <w:tc>
          <w:tcPr>
            <w:tcW w:w="1986" w:type="dxa"/>
            <w:gridSpan w:val="2"/>
            <w:vAlign w:val="center"/>
          </w:tcPr>
          <w:p w14:paraId="7A4EE948" w14:textId="77777777" w:rsidR="000B63C8" w:rsidRPr="000646EB" w:rsidRDefault="000B63C8" w:rsidP="004614C0">
            <w:pPr>
              <w:rPr>
                <w:rFonts w:cs="Times New Roman"/>
                <w:szCs w:val="24"/>
              </w:rPr>
            </w:pPr>
            <w:r w:rsidRPr="000646EB">
              <w:rPr>
                <w:rFonts w:cs="Times New Roman"/>
                <w:szCs w:val="24"/>
              </w:rPr>
              <w:t xml:space="preserve"> </w:t>
            </w:r>
            <w:r w:rsidR="004614C0">
              <w:rPr>
                <w:rFonts w:cs="Times New Roman"/>
                <w:szCs w:val="24"/>
              </w:rPr>
              <w:t xml:space="preserve">A </w:t>
            </w:r>
            <w:r w:rsidRPr="000646EB">
              <w:rPr>
                <w:rFonts w:cs="Times New Roman"/>
                <w:szCs w:val="24"/>
              </w:rPr>
              <w:t>rábízott feladatokat képességeinek megfelelően maradéktalanul elvégzi, de feladatot önként nem vállal</w:t>
            </w:r>
          </w:p>
        </w:tc>
        <w:tc>
          <w:tcPr>
            <w:tcW w:w="1985" w:type="dxa"/>
            <w:gridSpan w:val="2"/>
            <w:vAlign w:val="center"/>
          </w:tcPr>
          <w:p w14:paraId="4058737B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B63C8" w:rsidRPr="000646EB">
              <w:rPr>
                <w:rFonts w:cs="Times New Roman"/>
                <w:szCs w:val="24"/>
              </w:rPr>
              <w:t xml:space="preserve"> tanítási órán kívüli tevékenységben nem vesz részt vagy csak erőteljes felszólításra</w:t>
            </w:r>
          </w:p>
        </w:tc>
        <w:tc>
          <w:tcPr>
            <w:tcW w:w="2139" w:type="dxa"/>
            <w:gridSpan w:val="2"/>
            <w:vAlign w:val="center"/>
          </w:tcPr>
          <w:p w14:paraId="1C530722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anítási órán kívüli magatartása ellen súlyosabb kifogások merülnek fel</w:t>
            </w:r>
          </w:p>
        </w:tc>
      </w:tr>
      <w:tr w:rsidR="000B63C8" w:rsidRPr="000646EB" w14:paraId="37464D9F" w14:textId="77777777" w:rsidTr="00830B71">
        <w:trPr>
          <w:gridAfter w:val="1"/>
          <w:wAfter w:w="55" w:type="dxa"/>
          <w:jc w:val="center"/>
        </w:trPr>
        <w:tc>
          <w:tcPr>
            <w:tcW w:w="2036" w:type="dxa"/>
            <w:vAlign w:val="center"/>
          </w:tcPr>
          <w:p w14:paraId="59AD5754" w14:textId="77777777" w:rsidR="000B63C8" w:rsidRPr="00423F21" w:rsidRDefault="000B63C8" w:rsidP="00423F21">
            <w:pPr>
              <w:jc w:val="center"/>
              <w:rPr>
                <w:rFonts w:cs="Times New Roman"/>
                <w:b/>
                <w:szCs w:val="24"/>
              </w:rPr>
            </w:pPr>
            <w:r w:rsidRPr="00423F21">
              <w:rPr>
                <w:rFonts w:cs="Times New Roman"/>
                <w:b/>
                <w:szCs w:val="24"/>
              </w:rPr>
              <w:t>Házirend betartása</w:t>
            </w:r>
          </w:p>
        </w:tc>
        <w:tc>
          <w:tcPr>
            <w:tcW w:w="2037" w:type="dxa"/>
            <w:gridSpan w:val="2"/>
            <w:vAlign w:val="center"/>
          </w:tcPr>
          <w:p w14:paraId="69FC2281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0B63C8" w:rsidRPr="000646EB">
              <w:rPr>
                <w:rFonts w:cs="Times New Roman"/>
                <w:szCs w:val="24"/>
              </w:rPr>
              <w:t>emmilyen szintű fegyelmi vétséget nem követett el</w:t>
            </w:r>
          </w:p>
          <w:p w14:paraId="08C4ABC6" w14:textId="77777777" w:rsidR="000B63C8" w:rsidRPr="000646EB" w:rsidRDefault="000B63C8" w:rsidP="004614C0">
            <w:pPr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BFE7689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0B63C8" w:rsidRPr="000646EB">
              <w:rPr>
                <w:rFonts w:cs="Times New Roman"/>
                <w:szCs w:val="24"/>
              </w:rPr>
              <w:t xml:space="preserve">z adott időszakban az érdemjegy lezárásánál legfeljebb egy osztályfőnöki figyelmeztetése van </w:t>
            </w:r>
          </w:p>
        </w:tc>
        <w:tc>
          <w:tcPr>
            <w:tcW w:w="1985" w:type="dxa"/>
            <w:gridSpan w:val="2"/>
            <w:vAlign w:val="center"/>
          </w:tcPr>
          <w:p w14:paraId="6C165B08" w14:textId="77777777" w:rsidR="000B63C8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</w:t>
            </w:r>
            <w:r w:rsidR="000B63C8" w:rsidRPr="000646EB">
              <w:rPr>
                <w:rFonts w:cs="Times New Roman"/>
                <w:szCs w:val="24"/>
              </w:rPr>
              <w:t>üntetési fokozata legfeljebb osztályfőnöki rovóig bezárólag van (a nevelői figyelmeztetéstől)</w:t>
            </w:r>
          </w:p>
          <w:p w14:paraId="30AF2616" w14:textId="77777777" w:rsidR="004614C0" w:rsidRPr="000646EB" w:rsidRDefault="004614C0" w:rsidP="004614C0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4A54EE49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0B63C8" w:rsidRPr="000646EB">
              <w:rPr>
                <w:rFonts w:cs="Times New Roman"/>
                <w:szCs w:val="24"/>
              </w:rPr>
              <w:t xml:space="preserve">úlyosabb fegyelmi vétséget követett el (az igazgatói figyelmeztetés bármely fokozatától) </w:t>
            </w:r>
          </w:p>
        </w:tc>
      </w:tr>
      <w:tr w:rsidR="000B63C8" w:rsidRPr="000646EB" w14:paraId="42042A8A" w14:textId="77777777" w:rsidTr="00830B71">
        <w:trPr>
          <w:gridAfter w:val="1"/>
          <w:wAfter w:w="55" w:type="dxa"/>
          <w:jc w:val="center"/>
        </w:trPr>
        <w:tc>
          <w:tcPr>
            <w:tcW w:w="2036" w:type="dxa"/>
            <w:vAlign w:val="center"/>
          </w:tcPr>
          <w:p w14:paraId="1F1CA435" w14:textId="77777777" w:rsidR="000B63C8" w:rsidRPr="00423F21" w:rsidRDefault="000B63C8" w:rsidP="00423F21">
            <w:pPr>
              <w:jc w:val="center"/>
              <w:rPr>
                <w:rFonts w:cs="Times New Roman"/>
                <w:b/>
                <w:szCs w:val="24"/>
              </w:rPr>
            </w:pPr>
            <w:r w:rsidRPr="00423F21">
              <w:rPr>
                <w:rFonts w:cs="Times New Roman"/>
                <w:b/>
                <w:szCs w:val="24"/>
              </w:rPr>
              <w:t>Felelősségérzete</w:t>
            </w:r>
          </w:p>
        </w:tc>
        <w:tc>
          <w:tcPr>
            <w:tcW w:w="2037" w:type="dxa"/>
            <w:gridSpan w:val="2"/>
            <w:vAlign w:val="center"/>
          </w:tcPr>
          <w:p w14:paraId="28D437C2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evékenységét felelősséggel végzi, tetteit meggondolja</w:t>
            </w:r>
          </w:p>
          <w:p w14:paraId="706BD149" w14:textId="77777777" w:rsidR="000B63C8" w:rsidRPr="000646EB" w:rsidRDefault="000B63C8" w:rsidP="004614C0">
            <w:pPr>
              <w:rPr>
                <w:rFonts w:cs="Times New Roman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7348C61E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evékenységét általában felelősséggel végzi, tetteit meggondolja (nem vonható be negatív cselekvé sbe)</w:t>
            </w:r>
          </w:p>
        </w:tc>
        <w:tc>
          <w:tcPr>
            <w:tcW w:w="1985" w:type="dxa"/>
            <w:gridSpan w:val="2"/>
            <w:vAlign w:val="center"/>
          </w:tcPr>
          <w:p w14:paraId="49E55C9E" w14:textId="77777777" w:rsidR="000B63C8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0B63C8" w:rsidRPr="000646EB">
              <w:rPr>
                <w:rFonts w:cs="Times New Roman"/>
                <w:szCs w:val="24"/>
              </w:rPr>
              <w:t>evékenységét nem a tőle elvárható felelősséggel, meggondoltsággal végzi, megnyilvánulásai alkalmanként meggondolatlanság</w:t>
            </w:r>
            <w:r w:rsidR="00423F21">
              <w:rPr>
                <w:rFonts w:cs="Times New Roman"/>
                <w:szCs w:val="24"/>
              </w:rPr>
              <w:t>ot</w:t>
            </w:r>
            <w:r w:rsidR="000B63C8" w:rsidRPr="000646EB">
              <w:rPr>
                <w:rFonts w:cs="Times New Roman"/>
                <w:szCs w:val="24"/>
              </w:rPr>
              <w:t xml:space="preserve"> tükröznek</w:t>
            </w:r>
          </w:p>
          <w:p w14:paraId="7F1EECA4" w14:textId="77777777" w:rsidR="004614C0" w:rsidRPr="000646EB" w:rsidRDefault="004614C0" w:rsidP="004614C0">
            <w:pPr>
              <w:rPr>
                <w:rFonts w:cs="Times New Roman"/>
                <w:szCs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60694836" w14:textId="77777777" w:rsidR="000B63C8" w:rsidRPr="000646EB" w:rsidRDefault="004614C0" w:rsidP="004614C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T</w:t>
            </w:r>
            <w:r w:rsidR="000B63C8" w:rsidRPr="000646EB">
              <w:rPr>
                <w:rFonts w:cs="Times New Roman"/>
                <w:szCs w:val="24"/>
              </w:rPr>
              <w:t>evékenységének alapvető jellemzője a meggondolatlanság</w:t>
            </w:r>
          </w:p>
        </w:tc>
      </w:tr>
      <w:tr w:rsidR="008D6AAB" w:rsidRPr="00701CD4" w14:paraId="072CB80B" w14:textId="77777777" w:rsidTr="00830B71">
        <w:trPr>
          <w:jc w:val="center"/>
        </w:trPr>
        <w:tc>
          <w:tcPr>
            <w:tcW w:w="2047" w:type="dxa"/>
            <w:gridSpan w:val="2"/>
            <w:vAlign w:val="center"/>
          </w:tcPr>
          <w:p w14:paraId="34E0D1B1" w14:textId="77777777" w:rsidR="008D6AAB" w:rsidRPr="00701CD4" w:rsidRDefault="008D6AAB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701CD4">
              <w:rPr>
                <w:rFonts w:cs="Times New Roman"/>
                <w:b/>
                <w:szCs w:val="24"/>
              </w:rPr>
              <w:lastRenderedPageBreak/>
              <w:t>Szorgalom</w:t>
            </w:r>
          </w:p>
        </w:tc>
        <w:tc>
          <w:tcPr>
            <w:tcW w:w="2048" w:type="dxa"/>
            <w:gridSpan w:val="2"/>
            <w:vAlign w:val="center"/>
          </w:tcPr>
          <w:p w14:paraId="2FD939CF" w14:textId="77777777" w:rsidR="008D6AAB" w:rsidRPr="00701CD4" w:rsidRDefault="008D6AAB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701CD4">
              <w:rPr>
                <w:rFonts w:cs="Times New Roman"/>
                <w:b/>
                <w:szCs w:val="24"/>
              </w:rPr>
              <w:t>Példás</w:t>
            </w:r>
          </w:p>
        </w:tc>
        <w:tc>
          <w:tcPr>
            <w:tcW w:w="2047" w:type="dxa"/>
            <w:gridSpan w:val="2"/>
            <w:vAlign w:val="center"/>
          </w:tcPr>
          <w:p w14:paraId="3B8B911E" w14:textId="77777777" w:rsidR="008D6AAB" w:rsidRPr="00701CD4" w:rsidRDefault="008D6AAB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701CD4">
              <w:rPr>
                <w:rFonts w:cs="Times New Roman"/>
                <w:b/>
                <w:szCs w:val="24"/>
              </w:rPr>
              <w:t>Jó</w:t>
            </w:r>
          </w:p>
        </w:tc>
        <w:tc>
          <w:tcPr>
            <w:tcW w:w="2048" w:type="dxa"/>
            <w:gridSpan w:val="2"/>
            <w:vAlign w:val="center"/>
          </w:tcPr>
          <w:p w14:paraId="744AFA58" w14:textId="77777777" w:rsidR="008D6AAB" w:rsidRPr="00701CD4" w:rsidRDefault="008D6AAB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701CD4">
              <w:rPr>
                <w:rFonts w:cs="Times New Roman"/>
                <w:b/>
                <w:szCs w:val="24"/>
              </w:rPr>
              <w:t>Változó</w:t>
            </w:r>
          </w:p>
        </w:tc>
        <w:tc>
          <w:tcPr>
            <w:tcW w:w="2048" w:type="dxa"/>
            <w:gridSpan w:val="2"/>
            <w:vAlign w:val="center"/>
          </w:tcPr>
          <w:p w14:paraId="7B7308FC" w14:textId="77777777" w:rsidR="008D6AAB" w:rsidRPr="00701CD4" w:rsidRDefault="008D6AAB" w:rsidP="008D6AAB">
            <w:pPr>
              <w:jc w:val="center"/>
              <w:rPr>
                <w:rFonts w:cs="Times New Roman"/>
                <w:b/>
                <w:szCs w:val="24"/>
              </w:rPr>
            </w:pPr>
            <w:r w:rsidRPr="00701CD4">
              <w:rPr>
                <w:rFonts w:cs="Times New Roman"/>
                <w:b/>
                <w:szCs w:val="24"/>
              </w:rPr>
              <w:t>Hanyag</w:t>
            </w:r>
          </w:p>
        </w:tc>
      </w:tr>
      <w:tr w:rsidR="008D6AAB" w:rsidRPr="000646EB" w14:paraId="5C4CC5CB" w14:textId="77777777" w:rsidTr="00830B71">
        <w:trPr>
          <w:jc w:val="center"/>
        </w:trPr>
        <w:tc>
          <w:tcPr>
            <w:tcW w:w="2047" w:type="dxa"/>
            <w:gridSpan w:val="2"/>
            <w:vAlign w:val="center"/>
          </w:tcPr>
          <w:p w14:paraId="599D2149" w14:textId="77777777" w:rsidR="008D6AAB" w:rsidRPr="004614C0" w:rsidRDefault="008D6AAB" w:rsidP="008D6AAB">
            <w:pPr>
              <w:rPr>
                <w:rFonts w:cs="Times New Roman"/>
                <w:b/>
                <w:szCs w:val="24"/>
              </w:rPr>
            </w:pPr>
            <w:r w:rsidRPr="004614C0">
              <w:rPr>
                <w:rFonts w:cs="Times New Roman"/>
                <w:b/>
                <w:szCs w:val="24"/>
              </w:rPr>
              <w:t>Tanulmányi munkája</w:t>
            </w:r>
          </w:p>
        </w:tc>
        <w:tc>
          <w:tcPr>
            <w:tcW w:w="2048" w:type="dxa"/>
            <w:gridSpan w:val="2"/>
            <w:vAlign w:val="center"/>
          </w:tcPr>
          <w:p w14:paraId="7C12DC8F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8D6AAB" w:rsidRPr="000646EB">
              <w:rPr>
                <w:rFonts w:cs="Times New Roman"/>
                <w:szCs w:val="24"/>
              </w:rPr>
              <w:t>z órai munkába aktívan bekapcsolódik</w:t>
            </w:r>
          </w:p>
        </w:tc>
        <w:tc>
          <w:tcPr>
            <w:tcW w:w="2047" w:type="dxa"/>
            <w:gridSpan w:val="2"/>
            <w:vAlign w:val="center"/>
          </w:tcPr>
          <w:p w14:paraId="7AA4617E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8D6AAB" w:rsidRPr="000646EB">
              <w:rPr>
                <w:rFonts w:cs="Times New Roman"/>
                <w:szCs w:val="24"/>
              </w:rPr>
              <w:t>z órai munkába csak tanári felszólításra kapcsolódik be, tudása megbízható</w:t>
            </w:r>
          </w:p>
        </w:tc>
        <w:tc>
          <w:tcPr>
            <w:tcW w:w="2048" w:type="dxa"/>
            <w:gridSpan w:val="2"/>
            <w:vAlign w:val="center"/>
          </w:tcPr>
          <w:p w14:paraId="0F3D0F3E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8D6AAB" w:rsidRPr="000646EB">
              <w:rPr>
                <w:rFonts w:cs="Times New Roman"/>
                <w:szCs w:val="24"/>
              </w:rPr>
              <w:t>z órai munkába tanári felszólításra sem tud mindenkor bekapcsolódni</w:t>
            </w:r>
          </w:p>
          <w:p w14:paraId="347E89BA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8D6AAB" w:rsidRPr="000646EB">
              <w:rPr>
                <w:rFonts w:cs="Times New Roman"/>
                <w:szCs w:val="24"/>
              </w:rPr>
              <w:t>z akarat időnkénti hiánya miatt nem tanul minden tárgyat egyenletesen</w:t>
            </w:r>
          </w:p>
        </w:tc>
        <w:tc>
          <w:tcPr>
            <w:tcW w:w="2048" w:type="dxa"/>
            <w:gridSpan w:val="2"/>
            <w:vAlign w:val="center"/>
          </w:tcPr>
          <w:p w14:paraId="757673FE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8D6AAB" w:rsidRPr="000646EB">
              <w:rPr>
                <w:rFonts w:cs="Times New Roman"/>
                <w:szCs w:val="24"/>
              </w:rPr>
              <w:t>z órai munkába nem tud, és nem is akar bekapcsolódni</w:t>
            </w:r>
          </w:p>
        </w:tc>
      </w:tr>
      <w:tr w:rsidR="008D6AAB" w:rsidRPr="000646EB" w14:paraId="1A0E519E" w14:textId="77777777" w:rsidTr="00830B71">
        <w:trPr>
          <w:jc w:val="center"/>
        </w:trPr>
        <w:tc>
          <w:tcPr>
            <w:tcW w:w="2047" w:type="dxa"/>
            <w:gridSpan w:val="2"/>
            <w:vAlign w:val="center"/>
          </w:tcPr>
          <w:p w14:paraId="084CD397" w14:textId="77777777" w:rsidR="008D6AAB" w:rsidRPr="004614C0" w:rsidRDefault="008D6AAB" w:rsidP="008D6AAB">
            <w:pPr>
              <w:rPr>
                <w:rFonts w:cs="Times New Roman"/>
                <w:b/>
                <w:szCs w:val="24"/>
              </w:rPr>
            </w:pPr>
            <w:r w:rsidRPr="004614C0">
              <w:rPr>
                <w:rFonts w:cs="Times New Roman"/>
                <w:b/>
                <w:szCs w:val="24"/>
              </w:rPr>
              <w:t>Munkavégzése</w:t>
            </w:r>
          </w:p>
        </w:tc>
        <w:tc>
          <w:tcPr>
            <w:tcW w:w="2048" w:type="dxa"/>
            <w:gridSpan w:val="2"/>
            <w:vAlign w:val="center"/>
          </w:tcPr>
          <w:p w14:paraId="065E0F57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D6AAB" w:rsidRPr="000646EB">
              <w:rPr>
                <w:rFonts w:cs="Times New Roman"/>
                <w:szCs w:val="24"/>
              </w:rPr>
              <w:t>anulmányi munkáját rendszeresen végzi, ellenőrzések alkalmával egyenletes teljesítményt mutat, minden tárgyból</w:t>
            </w:r>
          </w:p>
        </w:tc>
        <w:tc>
          <w:tcPr>
            <w:tcW w:w="2047" w:type="dxa"/>
            <w:gridSpan w:val="2"/>
            <w:vAlign w:val="center"/>
          </w:tcPr>
          <w:p w14:paraId="617F3B05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D6AAB" w:rsidRPr="000646EB">
              <w:rPr>
                <w:rFonts w:cs="Times New Roman"/>
                <w:szCs w:val="24"/>
              </w:rPr>
              <w:t>anulmányi munkáját általában elvégzi, ellenőrzések alkalmával egyenletes teljesítményt mutat, egyes tárgyakból</w:t>
            </w:r>
          </w:p>
        </w:tc>
        <w:tc>
          <w:tcPr>
            <w:tcW w:w="2048" w:type="dxa"/>
            <w:gridSpan w:val="2"/>
            <w:vAlign w:val="center"/>
          </w:tcPr>
          <w:p w14:paraId="6908146B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D6AAB" w:rsidRPr="000646EB">
              <w:rPr>
                <w:rFonts w:cs="Times New Roman"/>
                <w:szCs w:val="24"/>
              </w:rPr>
              <w:t>anulmányi munkáját nem rendszeresen végzi, ellenőrzések alkalmával nem nyújt egyenletes teljesítményt</w:t>
            </w:r>
          </w:p>
        </w:tc>
        <w:tc>
          <w:tcPr>
            <w:tcW w:w="2048" w:type="dxa"/>
            <w:gridSpan w:val="2"/>
            <w:vAlign w:val="center"/>
          </w:tcPr>
          <w:p w14:paraId="76043265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D6AAB" w:rsidRPr="000646EB">
              <w:rPr>
                <w:rFonts w:cs="Times New Roman"/>
                <w:szCs w:val="24"/>
              </w:rPr>
              <w:t>anulmányi munkáját rendszertelenül végzi, ill. elhanyagolja, ellenőrzések alkalmával általában nem tud elfogadható teljesítményt nyújtani</w:t>
            </w:r>
          </w:p>
        </w:tc>
      </w:tr>
      <w:tr w:rsidR="008D6AAB" w:rsidRPr="000646EB" w14:paraId="67D0B42C" w14:textId="77777777" w:rsidTr="00830B71">
        <w:trPr>
          <w:jc w:val="center"/>
        </w:trPr>
        <w:tc>
          <w:tcPr>
            <w:tcW w:w="2047" w:type="dxa"/>
            <w:gridSpan w:val="2"/>
            <w:vAlign w:val="center"/>
          </w:tcPr>
          <w:p w14:paraId="325DD6DE" w14:textId="77777777" w:rsidR="008D6AAB" w:rsidRPr="004614C0" w:rsidRDefault="008D6AAB" w:rsidP="008D6AAB">
            <w:pPr>
              <w:rPr>
                <w:rFonts w:cs="Times New Roman"/>
                <w:b/>
                <w:szCs w:val="24"/>
              </w:rPr>
            </w:pPr>
            <w:r w:rsidRPr="004614C0">
              <w:rPr>
                <w:rFonts w:cs="Times New Roman"/>
                <w:b/>
                <w:szCs w:val="24"/>
              </w:rPr>
              <w:t>Kötelességtudata</w:t>
            </w:r>
          </w:p>
        </w:tc>
        <w:tc>
          <w:tcPr>
            <w:tcW w:w="2048" w:type="dxa"/>
            <w:gridSpan w:val="2"/>
            <w:vAlign w:val="center"/>
          </w:tcPr>
          <w:p w14:paraId="5508CC87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D6AAB" w:rsidRPr="000646EB">
              <w:rPr>
                <w:rFonts w:cs="Times New Roman"/>
                <w:szCs w:val="24"/>
              </w:rPr>
              <w:t>anulmányi munkáját a pontosság jellemzi, törekszik az esetleges hiányok pótlására</w:t>
            </w:r>
          </w:p>
        </w:tc>
        <w:tc>
          <w:tcPr>
            <w:tcW w:w="2047" w:type="dxa"/>
            <w:gridSpan w:val="2"/>
            <w:vAlign w:val="center"/>
          </w:tcPr>
          <w:p w14:paraId="4D9B34A1" w14:textId="77777777" w:rsidR="008D6AAB" w:rsidRPr="000646EB" w:rsidRDefault="00423F21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</w:t>
            </w:r>
            <w:r w:rsidR="008D6AAB" w:rsidRPr="000646EB">
              <w:rPr>
                <w:rFonts w:cs="Times New Roman"/>
                <w:szCs w:val="24"/>
              </w:rPr>
              <w:t>dőnként nem tanul minden tárgyat egyenletes teljesítménnyel</w:t>
            </w:r>
          </w:p>
          <w:p w14:paraId="563ED94E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D6AAB" w:rsidRPr="000646EB">
              <w:rPr>
                <w:rFonts w:cs="Times New Roman"/>
                <w:szCs w:val="24"/>
              </w:rPr>
              <w:t>anulmányi munkáját a pontosság jellemzi, törekszik az esetleges hiányok pótlására</w:t>
            </w:r>
          </w:p>
        </w:tc>
        <w:tc>
          <w:tcPr>
            <w:tcW w:w="2048" w:type="dxa"/>
            <w:gridSpan w:val="2"/>
            <w:vAlign w:val="center"/>
          </w:tcPr>
          <w:p w14:paraId="442376DA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D6AAB" w:rsidRPr="000646EB">
              <w:rPr>
                <w:rFonts w:cs="Times New Roman"/>
                <w:szCs w:val="24"/>
              </w:rPr>
              <w:t>anulmányi munkájában helyenként nagyobb pontatlanságok mutatkoznak, önként törekszik a hiányok pótlására</w:t>
            </w:r>
          </w:p>
          <w:p w14:paraId="1F936A28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</w:t>
            </w:r>
            <w:r w:rsidR="008D6AAB" w:rsidRPr="000646EB">
              <w:rPr>
                <w:rFonts w:cs="Times New Roman"/>
                <w:szCs w:val="24"/>
              </w:rPr>
              <w:t>egfeljebb egy elégtelen tantárgyi osztályzata van a félévi vagy az év végi értékeléskor</w:t>
            </w:r>
          </w:p>
        </w:tc>
        <w:tc>
          <w:tcPr>
            <w:tcW w:w="2048" w:type="dxa"/>
            <w:gridSpan w:val="2"/>
            <w:vAlign w:val="center"/>
          </w:tcPr>
          <w:p w14:paraId="755C35A7" w14:textId="77777777" w:rsidR="008D6AAB" w:rsidRPr="000646EB" w:rsidRDefault="00423F21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="008D6AAB" w:rsidRPr="000646EB">
              <w:rPr>
                <w:rFonts w:cs="Times New Roman"/>
                <w:szCs w:val="24"/>
              </w:rPr>
              <w:t>z akarat hiánya miatt több tantárgyból nem, tud elégséges teljesítményt sem nyújtani</w:t>
            </w:r>
          </w:p>
          <w:p w14:paraId="6D833F8D" w14:textId="77777777" w:rsidR="008D6AAB" w:rsidRPr="000646EB" w:rsidRDefault="008D6AAB" w:rsidP="004614C0">
            <w:pPr>
              <w:spacing w:after="120"/>
              <w:rPr>
                <w:rFonts w:cs="Times New Roman"/>
                <w:szCs w:val="24"/>
              </w:rPr>
            </w:pPr>
          </w:p>
          <w:p w14:paraId="5F29F60A" w14:textId="77777777" w:rsidR="008D6AAB" w:rsidRPr="000646EB" w:rsidRDefault="008D6AAB" w:rsidP="004614C0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8D6AAB" w:rsidRPr="000646EB" w14:paraId="7A933C43" w14:textId="77777777" w:rsidTr="00830B71">
        <w:trPr>
          <w:jc w:val="center"/>
        </w:trPr>
        <w:tc>
          <w:tcPr>
            <w:tcW w:w="2047" w:type="dxa"/>
            <w:gridSpan w:val="2"/>
            <w:vAlign w:val="center"/>
          </w:tcPr>
          <w:p w14:paraId="4C9CF452" w14:textId="77777777" w:rsidR="008D6AAB" w:rsidRPr="004614C0" w:rsidRDefault="008D6AAB" w:rsidP="008D6AAB">
            <w:pPr>
              <w:rPr>
                <w:rFonts w:cs="Times New Roman"/>
                <w:b/>
                <w:szCs w:val="24"/>
              </w:rPr>
            </w:pPr>
            <w:r w:rsidRPr="004614C0">
              <w:rPr>
                <w:rFonts w:cs="Times New Roman"/>
                <w:b/>
                <w:szCs w:val="24"/>
              </w:rPr>
              <w:t>Tanórán kívüli teljesítmény, többletmunka</w:t>
            </w:r>
          </w:p>
        </w:tc>
        <w:tc>
          <w:tcPr>
            <w:tcW w:w="2048" w:type="dxa"/>
            <w:gridSpan w:val="2"/>
            <w:vAlign w:val="center"/>
          </w:tcPr>
          <w:p w14:paraId="3C55BCB0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423F21">
              <w:rPr>
                <w:rFonts w:cs="Times New Roman"/>
                <w:szCs w:val="24"/>
              </w:rPr>
              <w:t>öbblet</w:t>
            </w:r>
            <w:r w:rsidR="008D6AAB" w:rsidRPr="000646EB">
              <w:rPr>
                <w:rFonts w:cs="Times New Roman"/>
                <w:szCs w:val="24"/>
              </w:rPr>
              <w:t>munkát vállal (házi dolgozat, kiselőadás, csoportmunka stb.)</w:t>
            </w:r>
          </w:p>
        </w:tc>
        <w:tc>
          <w:tcPr>
            <w:tcW w:w="2047" w:type="dxa"/>
            <w:gridSpan w:val="2"/>
            <w:vAlign w:val="center"/>
          </w:tcPr>
          <w:p w14:paraId="4034900B" w14:textId="77777777" w:rsidR="008D6AAB" w:rsidRPr="000646EB" w:rsidRDefault="004614C0" w:rsidP="004614C0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423F21">
              <w:rPr>
                <w:rFonts w:cs="Times New Roman"/>
                <w:szCs w:val="24"/>
              </w:rPr>
              <w:t>öbblet</w:t>
            </w:r>
            <w:r w:rsidR="008D6AAB" w:rsidRPr="000646EB">
              <w:rPr>
                <w:rFonts w:cs="Times New Roman"/>
                <w:szCs w:val="24"/>
              </w:rPr>
              <w:t>munkát ritkán vállal</w:t>
            </w:r>
          </w:p>
        </w:tc>
        <w:tc>
          <w:tcPr>
            <w:tcW w:w="2048" w:type="dxa"/>
            <w:gridSpan w:val="2"/>
            <w:vAlign w:val="center"/>
          </w:tcPr>
          <w:p w14:paraId="3B86C33F" w14:textId="77777777" w:rsidR="008D6AAB" w:rsidRPr="000646EB" w:rsidRDefault="008D6AAB" w:rsidP="004614C0">
            <w:pPr>
              <w:spacing w:after="120"/>
              <w:rPr>
                <w:rFonts w:cs="Times New Roman"/>
                <w:szCs w:val="24"/>
              </w:rPr>
            </w:pPr>
            <w:r w:rsidRPr="000646EB">
              <w:rPr>
                <w:rFonts w:cs="Times New Roman"/>
                <w:szCs w:val="24"/>
              </w:rPr>
              <w:t>Többletmunkát nem vállal</w:t>
            </w:r>
          </w:p>
        </w:tc>
        <w:tc>
          <w:tcPr>
            <w:tcW w:w="2048" w:type="dxa"/>
            <w:gridSpan w:val="2"/>
            <w:vAlign w:val="center"/>
          </w:tcPr>
          <w:p w14:paraId="3BFD2C24" w14:textId="77777777" w:rsidR="008D6AAB" w:rsidRPr="000646EB" w:rsidRDefault="008D6AAB" w:rsidP="004614C0">
            <w:pPr>
              <w:spacing w:after="120"/>
              <w:rPr>
                <w:rFonts w:cs="Times New Roman"/>
                <w:szCs w:val="24"/>
              </w:rPr>
            </w:pPr>
            <w:r w:rsidRPr="000646EB">
              <w:rPr>
                <w:rFonts w:cs="Times New Roman"/>
                <w:szCs w:val="24"/>
              </w:rPr>
              <w:t>Többletmunkát nem vállal</w:t>
            </w:r>
          </w:p>
        </w:tc>
      </w:tr>
    </w:tbl>
    <w:p w14:paraId="7D7BD8B6" w14:textId="77777777" w:rsidR="008D6AAB" w:rsidRPr="008D6AAB" w:rsidRDefault="008D6AAB" w:rsidP="008D6AAB">
      <w:pPr>
        <w:rPr>
          <w:rFonts w:cs="Times New Roman"/>
          <w:szCs w:val="24"/>
        </w:rPr>
      </w:pPr>
    </w:p>
    <w:p w14:paraId="1335C06C" w14:textId="77777777" w:rsidR="000B63C8" w:rsidRPr="000646EB" w:rsidRDefault="000B63C8" w:rsidP="00D03CBC">
      <w:pPr>
        <w:pStyle w:val="Cmsor2"/>
        <w:numPr>
          <w:ilvl w:val="1"/>
          <w:numId w:val="100"/>
        </w:numPr>
      </w:pPr>
      <w:bookmarkStart w:id="59" w:name="_Toc227737449"/>
      <w:r w:rsidRPr="000646EB">
        <w:lastRenderedPageBreak/>
        <w:t>A tanuló munkájának értékelése</w:t>
      </w:r>
      <w:bookmarkEnd w:id="59"/>
      <w:r w:rsidRPr="000646EB">
        <w:t xml:space="preserve"> </w:t>
      </w:r>
    </w:p>
    <w:p w14:paraId="10239DEB" w14:textId="77777777" w:rsidR="00337896" w:rsidRDefault="000B63C8" w:rsidP="0050740C">
      <w:pPr>
        <w:jc w:val="both"/>
        <w:rPr>
          <w:rFonts w:cs="Times New Roman"/>
          <w:szCs w:val="24"/>
        </w:rPr>
      </w:pPr>
      <w:r w:rsidRPr="000646EB">
        <w:rPr>
          <w:rFonts w:cs="Times New Roman"/>
          <w:szCs w:val="24"/>
        </w:rPr>
        <w:t xml:space="preserve">A diákok munkájának legfontosabb mérőeszköze az osztályozási rendszer. </w:t>
      </w:r>
      <w:r w:rsidR="00075AF6" w:rsidRPr="000646EB">
        <w:rPr>
          <w:rFonts w:cs="Times New Roman"/>
          <w:szCs w:val="24"/>
        </w:rPr>
        <w:t xml:space="preserve">A félévi osztályzás az első félévben, míg az év végi a teljes tanévben végzett munkát tükrözi. A félévi és az év végi osztályzatokat a szaktanár </w:t>
      </w:r>
      <w:r w:rsidR="0030159B" w:rsidRPr="000646EB">
        <w:rPr>
          <w:rFonts w:cs="Times New Roman"/>
          <w:szCs w:val="24"/>
        </w:rPr>
        <w:t xml:space="preserve">(aki az osztályozó értekezleten a tantestület tagjaitól segítséget kérhet) </w:t>
      </w:r>
      <w:r w:rsidR="00075AF6" w:rsidRPr="000646EB">
        <w:rPr>
          <w:rFonts w:cs="Times New Roman"/>
          <w:szCs w:val="24"/>
        </w:rPr>
        <w:t>határozza meg</w:t>
      </w:r>
      <w:r w:rsidR="0030159B" w:rsidRPr="000646EB">
        <w:rPr>
          <w:rFonts w:cs="Times New Roman"/>
          <w:szCs w:val="24"/>
        </w:rPr>
        <w:t xml:space="preserve">. </w:t>
      </w:r>
      <w:r w:rsidR="00075AF6" w:rsidRPr="000646EB">
        <w:rPr>
          <w:rFonts w:cs="Times New Roman"/>
          <w:szCs w:val="24"/>
        </w:rPr>
        <w:t xml:space="preserve">Az értékelés lezárása félévkor és évvégén is az osztályozó értekezlet. Azt követően az értékelésen változtatni nem lehet. </w:t>
      </w:r>
      <w:r w:rsidR="0050740C">
        <w:rPr>
          <w:rFonts w:cs="Times New Roman"/>
          <w:szCs w:val="24"/>
        </w:rPr>
        <w:t>R</w:t>
      </w:r>
      <w:r w:rsidR="0050740C" w:rsidRPr="000646EB">
        <w:rPr>
          <w:rFonts w:cs="Times New Roman"/>
          <w:szCs w:val="24"/>
        </w:rPr>
        <w:t xml:space="preserve">endkívüli </w:t>
      </w:r>
      <w:r w:rsidR="0050740C">
        <w:rPr>
          <w:rFonts w:cs="Times New Roman"/>
          <w:szCs w:val="24"/>
        </w:rPr>
        <w:t>kivételes</w:t>
      </w:r>
      <w:r w:rsidR="00075AF6" w:rsidRPr="000646EB">
        <w:rPr>
          <w:rFonts w:cs="Times New Roman"/>
          <w:szCs w:val="24"/>
        </w:rPr>
        <w:t xml:space="preserve"> </w:t>
      </w:r>
      <w:r w:rsidR="0050740C">
        <w:rPr>
          <w:rFonts w:cs="Times New Roman"/>
          <w:szCs w:val="24"/>
        </w:rPr>
        <w:t>esetben</w:t>
      </w:r>
      <w:r w:rsidR="00075AF6" w:rsidRPr="000646EB">
        <w:rPr>
          <w:rFonts w:cs="Times New Roman"/>
          <w:szCs w:val="24"/>
        </w:rPr>
        <w:t xml:space="preserve"> az igazgató intézkedhet.</w:t>
      </w:r>
      <w:r w:rsidR="0030159B" w:rsidRPr="000646EB">
        <w:rPr>
          <w:rFonts w:cs="Times New Roman"/>
          <w:szCs w:val="24"/>
        </w:rPr>
        <w:t xml:space="preserve"> </w:t>
      </w:r>
      <w:r w:rsidRPr="000646EB">
        <w:rPr>
          <w:rFonts w:cs="Times New Roman"/>
          <w:szCs w:val="24"/>
        </w:rPr>
        <w:t>Az első évfolyamon félévkor és év végén, a második évfolyamon félévkor szöveges minősítéssel kell értékelni a tanulók teljesítményét. Második évfolyam év végétől nyolcadik évfolyam év végéig érdemjeggyel értékelünk. A tanulók minősítéséről, magasabb évfolyamba lépésről az osztályozó tantestületi értekezlet dönt. A tanuló az iskola magasabb évfolyamába léphet, ha az előírt tanulmányi követelményeket legalább elégséges (2) minősítéssel teljesítette, ill. hiányzásainak száma nem haladta meg a megengedett mértéket.</w:t>
      </w:r>
    </w:p>
    <w:p w14:paraId="416DFA11" w14:textId="77777777" w:rsidR="00C47AB9" w:rsidRDefault="00C47AB9" w:rsidP="00C47AB9">
      <w:pPr>
        <w:autoSpaceDE w:val="0"/>
        <w:autoSpaceDN w:val="0"/>
        <w:adjustRightInd w:val="0"/>
        <w:rPr>
          <w:rFonts w:eastAsia="Calibri" w:cs="Times New Roman"/>
          <w:b/>
          <w:sz w:val="28"/>
          <w:szCs w:val="28"/>
        </w:rPr>
      </w:pPr>
      <w:r w:rsidRPr="00C24A70">
        <w:rPr>
          <w:rFonts w:cs="Times New Roman"/>
          <w:b/>
          <w:sz w:val="28"/>
          <w:szCs w:val="28"/>
        </w:rPr>
        <w:t>Az</w:t>
      </w:r>
      <w:r w:rsidRPr="00C24A70">
        <w:rPr>
          <w:rFonts w:eastAsia="Calibri" w:cs="Times New Roman"/>
          <w:b/>
          <w:sz w:val="28"/>
          <w:szCs w:val="28"/>
        </w:rPr>
        <w:t xml:space="preserve"> alsó</w:t>
      </w:r>
      <w:r>
        <w:rPr>
          <w:rFonts w:eastAsia="Calibri" w:cs="Times New Roman"/>
          <w:b/>
          <w:sz w:val="28"/>
          <w:szCs w:val="28"/>
        </w:rPr>
        <w:t xml:space="preserve"> tagozat tantárgyi értékelése</w:t>
      </w:r>
    </w:p>
    <w:p w14:paraId="331F32C5" w14:textId="77777777" w:rsidR="00985BCC" w:rsidRPr="00830B71" w:rsidRDefault="00985BCC" w:rsidP="00830B71">
      <w:pPr>
        <w:autoSpaceDE w:val="0"/>
        <w:autoSpaceDN w:val="0"/>
        <w:adjustRightInd w:val="0"/>
        <w:spacing w:after="120"/>
        <w:jc w:val="both"/>
        <w:rPr>
          <w:rFonts w:ascii="TimesNewRoman" w:eastAsia="Calibri" w:hAnsi="TimesNewRoman" w:cs="TimesNewRoman"/>
          <w:szCs w:val="24"/>
        </w:rPr>
      </w:pPr>
      <w:r w:rsidRPr="00830B71">
        <w:rPr>
          <w:rFonts w:ascii="TimesNewRoman" w:eastAsia="Calibri" w:hAnsi="TimesNewRoman" w:cs="TimesNewRoman"/>
          <w:szCs w:val="24"/>
        </w:rPr>
        <w:t>Az els</w:t>
      </w:r>
      <w:r w:rsidRPr="00830B71">
        <w:rPr>
          <w:rFonts w:ascii="+TimesNewRoman" w:eastAsia="Calibri" w:hAnsi="+TimesNewRoman" w:cs="+TimesNewRoman"/>
          <w:szCs w:val="24"/>
        </w:rPr>
        <w:t>ő évfolyamon félévkor és év végén</w:t>
      </w:r>
      <w:r w:rsidRPr="00830B71">
        <w:rPr>
          <w:rFonts w:ascii="TimesNewRoman" w:eastAsia="Calibri" w:hAnsi="TimesNewRoman" w:cs="TimesNewRoman"/>
          <w:szCs w:val="24"/>
        </w:rPr>
        <w:t>, a második évfolyamon félévkor a tanulók teljesítményét, el</w:t>
      </w:r>
      <w:r w:rsidRPr="00830B71">
        <w:rPr>
          <w:rFonts w:ascii="+TimesNewRoman" w:eastAsia="Calibri" w:hAnsi="+TimesNewRoman" w:cs="+TimesNewRoman"/>
          <w:szCs w:val="24"/>
        </w:rPr>
        <w:t>ő</w:t>
      </w:r>
      <w:r w:rsidRPr="00830B71">
        <w:rPr>
          <w:rFonts w:ascii="TimesNewRoman" w:eastAsia="Calibri" w:hAnsi="TimesNewRoman" w:cs="TimesNewRoman"/>
          <w:szCs w:val="24"/>
        </w:rPr>
        <w:t>menetelét szöveges min</w:t>
      </w:r>
      <w:r w:rsidRPr="00830B71">
        <w:rPr>
          <w:rFonts w:ascii="+TimesNewRoman" w:eastAsia="Calibri" w:hAnsi="+TimesNewRoman" w:cs="+TimesNewRoman"/>
          <w:szCs w:val="24"/>
        </w:rPr>
        <w:t>ő</w:t>
      </w:r>
      <w:r w:rsidRPr="00830B71">
        <w:rPr>
          <w:rFonts w:ascii="TimesNewRoman" w:eastAsia="Calibri" w:hAnsi="TimesNewRoman" w:cs="TimesNewRoman"/>
          <w:szCs w:val="24"/>
        </w:rPr>
        <w:t>sítéssel értékeljük.</w:t>
      </w:r>
    </w:p>
    <w:p w14:paraId="4EEB8C2D" w14:textId="77777777" w:rsidR="00985BCC" w:rsidRPr="008F71D3" w:rsidRDefault="00985BCC" w:rsidP="0050740C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Cs w:val="24"/>
        </w:rPr>
      </w:pPr>
      <w:r w:rsidRPr="008101D9">
        <w:rPr>
          <w:rFonts w:ascii="TimesNewRoman" w:eastAsia="Calibri" w:hAnsi="TimesNewRoman" w:cs="TimesNewRoman"/>
          <w:b/>
          <w:szCs w:val="24"/>
        </w:rPr>
        <w:t>A szöveges min</w:t>
      </w:r>
      <w:r w:rsidRPr="008101D9">
        <w:rPr>
          <w:rFonts w:ascii="+TimesNewRoman" w:eastAsia="Calibri" w:hAnsi="+TimesNewRoman" w:cs="+TimesNewRoman"/>
          <w:b/>
          <w:szCs w:val="24"/>
        </w:rPr>
        <w:t>ő</w:t>
      </w:r>
      <w:r w:rsidRPr="008101D9">
        <w:rPr>
          <w:rFonts w:ascii="TimesNewRoman" w:eastAsia="Calibri" w:hAnsi="TimesNewRoman" w:cs="TimesNewRoman"/>
          <w:b/>
          <w:szCs w:val="24"/>
        </w:rPr>
        <w:t>sítés</w:t>
      </w:r>
      <w:r w:rsidRPr="008F71D3">
        <w:rPr>
          <w:rFonts w:ascii="TimesNewRoman" w:eastAsia="Calibri" w:hAnsi="TimesNewRoman" w:cs="TimesNewRoman"/>
          <w:szCs w:val="24"/>
        </w:rPr>
        <w:t xml:space="preserve"> a tanuló teljesítményét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l függ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en tantárgyanként a következ</w:t>
      </w:r>
      <w:r w:rsidRPr="008F71D3">
        <w:rPr>
          <w:rFonts w:ascii="+TimesNewRoman" w:eastAsia="Calibri" w:hAnsi="+TimesNewRoman" w:cs="+TimesNewRoman"/>
          <w:szCs w:val="24"/>
        </w:rPr>
        <w:t xml:space="preserve">ő </w:t>
      </w:r>
      <w:r w:rsidRPr="008F71D3">
        <w:rPr>
          <w:rFonts w:ascii="TimesNewRoman" w:eastAsia="Calibri" w:hAnsi="TimesNewRoman" w:cs="TimesNewRoman"/>
          <w:szCs w:val="24"/>
        </w:rPr>
        <w:t>lehet:</w:t>
      </w:r>
    </w:p>
    <w:p w14:paraId="3D6D87AB" w14:textId="77777777" w:rsidR="00C47AB9" w:rsidRPr="00830B71" w:rsidRDefault="00C47AB9" w:rsidP="0050740C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Kiválóan teljesített (K)</w:t>
      </w:r>
    </w:p>
    <w:p w14:paraId="2DFA857C" w14:textId="77777777" w:rsidR="00C47AB9" w:rsidRPr="00830B71" w:rsidRDefault="00C47AB9" w:rsidP="0050740C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Jól teljesített (J)</w:t>
      </w:r>
    </w:p>
    <w:p w14:paraId="7EDFC221" w14:textId="77777777" w:rsidR="00C47AB9" w:rsidRPr="00830B71" w:rsidRDefault="00C47AB9" w:rsidP="0050740C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Megfelel</w:t>
      </w:r>
      <w:r w:rsidRPr="00830B71">
        <w:rPr>
          <w:rFonts w:ascii="+TimesNewRoman" w:eastAsia="Calibri" w:hAnsi="+TimesNewRoman" w:cs="+TimesNewRoman"/>
          <w:i/>
          <w:szCs w:val="24"/>
        </w:rPr>
        <w:t>ő</w:t>
      </w:r>
      <w:r w:rsidRPr="00830B71">
        <w:rPr>
          <w:rFonts w:ascii="TimesNewRoman" w:eastAsia="Calibri" w:hAnsi="TimesNewRoman" w:cs="TimesNewRoman"/>
          <w:i/>
          <w:szCs w:val="24"/>
        </w:rPr>
        <w:t>en teljesített (M)</w:t>
      </w:r>
    </w:p>
    <w:p w14:paraId="69277541" w14:textId="77777777" w:rsidR="00C47AB9" w:rsidRPr="00830B71" w:rsidRDefault="00C47AB9" w:rsidP="0050740C">
      <w:pPr>
        <w:autoSpaceDE w:val="0"/>
        <w:autoSpaceDN w:val="0"/>
        <w:adjustRightInd w:val="0"/>
        <w:spacing w:after="12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Felzárkóztatásra szorul (F)</w:t>
      </w:r>
    </w:p>
    <w:p w14:paraId="29CA35D3" w14:textId="77777777" w:rsidR="00C47AB9" w:rsidRDefault="00921F2E" w:rsidP="00830B71">
      <w:pPr>
        <w:autoSpaceDE w:val="0"/>
        <w:autoSpaceDN w:val="0"/>
        <w:adjustRightInd w:val="0"/>
        <w:rPr>
          <w:rFonts w:ascii="TimesNewRoman,Bold" w:eastAsia="Calibri" w:hAnsi="TimesNewRoman,Bold" w:cs="TimesNewRoman,Bold"/>
          <w:b/>
          <w:bCs/>
          <w:szCs w:val="24"/>
        </w:rPr>
      </w:pPr>
      <w:r>
        <w:rPr>
          <w:rFonts w:ascii="TimesNewRoman,Bold" w:eastAsia="Calibri" w:hAnsi="TimesNewRoman,Bold" w:cs="TimesNewRoman,Bold"/>
          <w:b/>
          <w:bCs/>
          <w:szCs w:val="24"/>
        </w:rPr>
        <w:t>A t</w:t>
      </w:r>
      <w:r w:rsidR="00C47AB9">
        <w:rPr>
          <w:rFonts w:ascii="TimesNewRoman,Bold" w:eastAsia="Calibri" w:hAnsi="TimesNewRoman,Bold" w:cs="TimesNewRoman,Bold"/>
          <w:b/>
          <w:bCs/>
          <w:szCs w:val="24"/>
        </w:rPr>
        <w:t>émazárók százalékos</w:t>
      </w:r>
      <w:r w:rsidR="00C47AB9" w:rsidRPr="008F71D3">
        <w:rPr>
          <w:rFonts w:ascii="TimesNewRoman,Bold" w:eastAsia="Calibri" w:hAnsi="TimesNewRoman,Bold" w:cs="TimesNewRoman,Bold"/>
          <w:b/>
          <w:bCs/>
          <w:szCs w:val="24"/>
        </w:rPr>
        <w:t xml:space="preserve"> minősítése</w:t>
      </w:r>
      <w:r>
        <w:rPr>
          <w:rFonts w:ascii="TimesNewRoman,Bold" w:eastAsia="Calibri" w:hAnsi="TimesNewRoman,Bold" w:cs="TimesNewRoman,Bold"/>
          <w:b/>
          <w:bCs/>
          <w:szCs w:val="24"/>
        </w:rPr>
        <w:t>:</w:t>
      </w:r>
      <w:r w:rsidR="00C47AB9" w:rsidRPr="008F71D3">
        <w:rPr>
          <w:rFonts w:ascii="TimesNewRoman,Bold" w:eastAsia="Calibri" w:hAnsi="TimesNewRoman,Bold" w:cs="TimesNewRoman,Bold"/>
          <w:b/>
          <w:bCs/>
          <w:szCs w:val="24"/>
        </w:rPr>
        <w:t xml:space="preserve"> </w:t>
      </w:r>
    </w:p>
    <w:tbl>
      <w:tblPr>
        <w:tblStyle w:val="Rcsostblzat"/>
        <w:tblW w:w="0" w:type="auto"/>
        <w:tblInd w:w="2802" w:type="dxa"/>
        <w:tblLook w:val="04A0" w:firstRow="1" w:lastRow="0" w:firstColumn="1" w:lastColumn="0" w:noHBand="0" w:noVBand="1"/>
      </w:tblPr>
      <w:tblGrid>
        <w:gridCol w:w="1134"/>
        <w:gridCol w:w="850"/>
        <w:gridCol w:w="2229"/>
      </w:tblGrid>
      <w:tr w:rsidR="00423F21" w14:paraId="5CF2BA0C" w14:textId="77777777" w:rsidTr="00182250">
        <w:trPr>
          <w:trHeight w:val="358"/>
        </w:trPr>
        <w:tc>
          <w:tcPr>
            <w:tcW w:w="1134" w:type="dxa"/>
          </w:tcPr>
          <w:p w14:paraId="4D7FB91E" w14:textId="77777777" w:rsidR="00423F21" w:rsidRDefault="00423F21" w:rsidP="00423F2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92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 w:rsidR="008101D9"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 </w:t>
            </w:r>
          </w:p>
        </w:tc>
        <w:tc>
          <w:tcPr>
            <w:tcW w:w="850" w:type="dxa"/>
          </w:tcPr>
          <w:p w14:paraId="37ED8918" w14:textId="77777777" w:rsidR="00423F21" w:rsidRDefault="00423F21" w:rsidP="00423F2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100 %</w:t>
            </w:r>
          </w:p>
        </w:tc>
        <w:tc>
          <w:tcPr>
            <w:tcW w:w="2229" w:type="dxa"/>
          </w:tcPr>
          <w:p w14:paraId="2EB1255A" w14:textId="77777777" w:rsidR="00423F21" w:rsidRDefault="00423F21" w:rsidP="00182250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kiváló</w:t>
            </w:r>
          </w:p>
        </w:tc>
      </w:tr>
      <w:tr w:rsidR="00423F21" w14:paraId="1559E621" w14:textId="77777777" w:rsidTr="00182250">
        <w:trPr>
          <w:trHeight w:val="358"/>
        </w:trPr>
        <w:tc>
          <w:tcPr>
            <w:tcW w:w="1134" w:type="dxa"/>
          </w:tcPr>
          <w:p w14:paraId="66D83BB8" w14:textId="77777777" w:rsidR="00423F21" w:rsidRDefault="00423F21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82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 w:rsidR="008101D9"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 </w:t>
            </w:r>
          </w:p>
        </w:tc>
        <w:tc>
          <w:tcPr>
            <w:tcW w:w="850" w:type="dxa"/>
          </w:tcPr>
          <w:p w14:paraId="1077E820" w14:textId="77777777" w:rsidR="00423F21" w:rsidRDefault="00423F21" w:rsidP="00423F2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91%</w:t>
            </w:r>
          </w:p>
        </w:tc>
        <w:tc>
          <w:tcPr>
            <w:tcW w:w="2229" w:type="dxa"/>
          </w:tcPr>
          <w:p w14:paraId="6310C4C7" w14:textId="77777777" w:rsidR="00423F21" w:rsidRDefault="00423F21" w:rsidP="00182250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jó</w:t>
            </w:r>
          </w:p>
        </w:tc>
      </w:tr>
      <w:tr w:rsidR="00423F21" w14:paraId="0F6545FB" w14:textId="77777777" w:rsidTr="00182250">
        <w:trPr>
          <w:trHeight w:val="358"/>
        </w:trPr>
        <w:tc>
          <w:tcPr>
            <w:tcW w:w="1134" w:type="dxa"/>
          </w:tcPr>
          <w:p w14:paraId="34DE3FAE" w14:textId="77777777" w:rsidR="00423F21" w:rsidRDefault="00423F21" w:rsidP="00423F2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65%</w:t>
            </w:r>
            <w:r w:rsidR="008101D9"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 </w:t>
            </w:r>
          </w:p>
        </w:tc>
        <w:tc>
          <w:tcPr>
            <w:tcW w:w="850" w:type="dxa"/>
          </w:tcPr>
          <w:p w14:paraId="4D3DB8D2" w14:textId="77777777" w:rsidR="00423F21" w:rsidRDefault="00423F21" w:rsidP="00423F2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81%</w:t>
            </w:r>
          </w:p>
        </w:tc>
        <w:tc>
          <w:tcPr>
            <w:tcW w:w="2229" w:type="dxa"/>
          </w:tcPr>
          <w:p w14:paraId="53E83C7C" w14:textId="77777777" w:rsidR="00423F21" w:rsidRDefault="00423F21" w:rsidP="00182250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megfelelt</w:t>
            </w:r>
          </w:p>
        </w:tc>
      </w:tr>
      <w:tr w:rsidR="00423F21" w14:paraId="578739A2" w14:textId="77777777" w:rsidTr="00182250">
        <w:trPr>
          <w:trHeight w:val="358"/>
        </w:trPr>
        <w:tc>
          <w:tcPr>
            <w:tcW w:w="1134" w:type="dxa"/>
          </w:tcPr>
          <w:p w14:paraId="3B3A54FF" w14:textId="77777777" w:rsidR="00423F21" w:rsidRDefault="00423F21" w:rsidP="00423F2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0%</w:t>
            </w:r>
            <w:r w:rsidR="008101D9"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 </w:t>
            </w:r>
          </w:p>
        </w:tc>
        <w:tc>
          <w:tcPr>
            <w:tcW w:w="850" w:type="dxa"/>
          </w:tcPr>
          <w:p w14:paraId="47DB97EC" w14:textId="77777777" w:rsidR="00423F21" w:rsidRDefault="00423F21" w:rsidP="00423F2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64%</w:t>
            </w:r>
          </w:p>
        </w:tc>
        <w:tc>
          <w:tcPr>
            <w:tcW w:w="2229" w:type="dxa"/>
          </w:tcPr>
          <w:p w14:paraId="4E60180B" w14:textId="77777777" w:rsidR="00423F21" w:rsidRDefault="00423F21" w:rsidP="00182250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felzárkóztatásr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a szorul</w:t>
            </w:r>
          </w:p>
        </w:tc>
      </w:tr>
    </w:tbl>
    <w:p w14:paraId="79BADB4F" w14:textId="77777777" w:rsidR="00C47AB9" w:rsidRPr="008F71D3" w:rsidRDefault="00C47AB9" w:rsidP="008F54FB">
      <w:pPr>
        <w:spacing w:before="200"/>
        <w:rPr>
          <w:rFonts w:eastAsia="Calibri"/>
          <w:b/>
          <w:szCs w:val="24"/>
        </w:rPr>
      </w:pPr>
      <w:r w:rsidRPr="008F71D3">
        <w:rPr>
          <w:rFonts w:eastAsia="Calibri"/>
          <w:b/>
          <w:szCs w:val="24"/>
        </w:rPr>
        <w:t>2.</w:t>
      </w:r>
      <w:r>
        <w:rPr>
          <w:rFonts w:eastAsia="Calibri"/>
          <w:b/>
          <w:szCs w:val="24"/>
        </w:rPr>
        <w:t xml:space="preserve"> é</w:t>
      </w:r>
      <w:r w:rsidR="00985BCC">
        <w:rPr>
          <w:rFonts w:eastAsia="Calibri"/>
          <w:b/>
          <w:szCs w:val="24"/>
        </w:rPr>
        <w:t>vfolyam év végétől 4. évfolyam végéig</w:t>
      </w:r>
    </w:p>
    <w:p w14:paraId="107C4F47" w14:textId="77777777" w:rsidR="00C47AB9" w:rsidRDefault="00C47AB9" w:rsidP="00830B71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má</w:t>
      </w:r>
      <w:r>
        <w:rPr>
          <w:rFonts w:ascii="TimesNewRoman" w:eastAsia="Calibri" w:hAnsi="TimesNewRoman" w:cs="TimesNewRoman"/>
          <w:szCs w:val="24"/>
        </w:rPr>
        <w:t>sodik évfolyam második félévben</w:t>
      </w:r>
      <w:r w:rsidRPr="008F71D3">
        <w:rPr>
          <w:rFonts w:ascii="TimesNewRoman" w:eastAsia="Calibri" w:hAnsi="TimesNewRoman" w:cs="TimesNewRoman"/>
          <w:szCs w:val="24"/>
        </w:rPr>
        <w:t>, harmadik és negyedik évfolyamon a tanulók teljesítményét, el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menetelét érdemjegyekkel,</w:t>
      </w:r>
      <w:r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illetve év végén osztályzattal min</w:t>
      </w:r>
      <w:r w:rsidRPr="008F71D3">
        <w:rPr>
          <w:rFonts w:ascii="+TimesNewRoman" w:eastAsia="Calibri" w:hAnsi="+TimesNewRoman" w:cs="+TimesNewRoman"/>
          <w:szCs w:val="24"/>
        </w:rPr>
        <w:t>ő</w:t>
      </w:r>
      <w:r>
        <w:rPr>
          <w:rFonts w:ascii="TimesNewRoman" w:eastAsia="Calibri" w:hAnsi="TimesNewRoman" w:cs="TimesNewRoman"/>
          <w:szCs w:val="24"/>
        </w:rPr>
        <w:t>sítjük.</w:t>
      </w:r>
    </w:p>
    <w:p w14:paraId="0BFA07BA" w14:textId="77777777" w:rsidR="00C47AB9" w:rsidRDefault="00C47AB9" w:rsidP="008F54FB">
      <w:pPr>
        <w:autoSpaceDE w:val="0"/>
        <w:autoSpaceDN w:val="0"/>
        <w:adjustRightInd w:val="0"/>
        <w:spacing w:before="200"/>
        <w:rPr>
          <w:rFonts w:ascii="TimesNewRoman" w:eastAsia="Calibri" w:hAnsi="TimesNewRoman" w:cs="TimesNewRoman"/>
          <w:b/>
          <w:szCs w:val="24"/>
        </w:rPr>
      </w:pPr>
      <w:r w:rsidRPr="008F71D3">
        <w:rPr>
          <w:rFonts w:ascii="TimesNewRoman" w:eastAsia="Calibri" w:hAnsi="TimesNewRoman" w:cs="TimesNewRoman"/>
          <w:b/>
          <w:szCs w:val="24"/>
        </w:rPr>
        <w:t>Az írásbeli felmérők,</w:t>
      </w:r>
      <w:r w:rsidR="008101D9">
        <w:rPr>
          <w:rFonts w:ascii="TimesNewRoman" w:eastAsia="Calibri" w:hAnsi="TimesNewRoman" w:cs="TimesNewRoman"/>
          <w:b/>
          <w:szCs w:val="24"/>
        </w:rPr>
        <w:t xml:space="preserve"> témazárók százalékhatárai:</w:t>
      </w:r>
    </w:p>
    <w:tbl>
      <w:tblPr>
        <w:tblStyle w:val="Rcsostblzat"/>
        <w:tblW w:w="0" w:type="auto"/>
        <w:tblInd w:w="2802" w:type="dxa"/>
        <w:tblLook w:val="04A0" w:firstRow="1" w:lastRow="0" w:firstColumn="1" w:lastColumn="0" w:noHBand="0" w:noVBand="1"/>
      </w:tblPr>
      <w:tblGrid>
        <w:gridCol w:w="1154"/>
        <w:gridCol w:w="877"/>
        <w:gridCol w:w="2221"/>
      </w:tblGrid>
      <w:tr w:rsidR="008101D9" w14:paraId="035BD97D" w14:textId="77777777" w:rsidTr="00182250">
        <w:trPr>
          <w:trHeight w:val="358"/>
        </w:trPr>
        <w:tc>
          <w:tcPr>
            <w:tcW w:w="1154" w:type="dxa"/>
            <w:vAlign w:val="center"/>
          </w:tcPr>
          <w:p w14:paraId="12070F23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33DC7DC5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100 %</w:t>
            </w:r>
          </w:p>
        </w:tc>
        <w:tc>
          <w:tcPr>
            <w:tcW w:w="2221" w:type="dxa"/>
            <w:vAlign w:val="center"/>
          </w:tcPr>
          <w:p w14:paraId="2CD1B00E" w14:textId="77777777" w:rsidR="008101D9" w:rsidRDefault="00830B71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jeles</w:t>
            </w:r>
            <w:r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 xml:space="preserve"> </w:t>
            </w:r>
            <w:r w:rsidRPr="00830B71">
              <w:rPr>
                <w:rFonts w:ascii="TimesNewRoman,Bold" w:eastAsia="Calibri" w:hAnsi="TimesNewRoman,Bold" w:cs="TimesNewRoman,Bold"/>
                <w:bCs/>
                <w:szCs w:val="24"/>
              </w:rPr>
              <w:t>(</w:t>
            </w:r>
            <w:r w:rsidR="008101D9" w:rsidRPr="00830B71">
              <w:rPr>
                <w:rFonts w:ascii="TimesNewRoman,Bold" w:eastAsia="Calibri" w:hAnsi="TimesNewRoman,Bold" w:cs="TimesNewRoman,Bold"/>
                <w:bCs/>
                <w:szCs w:val="24"/>
              </w:rPr>
              <w:t>5</w:t>
            </w:r>
            <w:r w:rsidRPr="00830B71">
              <w:rPr>
                <w:rFonts w:ascii="TimesNewRoman,Bold" w:eastAsia="Calibri" w:hAnsi="TimesNewRoman,Bold" w:cs="TimesNewRoman,Bold"/>
                <w:bCs/>
                <w:szCs w:val="24"/>
              </w:rPr>
              <w:t>)</w:t>
            </w:r>
          </w:p>
        </w:tc>
      </w:tr>
      <w:tr w:rsidR="008101D9" w14:paraId="1F9ECCA4" w14:textId="77777777" w:rsidTr="00182250">
        <w:trPr>
          <w:trHeight w:val="358"/>
        </w:trPr>
        <w:tc>
          <w:tcPr>
            <w:tcW w:w="1154" w:type="dxa"/>
            <w:vAlign w:val="center"/>
          </w:tcPr>
          <w:p w14:paraId="75B34010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78AD93BB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89%</w:t>
            </w:r>
          </w:p>
        </w:tc>
        <w:tc>
          <w:tcPr>
            <w:tcW w:w="2221" w:type="dxa"/>
            <w:vAlign w:val="center"/>
          </w:tcPr>
          <w:p w14:paraId="360958C2" w14:textId="77777777" w:rsidR="008101D9" w:rsidRDefault="00830B71" w:rsidP="00830B7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jó (4)</w:t>
            </w:r>
          </w:p>
        </w:tc>
      </w:tr>
      <w:tr w:rsidR="008101D9" w14:paraId="7AFF7339" w14:textId="77777777" w:rsidTr="00182250">
        <w:trPr>
          <w:trHeight w:val="358"/>
        </w:trPr>
        <w:tc>
          <w:tcPr>
            <w:tcW w:w="1154" w:type="dxa"/>
            <w:vAlign w:val="center"/>
          </w:tcPr>
          <w:p w14:paraId="2A1D71F7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65% -</w:t>
            </w:r>
          </w:p>
        </w:tc>
        <w:tc>
          <w:tcPr>
            <w:tcW w:w="877" w:type="dxa"/>
            <w:vAlign w:val="center"/>
          </w:tcPr>
          <w:p w14:paraId="46A9E806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79%</w:t>
            </w:r>
          </w:p>
        </w:tc>
        <w:tc>
          <w:tcPr>
            <w:tcW w:w="2221" w:type="dxa"/>
            <w:vAlign w:val="center"/>
          </w:tcPr>
          <w:p w14:paraId="7F36F91B" w14:textId="77777777" w:rsidR="008101D9" w:rsidRDefault="00830B71" w:rsidP="00830B7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közepes (3)</w:t>
            </w:r>
          </w:p>
        </w:tc>
      </w:tr>
      <w:tr w:rsidR="008101D9" w14:paraId="6FACC558" w14:textId="77777777" w:rsidTr="00182250">
        <w:trPr>
          <w:trHeight w:val="358"/>
        </w:trPr>
        <w:tc>
          <w:tcPr>
            <w:tcW w:w="1154" w:type="dxa"/>
            <w:vAlign w:val="center"/>
          </w:tcPr>
          <w:p w14:paraId="34F439A2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50% -</w:t>
            </w:r>
          </w:p>
        </w:tc>
        <w:tc>
          <w:tcPr>
            <w:tcW w:w="877" w:type="dxa"/>
            <w:vAlign w:val="center"/>
          </w:tcPr>
          <w:p w14:paraId="1853D34C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64%</w:t>
            </w:r>
          </w:p>
        </w:tc>
        <w:tc>
          <w:tcPr>
            <w:tcW w:w="2221" w:type="dxa"/>
            <w:vAlign w:val="center"/>
          </w:tcPr>
          <w:p w14:paraId="62DDBD1C" w14:textId="77777777" w:rsidR="008101D9" w:rsidRDefault="00830B71" w:rsidP="00830B7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elégséges (2)</w:t>
            </w:r>
          </w:p>
        </w:tc>
      </w:tr>
      <w:tr w:rsidR="008101D9" w14:paraId="57FFB196" w14:textId="77777777" w:rsidTr="00182250">
        <w:trPr>
          <w:trHeight w:val="358"/>
        </w:trPr>
        <w:tc>
          <w:tcPr>
            <w:tcW w:w="1154" w:type="dxa"/>
            <w:vAlign w:val="center"/>
          </w:tcPr>
          <w:p w14:paraId="521BA991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0% -</w:t>
            </w:r>
          </w:p>
        </w:tc>
        <w:tc>
          <w:tcPr>
            <w:tcW w:w="877" w:type="dxa"/>
            <w:vAlign w:val="center"/>
          </w:tcPr>
          <w:p w14:paraId="0A450F66" w14:textId="77777777" w:rsidR="008101D9" w:rsidRDefault="008101D9" w:rsidP="008101D9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49%</w:t>
            </w:r>
          </w:p>
        </w:tc>
        <w:tc>
          <w:tcPr>
            <w:tcW w:w="2221" w:type="dxa"/>
            <w:vAlign w:val="center"/>
          </w:tcPr>
          <w:p w14:paraId="166C68DD" w14:textId="77777777" w:rsidR="008101D9" w:rsidRPr="008F71D3" w:rsidRDefault="00830B71" w:rsidP="00830B71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elégtelen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</w:t>
            </w: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(1)</w:t>
            </w:r>
          </w:p>
        </w:tc>
      </w:tr>
    </w:tbl>
    <w:p w14:paraId="074CB664" w14:textId="77777777" w:rsidR="008101D9" w:rsidRDefault="008101D9" w:rsidP="00C47AB9">
      <w:pPr>
        <w:autoSpaceDE w:val="0"/>
        <w:autoSpaceDN w:val="0"/>
        <w:adjustRightInd w:val="0"/>
        <w:rPr>
          <w:rFonts w:ascii="TimesNewRoman" w:eastAsia="Calibri" w:hAnsi="TimesNewRoman" w:cs="TimesNewRoman"/>
          <w:b/>
          <w:szCs w:val="24"/>
        </w:rPr>
      </w:pPr>
    </w:p>
    <w:p w14:paraId="36D034E4" w14:textId="4FEC4EA9" w:rsidR="00C47AB9" w:rsidRPr="00F750B9" w:rsidRDefault="00830B71" w:rsidP="00F74D55">
      <w:pPr>
        <w:rPr>
          <w:rFonts w:eastAsia="Calibri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  <w:r w:rsidR="00C47AB9" w:rsidRPr="00C47AB9">
        <w:rPr>
          <w:rFonts w:cs="Times New Roman"/>
          <w:b/>
          <w:sz w:val="28"/>
          <w:szCs w:val="28"/>
        </w:rPr>
        <w:lastRenderedPageBreak/>
        <w:t>A</w:t>
      </w:r>
      <w:r w:rsidR="00C47AB9">
        <w:rPr>
          <w:rFonts w:eastAsia="Calibri" w:cs="Times New Roman"/>
          <w:b/>
          <w:sz w:val="28"/>
          <w:szCs w:val="28"/>
        </w:rPr>
        <w:t xml:space="preserve"> felső tagozat tantárgyi értékelése</w:t>
      </w:r>
    </w:p>
    <w:p w14:paraId="6C89D33C" w14:textId="77777777" w:rsidR="00C47AB9" w:rsidRPr="002A3BAE" w:rsidRDefault="00C47AB9" w:rsidP="00921F2E">
      <w:pPr>
        <w:pStyle w:val="Szvegtrzs2"/>
        <w:tabs>
          <w:tab w:val="left" w:pos="6804"/>
        </w:tabs>
        <w:jc w:val="both"/>
        <w:rPr>
          <w:sz w:val="24"/>
          <w:szCs w:val="24"/>
        </w:rPr>
      </w:pPr>
      <w:r w:rsidRPr="002A3BAE">
        <w:rPr>
          <w:sz w:val="24"/>
          <w:szCs w:val="24"/>
        </w:rPr>
        <w:t>A témazárók, felmérések, írásbeli munkák értékelése az alábbiak szerint történik:</w:t>
      </w:r>
    </w:p>
    <w:p w14:paraId="7E799EC7" w14:textId="77777777" w:rsidR="00C47AB9" w:rsidRDefault="00C47AB9" w:rsidP="00C47AB9">
      <w:pPr>
        <w:pStyle w:val="Feladcmebortkon"/>
        <w:jc w:val="both"/>
        <w:rPr>
          <w:rFonts w:ascii="Times New Roman" w:hAnsi="Times New Roman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7"/>
        <w:gridCol w:w="877"/>
        <w:gridCol w:w="1985"/>
      </w:tblGrid>
      <w:tr w:rsidR="005E42B6" w14:paraId="4C53C506" w14:textId="77777777" w:rsidTr="00830B71">
        <w:trPr>
          <w:trHeight w:val="557"/>
        </w:trPr>
        <w:tc>
          <w:tcPr>
            <w:tcW w:w="4219" w:type="dxa"/>
            <w:gridSpan w:val="3"/>
            <w:vAlign w:val="center"/>
          </w:tcPr>
          <w:p w14:paraId="1ACD2D69" w14:textId="77777777" w:rsidR="00830B71" w:rsidRPr="005E42B6" w:rsidRDefault="005E42B6" w:rsidP="00830B71">
            <w:pPr>
              <w:autoSpaceDE w:val="0"/>
              <w:autoSpaceDN w:val="0"/>
              <w:adjustRightInd w:val="0"/>
              <w:jc w:val="center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b/>
              </w:rPr>
              <w:t>5-8.oszt.: történelem, földrajz, biológia</w:t>
            </w:r>
          </w:p>
        </w:tc>
      </w:tr>
      <w:tr w:rsidR="00830B71" w14:paraId="33AAAFCC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44BA53A4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90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3B2799F6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100 %</w:t>
            </w:r>
          </w:p>
        </w:tc>
        <w:tc>
          <w:tcPr>
            <w:tcW w:w="1985" w:type="dxa"/>
            <w:vAlign w:val="center"/>
          </w:tcPr>
          <w:p w14:paraId="794A54F8" w14:textId="77777777" w:rsidR="00830B71" w:rsidRDefault="00830B71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jeles</w:t>
            </w:r>
            <w:r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 xml:space="preserve"> </w:t>
            </w:r>
            <w:r w:rsidRPr="00830B71">
              <w:rPr>
                <w:rFonts w:ascii="TimesNewRoman,Bold" w:eastAsia="Calibri" w:hAnsi="TimesNewRoman,Bold" w:cs="TimesNewRoman,Bold"/>
                <w:bCs/>
                <w:szCs w:val="24"/>
              </w:rPr>
              <w:t>(5)</w:t>
            </w:r>
          </w:p>
        </w:tc>
      </w:tr>
      <w:tr w:rsidR="00830B71" w14:paraId="122A5255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3626E8C5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75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0DBCA83C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89%</w:t>
            </w:r>
          </w:p>
        </w:tc>
        <w:tc>
          <w:tcPr>
            <w:tcW w:w="1985" w:type="dxa"/>
            <w:vAlign w:val="center"/>
          </w:tcPr>
          <w:p w14:paraId="198EB108" w14:textId="77777777" w:rsidR="00830B71" w:rsidRDefault="00830B71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jó (4)</w:t>
            </w:r>
          </w:p>
        </w:tc>
      </w:tr>
      <w:tr w:rsidR="00830B71" w14:paraId="6E35E2D7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7CA532DC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51% -</w:t>
            </w:r>
          </w:p>
        </w:tc>
        <w:tc>
          <w:tcPr>
            <w:tcW w:w="877" w:type="dxa"/>
            <w:vAlign w:val="center"/>
          </w:tcPr>
          <w:p w14:paraId="689D13A9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74%</w:t>
            </w:r>
          </w:p>
        </w:tc>
        <w:tc>
          <w:tcPr>
            <w:tcW w:w="1985" w:type="dxa"/>
            <w:vAlign w:val="center"/>
          </w:tcPr>
          <w:p w14:paraId="6D083067" w14:textId="77777777" w:rsidR="00830B71" w:rsidRDefault="00830B71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közepes (3)</w:t>
            </w:r>
          </w:p>
        </w:tc>
      </w:tr>
      <w:tr w:rsidR="00830B71" w14:paraId="048C0FAC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244C4306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35% -</w:t>
            </w:r>
          </w:p>
        </w:tc>
        <w:tc>
          <w:tcPr>
            <w:tcW w:w="877" w:type="dxa"/>
            <w:vAlign w:val="center"/>
          </w:tcPr>
          <w:p w14:paraId="1CB40CD5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50%</w:t>
            </w:r>
          </w:p>
        </w:tc>
        <w:tc>
          <w:tcPr>
            <w:tcW w:w="1985" w:type="dxa"/>
            <w:vAlign w:val="center"/>
          </w:tcPr>
          <w:p w14:paraId="425CFE14" w14:textId="77777777" w:rsidR="00830B71" w:rsidRDefault="00830B71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elégséges (2)</w:t>
            </w:r>
          </w:p>
        </w:tc>
      </w:tr>
      <w:tr w:rsidR="00830B71" w14:paraId="5AB042BA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0C41FB20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0% -</w:t>
            </w:r>
          </w:p>
        </w:tc>
        <w:tc>
          <w:tcPr>
            <w:tcW w:w="877" w:type="dxa"/>
            <w:vAlign w:val="center"/>
          </w:tcPr>
          <w:p w14:paraId="5A4BB298" w14:textId="77777777" w:rsidR="00830B71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34%</w:t>
            </w:r>
          </w:p>
        </w:tc>
        <w:tc>
          <w:tcPr>
            <w:tcW w:w="1985" w:type="dxa"/>
            <w:vAlign w:val="center"/>
          </w:tcPr>
          <w:p w14:paraId="250F655C" w14:textId="77777777" w:rsidR="00830B71" w:rsidRPr="008F71D3" w:rsidRDefault="00830B71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elégtelen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</w:t>
            </w: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(1)</w:t>
            </w:r>
          </w:p>
        </w:tc>
      </w:tr>
    </w:tbl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1357"/>
        <w:gridCol w:w="877"/>
        <w:gridCol w:w="1843"/>
      </w:tblGrid>
      <w:tr w:rsidR="005E42B6" w14:paraId="191C6211" w14:textId="77777777" w:rsidTr="00830B71">
        <w:trPr>
          <w:trHeight w:val="546"/>
        </w:trPr>
        <w:tc>
          <w:tcPr>
            <w:tcW w:w="4077" w:type="dxa"/>
            <w:gridSpan w:val="3"/>
            <w:vAlign w:val="center"/>
          </w:tcPr>
          <w:p w14:paraId="36FCBE46" w14:textId="77777777" w:rsidR="00830B71" w:rsidRPr="005E42B6" w:rsidRDefault="005E42B6" w:rsidP="00830B71">
            <w:pPr>
              <w:autoSpaceDE w:val="0"/>
              <w:autoSpaceDN w:val="0"/>
              <w:adjustRightInd w:val="0"/>
              <w:jc w:val="center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b/>
              </w:rPr>
              <w:t>5-8.oszt.: magyar nyelv és irodalom</w:t>
            </w:r>
          </w:p>
        </w:tc>
      </w:tr>
      <w:tr w:rsidR="005E42B6" w14:paraId="755BEE97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70EAE975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7F0B320C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100 %</w:t>
            </w:r>
          </w:p>
        </w:tc>
        <w:tc>
          <w:tcPr>
            <w:tcW w:w="1843" w:type="dxa"/>
            <w:vAlign w:val="center"/>
          </w:tcPr>
          <w:p w14:paraId="6B8C02FF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jeles (5)</w:t>
            </w:r>
          </w:p>
        </w:tc>
      </w:tr>
      <w:tr w:rsidR="005E42B6" w14:paraId="4763EC40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62DCFDBB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52FED7E8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89%</w:t>
            </w:r>
          </w:p>
        </w:tc>
        <w:tc>
          <w:tcPr>
            <w:tcW w:w="1843" w:type="dxa"/>
            <w:vAlign w:val="center"/>
          </w:tcPr>
          <w:p w14:paraId="15ADCB7B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jó (4)</w:t>
            </w:r>
          </w:p>
        </w:tc>
      </w:tr>
      <w:tr w:rsidR="005E42B6" w14:paraId="7F1322C7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5F6B206D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65% -</w:t>
            </w:r>
          </w:p>
        </w:tc>
        <w:tc>
          <w:tcPr>
            <w:tcW w:w="877" w:type="dxa"/>
            <w:vAlign w:val="center"/>
          </w:tcPr>
          <w:p w14:paraId="2BC7D2E3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79%</w:t>
            </w:r>
          </w:p>
        </w:tc>
        <w:tc>
          <w:tcPr>
            <w:tcW w:w="1843" w:type="dxa"/>
            <w:vAlign w:val="center"/>
          </w:tcPr>
          <w:p w14:paraId="2BF20769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közepes (3)</w:t>
            </w:r>
          </w:p>
        </w:tc>
      </w:tr>
      <w:tr w:rsidR="005E42B6" w14:paraId="4A58A512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1C2A321E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50% -</w:t>
            </w:r>
          </w:p>
        </w:tc>
        <w:tc>
          <w:tcPr>
            <w:tcW w:w="877" w:type="dxa"/>
            <w:vAlign w:val="center"/>
          </w:tcPr>
          <w:p w14:paraId="19D16C43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64%</w:t>
            </w:r>
          </w:p>
        </w:tc>
        <w:tc>
          <w:tcPr>
            <w:tcW w:w="1843" w:type="dxa"/>
            <w:vAlign w:val="center"/>
          </w:tcPr>
          <w:p w14:paraId="12330522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elégséges (2)</w:t>
            </w:r>
          </w:p>
        </w:tc>
      </w:tr>
      <w:tr w:rsidR="005E42B6" w14:paraId="37622E5E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45C17476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0% -</w:t>
            </w:r>
          </w:p>
        </w:tc>
        <w:tc>
          <w:tcPr>
            <w:tcW w:w="877" w:type="dxa"/>
            <w:vAlign w:val="center"/>
          </w:tcPr>
          <w:p w14:paraId="299DB34D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49%</w:t>
            </w:r>
          </w:p>
        </w:tc>
        <w:tc>
          <w:tcPr>
            <w:tcW w:w="1843" w:type="dxa"/>
            <w:vAlign w:val="center"/>
          </w:tcPr>
          <w:p w14:paraId="21F4620C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elégtelen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</w:t>
            </w: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(1)</w:t>
            </w:r>
          </w:p>
        </w:tc>
      </w:tr>
    </w:tbl>
    <w:p w14:paraId="4C9994FA" w14:textId="77777777" w:rsidR="005E42B6" w:rsidRDefault="005E42B6" w:rsidP="00C47AB9">
      <w:pPr>
        <w:pStyle w:val="Feladcmebortkon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7"/>
        <w:gridCol w:w="877"/>
        <w:gridCol w:w="1985"/>
      </w:tblGrid>
      <w:tr w:rsidR="005E42B6" w14:paraId="6A56C456" w14:textId="77777777" w:rsidTr="005E42B6">
        <w:trPr>
          <w:trHeight w:val="358"/>
        </w:trPr>
        <w:tc>
          <w:tcPr>
            <w:tcW w:w="4219" w:type="dxa"/>
            <w:gridSpan w:val="3"/>
            <w:vAlign w:val="center"/>
          </w:tcPr>
          <w:p w14:paraId="3AF529F1" w14:textId="77777777" w:rsidR="005E42B6" w:rsidRPr="005E42B6" w:rsidRDefault="005E42B6" w:rsidP="00830B71">
            <w:pPr>
              <w:autoSpaceDE w:val="0"/>
              <w:autoSpaceDN w:val="0"/>
              <w:adjustRightInd w:val="0"/>
              <w:jc w:val="center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b/>
              </w:rPr>
              <w:t>5-8.oszt.:</w:t>
            </w:r>
            <w:r w:rsidR="00830B71">
              <w:rPr>
                <w:b/>
              </w:rPr>
              <w:t xml:space="preserve"> matematika, kémia, fizika, informatika</w:t>
            </w:r>
          </w:p>
        </w:tc>
      </w:tr>
      <w:tr w:rsidR="005E42B6" w14:paraId="32BC6AE4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1DB70384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110EA47D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14:paraId="79C91876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jeles (5)</w:t>
            </w:r>
          </w:p>
        </w:tc>
      </w:tr>
      <w:tr w:rsidR="005E42B6" w14:paraId="4D80463B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015D88C5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75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7C549C2B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89%</w:t>
            </w:r>
          </w:p>
        </w:tc>
        <w:tc>
          <w:tcPr>
            <w:tcW w:w="1985" w:type="dxa"/>
            <w:vAlign w:val="center"/>
          </w:tcPr>
          <w:p w14:paraId="54F81D13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jó (4)</w:t>
            </w:r>
          </w:p>
        </w:tc>
      </w:tr>
      <w:tr w:rsidR="005E42B6" w14:paraId="44C44E79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4D132797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60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 -</w:t>
            </w:r>
          </w:p>
        </w:tc>
        <w:tc>
          <w:tcPr>
            <w:tcW w:w="877" w:type="dxa"/>
            <w:vAlign w:val="center"/>
          </w:tcPr>
          <w:p w14:paraId="72E2A3BE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74%</w:t>
            </w:r>
          </w:p>
        </w:tc>
        <w:tc>
          <w:tcPr>
            <w:tcW w:w="1985" w:type="dxa"/>
            <w:vAlign w:val="center"/>
          </w:tcPr>
          <w:p w14:paraId="7BB0B2B2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közepes (3)</w:t>
            </w:r>
          </w:p>
        </w:tc>
      </w:tr>
      <w:tr w:rsidR="005E42B6" w14:paraId="7B40A2D0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3A0362E1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40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 -</w:t>
            </w:r>
          </w:p>
        </w:tc>
        <w:tc>
          <w:tcPr>
            <w:tcW w:w="877" w:type="dxa"/>
            <w:vAlign w:val="center"/>
          </w:tcPr>
          <w:p w14:paraId="2EF5334C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59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14:paraId="0FBDB11F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elégséges (2)</w:t>
            </w:r>
          </w:p>
        </w:tc>
      </w:tr>
      <w:tr w:rsidR="005E42B6" w14:paraId="7CB3235E" w14:textId="77777777" w:rsidTr="005E42B6">
        <w:trPr>
          <w:trHeight w:val="358"/>
        </w:trPr>
        <w:tc>
          <w:tcPr>
            <w:tcW w:w="1357" w:type="dxa"/>
            <w:vAlign w:val="center"/>
          </w:tcPr>
          <w:p w14:paraId="79B2FA5F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0% -</w:t>
            </w:r>
          </w:p>
        </w:tc>
        <w:tc>
          <w:tcPr>
            <w:tcW w:w="877" w:type="dxa"/>
            <w:vAlign w:val="center"/>
          </w:tcPr>
          <w:p w14:paraId="623C159B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39%</w:t>
            </w:r>
          </w:p>
        </w:tc>
        <w:tc>
          <w:tcPr>
            <w:tcW w:w="1985" w:type="dxa"/>
            <w:vAlign w:val="center"/>
          </w:tcPr>
          <w:p w14:paraId="3615C855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elégtelen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</w:t>
            </w: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(1)</w:t>
            </w:r>
          </w:p>
        </w:tc>
      </w:tr>
    </w:tbl>
    <w:tbl>
      <w:tblPr>
        <w:tblStyle w:val="Rcsostblzat"/>
        <w:tblW w:w="0" w:type="auto"/>
        <w:tblInd w:w="284" w:type="dxa"/>
        <w:tblLook w:val="04A0" w:firstRow="1" w:lastRow="0" w:firstColumn="1" w:lastColumn="0" w:noHBand="0" w:noVBand="1"/>
      </w:tblPr>
      <w:tblGrid>
        <w:gridCol w:w="1357"/>
        <w:gridCol w:w="877"/>
        <w:gridCol w:w="1843"/>
      </w:tblGrid>
      <w:tr w:rsidR="005E42B6" w14:paraId="3CC1A953" w14:textId="77777777" w:rsidTr="00830B71">
        <w:trPr>
          <w:trHeight w:val="546"/>
        </w:trPr>
        <w:tc>
          <w:tcPr>
            <w:tcW w:w="4077" w:type="dxa"/>
            <w:gridSpan w:val="3"/>
            <w:vAlign w:val="center"/>
          </w:tcPr>
          <w:p w14:paraId="7F60B9B7" w14:textId="77777777" w:rsidR="00830B71" w:rsidRPr="005E42B6" w:rsidRDefault="005E42B6" w:rsidP="00830B71">
            <w:pPr>
              <w:autoSpaceDE w:val="0"/>
              <w:autoSpaceDN w:val="0"/>
              <w:adjustRightInd w:val="0"/>
              <w:jc w:val="center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b/>
              </w:rPr>
              <w:t>5-8.oszt.:</w:t>
            </w:r>
            <w:r w:rsidR="00830B71">
              <w:rPr>
                <w:b/>
              </w:rPr>
              <w:t xml:space="preserve"> idegen nyelv</w:t>
            </w:r>
          </w:p>
        </w:tc>
      </w:tr>
      <w:tr w:rsidR="005E42B6" w14:paraId="3F38D77C" w14:textId="77777777" w:rsidTr="00830B71">
        <w:trPr>
          <w:trHeight w:val="358"/>
        </w:trPr>
        <w:tc>
          <w:tcPr>
            <w:tcW w:w="1357" w:type="dxa"/>
            <w:vAlign w:val="center"/>
          </w:tcPr>
          <w:p w14:paraId="6C89BB21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7ADCC2FE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100 %</w:t>
            </w:r>
          </w:p>
        </w:tc>
        <w:tc>
          <w:tcPr>
            <w:tcW w:w="1843" w:type="dxa"/>
            <w:vAlign w:val="center"/>
          </w:tcPr>
          <w:p w14:paraId="02317A98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jeles (5)</w:t>
            </w:r>
          </w:p>
        </w:tc>
      </w:tr>
      <w:tr w:rsidR="005E42B6" w14:paraId="30394297" w14:textId="77777777" w:rsidTr="00830B71">
        <w:trPr>
          <w:trHeight w:val="358"/>
        </w:trPr>
        <w:tc>
          <w:tcPr>
            <w:tcW w:w="1357" w:type="dxa"/>
            <w:vAlign w:val="center"/>
          </w:tcPr>
          <w:p w14:paraId="02AF87B8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80</w:t>
            </w:r>
            <w:r w:rsidR="005E42B6"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22F655E4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89%</w:t>
            </w:r>
          </w:p>
        </w:tc>
        <w:tc>
          <w:tcPr>
            <w:tcW w:w="1843" w:type="dxa"/>
            <w:vAlign w:val="center"/>
          </w:tcPr>
          <w:p w14:paraId="5F49E093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jó (4)</w:t>
            </w:r>
          </w:p>
        </w:tc>
      </w:tr>
      <w:tr w:rsidR="005E42B6" w14:paraId="1661A8F6" w14:textId="77777777" w:rsidTr="00830B71">
        <w:trPr>
          <w:trHeight w:val="358"/>
        </w:trPr>
        <w:tc>
          <w:tcPr>
            <w:tcW w:w="1357" w:type="dxa"/>
            <w:vAlign w:val="center"/>
          </w:tcPr>
          <w:p w14:paraId="1FBC76DF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60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 -</w:t>
            </w:r>
          </w:p>
        </w:tc>
        <w:tc>
          <w:tcPr>
            <w:tcW w:w="877" w:type="dxa"/>
            <w:vAlign w:val="center"/>
          </w:tcPr>
          <w:p w14:paraId="1C28FE97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79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14:paraId="6BBB9575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közepes (3)</w:t>
            </w:r>
          </w:p>
        </w:tc>
      </w:tr>
      <w:tr w:rsidR="005E42B6" w14:paraId="7B7B94FA" w14:textId="77777777" w:rsidTr="00830B71">
        <w:trPr>
          <w:trHeight w:val="358"/>
        </w:trPr>
        <w:tc>
          <w:tcPr>
            <w:tcW w:w="1357" w:type="dxa"/>
            <w:vAlign w:val="center"/>
          </w:tcPr>
          <w:p w14:paraId="3B9B97CB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50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 -</w:t>
            </w:r>
          </w:p>
        </w:tc>
        <w:tc>
          <w:tcPr>
            <w:tcW w:w="877" w:type="dxa"/>
            <w:vAlign w:val="center"/>
          </w:tcPr>
          <w:p w14:paraId="5B1B29F3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59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14:paraId="3C253C00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elégséges (2)</w:t>
            </w:r>
          </w:p>
        </w:tc>
      </w:tr>
      <w:tr w:rsidR="005E42B6" w14:paraId="19495418" w14:textId="77777777" w:rsidTr="00830B71">
        <w:trPr>
          <w:trHeight w:val="358"/>
        </w:trPr>
        <w:tc>
          <w:tcPr>
            <w:tcW w:w="1357" w:type="dxa"/>
            <w:vAlign w:val="center"/>
          </w:tcPr>
          <w:p w14:paraId="4F0F37E0" w14:textId="77777777" w:rsid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0% -</w:t>
            </w:r>
          </w:p>
        </w:tc>
        <w:tc>
          <w:tcPr>
            <w:tcW w:w="877" w:type="dxa"/>
            <w:vAlign w:val="center"/>
          </w:tcPr>
          <w:p w14:paraId="15DF6C5C" w14:textId="77777777" w:rsidR="005E42B6" w:rsidRDefault="00830B71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4</w:t>
            </w:r>
            <w:r w:rsidR="005E42B6">
              <w:rPr>
                <w:rFonts w:ascii="TimesNewRoman,Bold" w:eastAsia="Calibri" w:hAnsi="TimesNewRoman,Bold" w:cs="TimesNewRoman,Bold"/>
                <w:bCs/>
                <w:szCs w:val="24"/>
              </w:rPr>
              <w:t>9%</w:t>
            </w:r>
          </w:p>
        </w:tc>
        <w:tc>
          <w:tcPr>
            <w:tcW w:w="1843" w:type="dxa"/>
            <w:vAlign w:val="center"/>
          </w:tcPr>
          <w:p w14:paraId="374CD30C" w14:textId="77777777" w:rsidR="005E42B6" w:rsidRPr="005E42B6" w:rsidRDefault="005E42B6" w:rsidP="005E42B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elégtelen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</w:t>
            </w: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(1)</w:t>
            </w:r>
          </w:p>
        </w:tc>
      </w:tr>
    </w:tbl>
    <w:p w14:paraId="2D2BE34D" w14:textId="77777777" w:rsidR="005E42B6" w:rsidRDefault="005E42B6" w:rsidP="00C47AB9">
      <w:pPr>
        <w:pStyle w:val="Feladcmebortkon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14:paraId="07BBDEDD" w14:textId="77777777" w:rsidR="00C47AB9" w:rsidRDefault="00C47AB9" w:rsidP="00C47AB9">
      <w:pPr>
        <w:pStyle w:val="Feladcmebortkon"/>
        <w:jc w:val="center"/>
        <w:rPr>
          <w:rFonts w:ascii="Times New Roman" w:hAnsi="Times New Roman"/>
        </w:rPr>
      </w:pPr>
    </w:p>
    <w:p w14:paraId="4D616840" w14:textId="77777777" w:rsidR="00921F2E" w:rsidRPr="002A3BAE" w:rsidRDefault="00985BCC" w:rsidP="00C47AB9">
      <w:pPr>
        <w:pStyle w:val="Feladcmebortkon"/>
        <w:jc w:val="center"/>
        <w:rPr>
          <w:rFonts w:ascii="Times New Roman" w:hAnsi="Times New Roman"/>
          <w:b/>
        </w:rPr>
      </w:pPr>
      <w:r w:rsidRPr="002A3BAE">
        <w:rPr>
          <w:rFonts w:ascii="Times New Roman" w:hAnsi="Times New Roman"/>
          <w:b/>
        </w:rPr>
        <w:t>A félévi és évvégi értékelésnél az alábbi módon kerekítünk:</w:t>
      </w:r>
    </w:p>
    <w:p w14:paraId="2CE94049" w14:textId="77777777" w:rsidR="00985BCC" w:rsidRDefault="00985BCC" w:rsidP="00C47AB9">
      <w:pPr>
        <w:pStyle w:val="Feladcmebortkon"/>
        <w:jc w:val="center"/>
        <w:rPr>
          <w:rFonts w:ascii="Times New Roman" w:hAnsi="Times New Roman"/>
        </w:rPr>
      </w:pPr>
    </w:p>
    <w:p w14:paraId="0B53EC9E" w14:textId="77777777" w:rsidR="00985BCC" w:rsidRPr="00985BCC" w:rsidRDefault="00C47AB9" w:rsidP="00985BCC">
      <w:pPr>
        <w:pStyle w:val="Feladcmebortko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37"/>
        </w:tabs>
        <w:jc w:val="center"/>
        <w:rPr>
          <w:rFonts w:ascii="Times New Roman" w:hAnsi="Times New Roman"/>
          <w:u w:val="single"/>
        </w:rPr>
      </w:pPr>
      <w:r w:rsidRPr="00985BCC">
        <w:rPr>
          <w:rFonts w:ascii="Times New Roman" w:hAnsi="Times New Roman"/>
          <w:b/>
        </w:rPr>
        <w:t>0,51 – től felfelé kerekítünk</w:t>
      </w:r>
    </w:p>
    <w:p w14:paraId="2DA91070" w14:textId="77777777" w:rsidR="00C47AB9" w:rsidRDefault="00C47AB9" w:rsidP="00C47AB9">
      <w:pPr>
        <w:pStyle w:val="Feladcmebortkon"/>
        <w:jc w:val="center"/>
        <w:rPr>
          <w:rFonts w:ascii="Times New Roman" w:hAnsi="Times New Roman"/>
        </w:rPr>
      </w:pPr>
    </w:p>
    <w:p w14:paraId="49E86484" w14:textId="77777777" w:rsidR="00C47AB9" w:rsidRPr="002A3BAE" w:rsidRDefault="00C47AB9" w:rsidP="002A3BAE">
      <w:pPr>
        <w:pStyle w:val="Feladcmebortkon"/>
        <w:spacing w:line="360" w:lineRule="auto"/>
        <w:rPr>
          <w:rFonts w:ascii="Times New Roman" w:hAnsi="Times New Roman"/>
        </w:rPr>
      </w:pPr>
      <w:r w:rsidRPr="002A3BAE">
        <w:rPr>
          <w:rFonts w:ascii="Times New Roman" w:hAnsi="Times New Roman"/>
        </w:rPr>
        <w:t>A témazáró dolgozatok ér</w:t>
      </w:r>
      <w:r w:rsidR="00921F2E" w:rsidRPr="002A3BAE">
        <w:rPr>
          <w:rFonts w:ascii="Times New Roman" w:hAnsi="Times New Roman"/>
        </w:rPr>
        <w:t>tékelésénél az egyéni fejlődés árnyaltabb tükröződése miatt az értékelő jegy mellett a százalékos</w:t>
      </w:r>
      <w:r w:rsidRPr="002A3BAE">
        <w:rPr>
          <w:rFonts w:ascii="Times New Roman" w:hAnsi="Times New Roman"/>
        </w:rPr>
        <w:t xml:space="preserve"> eredményt is fel kell a munkákon tüntetni!</w:t>
      </w:r>
    </w:p>
    <w:p w14:paraId="7364EEE5" w14:textId="77777777" w:rsidR="00C47AB9" w:rsidRPr="00FC455F" w:rsidRDefault="00C47AB9" w:rsidP="00C47AB9">
      <w:pPr>
        <w:pStyle w:val="p4"/>
        <w:jc w:val="center"/>
        <w:rPr>
          <w:b/>
          <w:sz w:val="28"/>
          <w:szCs w:val="28"/>
          <w:u w:val="single"/>
        </w:rPr>
      </w:pPr>
      <w:r w:rsidRPr="00FC455F">
        <w:rPr>
          <w:b/>
          <w:sz w:val="28"/>
          <w:szCs w:val="28"/>
          <w:u w:val="single"/>
        </w:rPr>
        <w:t>Az érdemjegyek nem egyenértékűek!</w:t>
      </w:r>
    </w:p>
    <w:p w14:paraId="022DCA52" w14:textId="77777777" w:rsidR="00C47AB9" w:rsidRPr="002A3BAE" w:rsidRDefault="00C47AB9" w:rsidP="002A3BAE">
      <w:pPr>
        <w:pStyle w:val="p4"/>
        <w:spacing w:after="120"/>
        <w:ind w:left="6" w:hanging="6"/>
        <w:rPr>
          <w:b/>
        </w:rPr>
      </w:pPr>
      <w:r w:rsidRPr="002A3BAE">
        <w:rPr>
          <w:b/>
        </w:rPr>
        <w:t>Megkülönböztető színekkel jelöljük:</w:t>
      </w:r>
    </w:p>
    <w:p w14:paraId="31B75A78" w14:textId="77777777" w:rsidR="00C47AB9" w:rsidRDefault="00C47AB9" w:rsidP="002A3BAE">
      <w:pPr>
        <w:pStyle w:val="p4"/>
        <w:spacing w:line="276" w:lineRule="auto"/>
        <w:ind w:hanging="4"/>
      </w:pPr>
      <w:r w:rsidRPr="00DB1932">
        <w:rPr>
          <w:b/>
        </w:rPr>
        <w:t>kék</w:t>
      </w:r>
      <w:r>
        <w:rPr>
          <w:b/>
        </w:rPr>
        <w:t>( 100%)</w:t>
      </w:r>
      <w:r w:rsidRPr="00D51430">
        <w:t>= feleletek,</w:t>
      </w:r>
      <w:r>
        <w:t>dolgozat</w:t>
      </w:r>
      <w:r w:rsidRPr="00D51430">
        <w:t xml:space="preserve">, mérések, tesztek eredményeinek jelölésére, </w:t>
      </w:r>
    </w:p>
    <w:p w14:paraId="62168DA7" w14:textId="77777777" w:rsidR="00C47AB9" w:rsidRDefault="00C47AB9" w:rsidP="002A3BAE">
      <w:pPr>
        <w:pStyle w:val="p4"/>
        <w:spacing w:line="276" w:lineRule="auto"/>
        <w:ind w:hanging="4"/>
      </w:pPr>
      <w:r w:rsidRPr="00DB1932">
        <w:rPr>
          <w:b/>
        </w:rPr>
        <w:t>zöld</w:t>
      </w:r>
      <w:r>
        <w:rPr>
          <w:b/>
        </w:rPr>
        <w:t xml:space="preserve"> (30%)</w:t>
      </w:r>
      <w:r w:rsidRPr="00D51430">
        <w:t>= gyűjtőmunkák, házi dolgozatok, szorgalmi feladatok, füzetek rendje</w:t>
      </w:r>
    </w:p>
    <w:p w14:paraId="16452B45" w14:textId="77777777" w:rsidR="00C47AB9" w:rsidRPr="00BE2507" w:rsidRDefault="00C47AB9" w:rsidP="002A3BAE">
      <w:pPr>
        <w:pStyle w:val="p4"/>
        <w:spacing w:line="276" w:lineRule="auto"/>
        <w:ind w:hanging="4"/>
      </w:pPr>
      <w:r>
        <w:rPr>
          <w:b/>
        </w:rPr>
        <w:t>barna</w:t>
      </w:r>
      <w:r w:rsidR="005C4733">
        <w:rPr>
          <w:b/>
        </w:rPr>
        <w:t xml:space="preserve"> </w:t>
      </w:r>
      <w:r>
        <w:rPr>
          <w:b/>
        </w:rPr>
        <w:t xml:space="preserve">( 50%)= </w:t>
      </w:r>
      <w:r>
        <w:t>házi feladat</w:t>
      </w:r>
    </w:p>
    <w:p w14:paraId="7699A33F" w14:textId="77777777" w:rsidR="00C47AB9" w:rsidRDefault="00C47AB9" w:rsidP="002A3BAE">
      <w:pPr>
        <w:pStyle w:val="p4"/>
        <w:spacing w:line="276" w:lineRule="auto"/>
        <w:ind w:hanging="4"/>
      </w:pPr>
      <w:r w:rsidRPr="00DB1932">
        <w:rPr>
          <w:b/>
        </w:rPr>
        <w:t>piros</w:t>
      </w:r>
      <w:r w:rsidR="005C4733">
        <w:rPr>
          <w:b/>
        </w:rPr>
        <w:t xml:space="preserve"> </w:t>
      </w:r>
      <w:r>
        <w:rPr>
          <w:b/>
        </w:rPr>
        <w:t>(200%)</w:t>
      </w:r>
      <w:r w:rsidRPr="00D51430">
        <w:t>= kétszeres súlyú jegyek, témazárók, félévi, év végi dolgozatok, évfolyamszintű felmérések,</w:t>
      </w:r>
      <w:r>
        <w:t xml:space="preserve"> </w:t>
      </w:r>
      <w:r w:rsidRPr="00D51430">
        <w:t>évfolyamszintű (vagy ennél rangosabb) tanulmányi versenyeken elért eredmények.</w:t>
      </w:r>
    </w:p>
    <w:p w14:paraId="7F189607" w14:textId="77777777" w:rsidR="008F54FB" w:rsidRDefault="008F54FB">
      <w:pPr>
        <w:rPr>
          <w:rFonts w:eastAsia="Times New Roman" w:cs="Times New Roman"/>
          <w:b/>
          <w:bCs/>
          <w:sz w:val="32"/>
          <w:szCs w:val="24"/>
          <w:lang w:eastAsia="hu-HU"/>
        </w:rPr>
      </w:pPr>
      <w:r>
        <w:br w:type="page"/>
      </w:r>
    </w:p>
    <w:p w14:paraId="6D408B58" w14:textId="77777777" w:rsidR="00930A41" w:rsidRDefault="00930A41" w:rsidP="00701CD4">
      <w:pPr>
        <w:pStyle w:val="Cmsor1"/>
        <w:numPr>
          <w:ilvl w:val="0"/>
          <w:numId w:val="0"/>
        </w:numPr>
        <w:ind w:left="-5"/>
      </w:pPr>
      <w:bookmarkStart w:id="60" w:name="_Toc227737450"/>
      <w:r>
        <w:lastRenderedPageBreak/>
        <w:t>Záradék</w:t>
      </w:r>
      <w:bookmarkEnd w:id="60"/>
      <w:r w:rsidR="00985BCC">
        <w:t xml:space="preserve"> </w:t>
      </w:r>
    </w:p>
    <w:p w14:paraId="602E9219" w14:textId="21CEA7FD" w:rsidR="00930A41" w:rsidRPr="00701CD4" w:rsidRDefault="00930A41" w:rsidP="00930A41">
      <w:pPr>
        <w:spacing w:after="186"/>
        <w:ind w:left="10" w:right="54"/>
        <w:rPr>
          <w:rFonts w:cs="Times New Roman"/>
          <w:szCs w:val="24"/>
        </w:rPr>
      </w:pPr>
      <w:r w:rsidRPr="00701CD4">
        <w:rPr>
          <w:rFonts w:cs="Times New Roman"/>
          <w:szCs w:val="24"/>
        </w:rPr>
        <w:t xml:space="preserve">A Pécsi Tudományegyetem </w:t>
      </w:r>
      <w:r w:rsidR="00921F2E">
        <w:rPr>
          <w:rFonts w:cs="Times New Roman"/>
          <w:szCs w:val="24"/>
        </w:rPr>
        <w:t xml:space="preserve">Illyés Gyula </w:t>
      </w:r>
      <w:r w:rsidRPr="00701CD4">
        <w:rPr>
          <w:rFonts w:cs="Times New Roman"/>
          <w:szCs w:val="24"/>
        </w:rPr>
        <w:t>Gy</w:t>
      </w:r>
      <w:r w:rsidR="00C45F57">
        <w:rPr>
          <w:rFonts w:cs="Times New Roman"/>
          <w:szCs w:val="24"/>
        </w:rPr>
        <w:t>akorló Általános Iskola</w:t>
      </w:r>
      <w:r w:rsidR="00C77289">
        <w:rPr>
          <w:rFonts w:cs="Times New Roman"/>
          <w:szCs w:val="24"/>
        </w:rPr>
        <w:t xml:space="preserve"> </w:t>
      </w:r>
      <w:r w:rsidRPr="00701CD4">
        <w:rPr>
          <w:rFonts w:cs="Times New Roman"/>
          <w:szCs w:val="24"/>
        </w:rPr>
        <w:t>nevelőtestület</w:t>
      </w:r>
      <w:r w:rsidR="00C77289">
        <w:rPr>
          <w:rFonts w:cs="Times New Roman"/>
          <w:szCs w:val="24"/>
        </w:rPr>
        <w:t>e</w:t>
      </w:r>
      <w:r w:rsidR="00C77289">
        <w:rPr>
          <w:rFonts w:cs="Times New Roman"/>
          <w:szCs w:val="24"/>
        </w:rPr>
        <w:br/>
      </w:r>
      <w:r w:rsidR="00D14F21">
        <w:rPr>
          <w:rFonts w:cs="Times New Roman"/>
          <w:szCs w:val="24"/>
        </w:rPr>
        <w:t xml:space="preserve"> a 2026. április</w:t>
      </w:r>
      <w:r w:rsidRPr="00701CD4">
        <w:rPr>
          <w:rFonts w:cs="Times New Roman"/>
          <w:szCs w:val="24"/>
        </w:rPr>
        <w:t xml:space="preserve"> </w:t>
      </w:r>
      <w:r w:rsidR="00D14F21">
        <w:rPr>
          <w:rFonts w:cs="Times New Roman"/>
          <w:szCs w:val="24"/>
        </w:rPr>
        <w:t xml:space="preserve"> 28-á</w:t>
      </w:r>
      <w:r w:rsidRPr="00701CD4">
        <w:rPr>
          <w:rFonts w:cs="Times New Roman"/>
          <w:szCs w:val="24"/>
        </w:rPr>
        <w:t xml:space="preserve">n tartott ülésén </w:t>
      </w:r>
      <w:r w:rsidR="00C77289">
        <w:rPr>
          <w:rFonts w:cs="Times New Roman"/>
          <w:szCs w:val="24"/>
        </w:rPr>
        <w:t xml:space="preserve">a Házirendet </w:t>
      </w:r>
      <w:r w:rsidRPr="00701CD4">
        <w:rPr>
          <w:rFonts w:cs="Times New Roman"/>
          <w:szCs w:val="24"/>
        </w:rPr>
        <w:t xml:space="preserve">elfogadta. </w:t>
      </w:r>
    </w:p>
    <w:p w14:paraId="75A7AEE8" w14:textId="5671581A" w:rsidR="00930A41" w:rsidRPr="00701CD4" w:rsidRDefault="00D14F21" w:rsidP="00930A41">
      <w:pPr>
        <w:spacing w:after="196"/>
        <w:ind w:left="10" w:right="54"/>
        <w:rPr>
          <w:rFonts w:cs="Times New Roman"/>
          <w:szCs w:val="24"/>
        </w:rPr>
      </w:pPr>
      <w:r>
        <w:rPr>
          <w:rFonts w:cs="Times New Roman"/>
          <w:szCs w:val="24"/>
        </w:rPr>
        <w:t>A Házirend 2028. május 1</w:t>
      </w:r>
      <w:r w:rsidR="00985BCC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j</w:t>
      </w:r>
      <w:r w:rsidR="00930A41" w:rsidRPr="00701CD4">
        <w:rPr>
          <w:rFonts w:cs="Times New Roman"/>
          <w:szCs w:val="24"/>
        </w:rPr>
        <w:t xml:space="preserve">én lép hatályba. </w:t>
      </w:r>
    </w:p>
    <w:p w14:paraId="3CEDF4B7" w14:textId="77777777" w:rsidR="00930A41" w:rsidRDefault="00921F2E" w:rsidP="00921F2E">
      <w:pPr>
        <w:tabs>
          <w:tab w:val="left" w:pos="6237"/>
          <w:tab w:val="left" w:leader="dot" w:pos="9639"/>
        </w:tabs>
        <w:spacing w:after="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0FD1E2D4" w14:textId="77777777" w:rsidR="00921F2E" w:rsidRDefault="00921F2E" w:rsidP="00921F2E">
      <w:pPr>
        <w:tabs>
          <w:tab w:val="left" w:pos="6237"/>
          <w:tab w:val="center" w:pos="7938"/>
          <w:tab w:val="left" w:leader="dot" w:pos="9639"/>
        </w:tabs>
        <w:spacing w:after="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igazgató</w:t>
      </w:r>
    </w:p>
    <w:p w14:paraId="01F7AA66" w14:textId="77777777" w:rsidR="00921F2E" w:rsidRDefault="00921F2E" w:rsidP="00921F2E">
      <w:pPr>
        <w:tabs>
          <w:tab w:val="left" w:pos="6237"/>
          <w:tab w:val="center" w:pos="7938"/>
          <w:tab w:val="left" w:leader="dot" w:pos="9639"/>
        </w:tabs>
        <w:spacing w:after="0" w:line="259" w:lineRule="auto"/>
        <w:rPr>
          <w:rFonts w:cs="Times New Roman"/>
          <w:szCs w:val="24"/>
        </w:rPr>
      </w:pPr>
    </w:p>
    <w:p w14:paraId="1550B431" w14:textId="77777777" w:rsidR="00921F2E" w:rsidRDefault="00921F2E" w:rsidP="00921F2E">
      <w:pPr>
        <w:tabs>
          <w:tab w:val="center" w:pos="2552"/>
          <w:tab w:val="left" w:pos="6237"/>
          <w:tab w:val="center" w:pos="7938"/>
          <w:tab w:val="left" w:leader="dot" w:pos="9639"/>
        </w:tabs>
        <w:spacing w:after="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p.h.</w:t>
      </w:r>
    </w:p>
    <w:p w14:paraId="541D8AED" w14:textId="77777777" w:rsidR="00921F2E" w:rsidRDefault="00921F2E" w:rsidP="00921F2E">
      <w:pPr>
        <w:tabs>
          <w:tab w:val="center" w:pos="2552"/>
          <w:tab w:val="left" w:pos="6237"/>
          <w:tab w:val="center" w:pos="7938"/>
          <w:tab w:val="left" w:leader="dot" w:pos="9639"/>
        </w:tabs>
        <w:spacing w:after="0" w:line="259" w:lineRule="auto"/>
        <w:rPr>
          <w:rFonts w:cs="Times New Roman"/>
          <w:szCs w:val="24"/>
        </w:rPr>
      </w:pPr>
    </w:p>
    <w:p w14:paraId="0C678FC0" w14:textId="77777777" w:rsidR="00921F2E" w:rsidRPr="00701CD4" w:rsidRDefault="00921F2E" w:rsidP="00921F2E">
      <w:pPr>
        <w:tabs>
          <w:tab w:val="center" w:pos="2552"/>
          <w:tab w:val="left" w:pos="6237"/>
          <w:tab w:val="center" w:pos="7938"/>
          <w:tab w:val="left" w:leader="dot" w:pos="9639"/>
        </w:tabs>
        <w:spacing w:after="0" w:line="259" w:lineRule="auto"/>
        <w:rPr>
          <w:rFonts w:cs="Times New Roman"/>
          <w:szCs w:val="24"/>
        </w:rPr>
      </w:pPr>
    </w:p>
    <w:p w14:paraId="7C027091" w14:textId="0FEAD960" w:rsidR="00930A41" w:rsidRPr="00701CD4" w:rsidRDefault="00806364" w:rsidP="00366D0F">
      <w:pPr>
        <w:spacing w:after="249" w:line="360" w:lineRule="auto"/>
        <w:ind w:left="-5" w:right="49"/>
        <w:rPr>
          <w:rFonts w:cs="Times New Roman"/>
          <w:szCs w:val="24"/>
        </w:rPr>
      </w:pPr>
      <w:r>
        <w:rPr>
          <w:rFonts w:cs="Times New Roman"/>
          <w:i/>
          <w:szCs w:val="24"/>
        </w:rPr>
        <w:t>(A</w:t>
      </w:r>
      <w:r w:rsidR="00930A41" w:rsidRPr="00701CD4">
        <w:rPr>
          <w:rFonts w:cs="Times New Roman"/>
          <w:i/>
          <w:szCs w:val="24"/>
        </w:rPr>
        <w:t xml:space="preserve">z </w:t>
      </w:r>
      <w:r>
        <w:rPr>
          <w:rFonts w:cs="Times New Roman"/>
          <w:i/>
          <w:szCs w:val="24"/>
        </w:rPr>
        <w:t>elfogadásról készült döntés, elfogadás %-a, jelenléti ív a tantestülei értekezletről iktatott jegyzőkönyben található meg.</w:t>
      </w:r>
      <w:r w:rsidR="00930A41" w:rsidRPr="00701CD4">
        <w:rPr>
          <w:rFonts w:cs="Times New Roman"/>
          <w:i/>
          <w:szCs w:val="24"/>
        </w:rPr>
        <w:t xml:space="preserve">) </w:t>
      </w:r>
    </w:p>
    <w:p w14:paraId="04A5773F" w14:textId="77777777" w:rsidR="00930A41" w:rsidRPr="00701CD4" w:rsidRDefault="00930A41" w:rsidP="00930A41">
      <w:pPr>
        <w:rPr>
          <w:rFonts w:cs="Times New Roman"/>
          <w:szCs w:val="24"/>
        </w:rPr>
      </w:pPr>
      <w:r w:rsidRPr="00701CD4">
        <w:rPr>
          <w:rFonts w:eastAsia="Arial" w:cs="Times New Roman"/>
          <w:szCs w:val="24"/>
        </w:rPr>
        <w:t xml:space="preserve"> </w:t>
      </w:r>
      <w:r w:rsidRPr="00701CD4">
        <w:rPr>
          <w:rFonts w:eastAsia="Arial" w:cs="Times New Roman"/>
          <w:szCs w:val="24"/>
        </w:rPr>
        <w:tab/>
      </w:r>
    </w:p>
    <w:p w14:paraId="5ADC5612" w14:textId="77777777" w:rsidR="00930A41" w:rsidRDefault="00930A41" w:rsidP="000B63C8">
      <w:pPr>
        <w:rPr>
          <w:rFonts w:cs="Times New Roman"/>
          <w:szCs w:val="24"/>
        </w:rPr>
      </w:pPr>
    </w:p>
    <w:p w14:paraId="51DED47E" w14:textId="77777777" w:rsidR="00701CD4" w:rsidRDefault="00701CD4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C8ACB73" w14:textId="77777777" w:rsidR="006F2F0E" w:rsidRPr="000646EB" w:rsidRDefault="006F2F0E" w:rsidP="00BA163B">
      <w:pPr>
        <w:pStyle w:val="Cmsor1"/>
        <w:numPr>
          <w:ilvl w:val="0"/>
          <w:numId w:val="0"/>
        </w:numPr>
        <w:jc w:val="center"/>
      </w:pPr>
      <w:bookmarkStart w:id="61" w:name="_Toc227737451"/>
      <w:r w:rsidRPr="000646EB">
        <w:lastRenderedPageBreak/>
        <w:t>MELLÉKLET</w:t>
      </w:r>
      <w:r w:rsidR="00C223FF" w:rsidRPr="000646EB">
        <w:t>EK</w:t>
      </w:r>
      <w:bookmarkEnd w:id="61"/>
    </w:p>
    <w:p w14:paraId="23ABE747" w14:textId="77777777" w:rsidR="00D67A62" w:rsidRDefault="00D67A62" w:rsidP="00D03CBC">
      <w:pPr>
        <w:pStyle w:val="Cmsor2"/>
        <w:numPr>
          <w:ilvl w:val="0"/>
          <w:numId w:val="80"/>
        </w:numPr>
      </w:pPr>
      <w:bookmarkStart w:id="62" w:name="_Toc227737452"/>
      <w:r w:rsidRPr="006872C7">
        <w:t>A TORNATEREM HASZNÁLATI RENDJE</w:t>
      </w:r>
      <w:bookmarkEnd w:id="62"/>
    </w:p>
    <w:p w14:paraId="14D442DF" w14:textId="77777777" w:rsidR="00D67A62" w:rsidRPr="00DD5F81" w:rsidRDefault="00D67A62" w:rsidP="00D03CBC">
      <w:pPr>
        <w:pStyle w:val="Listaszerbekezds"/>
        <w:numPr>
          <w:ilvl w:val="0"/>
          <w:numId w:val="79"/>
        </w:numPr>
        <w:spacing w:after="0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Öltözet</w:t>
      </w:r>
    </w:p>
    <w:p w14:paraId="2E1621B4" w14:textId="77777777" w:rsidR="00D67A62" w:rsidRPr="006872C7" w:rsidRDefault="002A3BAE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Tiszta, </w:t>
      </w:r>
      <w:r w:rsidR="00D67A62" w:rsidRPr="006872C7">
        <w:rPr>
          <w:rFonts w:cs="Times New Roman"/>
          <w:szCs w:val="24"/>
        </w:rPr>
        <w:t xml:space="preserve">fehér póló, </w:t>
      </w:r>
      <w:r w:rsidR="00D67A62" w:rsidRPr="006872C7">
        <w:rPr>
          <w:rFonts w:cs="Times New Roman"/>
          <w:b/>
          <w:i/>
          <w:szCs w:val="24"/>
        </w:rPr>
        <w:t>sötét</w:t>
      </w:r>
      <w:r w:rsidR="00D67A62" w:rsidRPr="006872C7">
        <w:rPr>
          <w:rFonts w:cs="Times New Roman"/>
          <w:szCs w:val="24"/>
        </w:rPr>
        <w:t xml:space="preserve"> torn</w:t>
      </w:r>
      <w:r>
        <w:rPr>
          <w:rFonts w:cs="Times New Roman"/>
          <w:szCs w:val="24"/>
        </w:rPr>
        <w:t>anadrág, tornacipő (sportcipő) viselése kötelező</w:t>
      </w:r>
    </w:p>
    <w:p w14:paraId="2217D52D" w14:textId="77777777" w:rsidR="00D67A62" w:rsidRPr="006872C7" w:rsidRDefault="002A3BAE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 f</w:t>
      </w:r>
      <w:r w:rsidR="00D67A62" w:rsidRPr="006872C7">
        <w:rPr>
          <w:rFonts w:cs="Times New Roman"/>
          <w:szCs w:val="24"/>
        </w:rPr>
        <w:t>oglalkozásokon balesetveszélyes tárgyakat használni tilos (nyaklánc, karkötő, óra, rágó, stb.)</w:t>
      </w:r>
      <w:r>
        <w:rPr>
          <w:rFonts w:cs="Times New Roman"/>
          <w:szCs w:val="24"/>
        </w:rPr>
        <w:t>.</w:t>
      </w:r>
    </w:p>
    <w:p w14:paraId="0759F093" w14:textId="77777777" w:rsidR="00D67A62" w:rsidRPr="00DD5F81" w:rsidRDefault="00D67A62" w:rsidP="00D03CBC">
      <w:pPr>
        <w:pStyle w:val="Listaszerbekezds"/>
        <w:numPr>
          <w:ilvl w:val="0"/>
          <w:numId w:val="79"/>
        </w:numPr>
        <w:spacing w:after="0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Öltöző – folyosó</w:t>
      </w:r>
    </w:p>
    <w:p w14:paraId="206EE6FC" w14:textId="77777777" w:rsidR="00D67A62" w:rsidRPr="006872C7" w:rsidRDefault="000646EB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Az öltözőkben reggel 7.30-tó</w:t>
      </w:r>
      <w:r w:rsidR="00D67A62" w:rsidRPr="006872C7">
        <w:rPr>
          <w:rFonts w:cs="Times New Roman"/>
          <w:szCs w:val="24"/>
        </w:rPr>
        <w:t>l lehet tartózkodni, öltözködni.</w:t>
      </w:r>
    </w:p>
    <w:p w14:paraId="59A01222" w14:textId="77777777" w:rsidR="00D67A62" w:rsidRPr="006872C7" w:rsidRDefault="00D67A62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 xml:space="preserve">Az öltözőt rendeltetésének megfelelően kell használni (labdázni, étkezni, rongálni, ön- és </w:t>
      </w:r>
      <w:r w:rsidR="002A3BAE">
        <w:rPr>
          <w:rFonts w:cs="Times New Roman"/>
          <w:szCs w:val="24"/>
        </w:rPr>
        <w:t>közveszélyesen viselkedni tilos</w:t>
      </w:r>
      <w:r w:rsidRPr="006872C7">
        <w:rPr>
          <w:rFonts w:cs="Times New Roman"/>
          <w:szCs w:val="24"/>
        </w:rPr>
        <w:t>)</w:t>
      </w:r>
      <w:r w:rsidR="002A3BAE">
        <w:rPr>
          <w:rFonts w:cs="Times New Roman"/>
          <w:szCs w:val="24"/>
        </w:rPr>
        <w:t>.</w:t>
      </w:r>
    </w:p>
    <w:p w14:paraId="6CE49238" w14:textId="77777777" w:rsidR="00D67A62" w:rsidRPr="00DD5F81" w:rsidRDefault="00D67A62" w:rsidP="00D03CBC">
      <w:pPr>
        <w:pStyle w:val="Listaszerbekezds"/>
        <w:numPr>
          <w:ilvl w:val="0"/>
          <w:numId w:val="79"/>
        </w:numPr>
        <w:spacing w:after="0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Terem - szertár</w:t>
      </w:r>
    </w:p>
    <w:p w14:paraId="17CA4F74" w14:textId="77777777" w:rsidR="00D67A62" w:rsidRPr="006872C7" w:rsidRDefault="00D67A62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A tanulóknak a tornateremben, szertárban engedély</w:t>
      </w:r>
      <w:r w:rsidR="002A3BAE">
        <w:rPr>
          <w:rFonts w:cs="Times New Roman"/>
          <w:szCs w:val="24"/>
        </w:rPr>
        <w:t>,</w:t>
      </w:r>
      <w:r w:rsidRPr="006872C7">
        <w:rPr>
          <w:rFonts w:cs="Times New Roman"/>
          <w:szCs w:val="24"/>
        </w:rPr>
        <w:t xml:space="preserve"> illetve felnőtt felügyelete nélkül tartózkodni nem szabad.</w:t>
      </w:r>
    </w:p>
    <w:p w14:paraId="4756D834" w14:textId="77777777" w:rsidR="00D67A62" w:rsidRPr="006872C7" w:rsidRDefault="00D67A62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A ter</w:t>
      </w:r>
      <w:r w:rsidR="002A3BAE">
        <w:rPr>
          <w:rFonts w:cs="Times New Roman"/>
          <w:szCs w:val="24"/>
        </w:rPr>
        <w:t>emben csak váltócipőben (tornacipő,</w:t>
      </w:r>
      <w:r w:rsidRPr="006872C7">
        <w:rPr>
          <w:rFonts w:cs="Times New Roman"/>
          <w:szCs w:val="24"/>
        </w:rPr>
        <w:t xml:space="preserve"> sportcipő) lehet tartózkodni.</w:t>
      </w:r>
    </w:p>
    <w:p w14:paraId="69B10C2B" w14:textId="77777777" w:rsidR="00D67A62" w:rsidRPr="006872C7" w:rsidRDefault="00D67A62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A teremben, szertárban használt eszközöket rendeltetésszerűen kell használni</w:t>
      </w:r>
      <w:r w:rsidR="002A3BAE">
        <w:rPr>
          <w:rFonts w:cs="Times New Roman"/>
          <w:szCs w:val="24"/>
        </w:rPr>
        <w:t>,</w:t>
      </w:r>
      <w:r w:rsidRPr="006872C7">
        <w:rPr>
          <w:rFonts w:cs="Times New Roman"/>
          <w:szCs w:val="24"/>
        </w:rPr>
        <w:t xml:space="preserve"> és használat után az eredeti helyére, rendben kell elpakolni.</w:t>
      </w:r>
    </w:p>
    <w:p w14:paraId="482CC030" w14:textId="77777777" w:rsidR="00D67A62" w:rsidRPr="006872C7" w:rsidRDefault="00D67A62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A terem és a szertár rendjét minden foglalkozás után le kell ellenőrizni, és utána be kell zárni.</w:t>
      </w:r>
    </w:p>
    <w:p w14:paraId="77D5C0DC" w14:textId="77777777" w:rsidR="00D67A62" w:rsidRPr="006872C7" w:rsidRDefault="002A3BAE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Az elektronikus t</w:t>
      </w:r>
      <w:r w:rsidR="00D67A62" w:rsidRPr="006872C7">
        <w:rPr>
          <w:rFonts w:cs="Times New Roman"/>
          <w:szCs w:val="24"/>
        </w:rPr>
        <w:t>ech</w:t>
      </w:r>
      <w:r>
        <w:rPr>
          <w:rFonts w:cs="Times New Roman"/>
          <w:szCs w:val="24"/>
        </w:rPr>
        <w:t>nikai eszközöket</w:t>
      </w:r>
      <w:r w:rsidR="00D67A62" w:rsidRPr="006872C7">
        <w:rPr>
          <w:rFonts w:cs="Times New Roman"/>
          <w:szCs w:val="24"/>
        </w:rPr>
        <w:t xml:space="preserve"> csak felnőtt használhatja (tanuló csak felnőttnek segítve használhatja, pl.: függöny).</w:t>
      </w:r>
    </w:p>
    <w:p w14:paraId="5E54A671" w14:textId="77777777" w:rsidR="00D67A62" w:rsidRPr="006872C7" w:rsidRDefault="00D67A62" w:rsidP="002A3BAE">
      <w:pPr>
        <w:tabs>
          <w:tab w:val="left" w:pos="540"/>
          <w:tab w:val="left" w:pos="1620"/>
          <w:tab w:val="left" w:pos="1980"/>
          <w:tab w:val="left" w:pos="2520"/>
        </w:tabs>
        <w:spacing w:after="0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Megjegyzés: az öltöző és a terem rendje a délutáni és az esti foglalkozásokra is vonatkozik, ezért a foglalkozást tartó nevelő a felelős</w:t>
      </w:r>
      <w:r w:rsidR="002935C9" w:rsidRPr="006872C7">
        <w:rPr>
          <w:rFonts w:cs="Times New Roman"/>
          <w:szCs w:val="24"/>
        </w:rPr>
        <w:t>.</w:t>
      </w:r>
    </w:p>
    <w:p w14:paraId="708213E4" w14:textId="77777777" w:rsidR="000646EB" w:rsidRPr="00BD14AA" w:rsidRDefault="000646EB" w:rsidP="00D03CBC">
      <w:pPr>
        <w:pStyle w:val="Cmsor2"/>
        <w:numPr>
          <w:ilvl w:val="0"/>
          <w:numId w:val="80"/>
        </w:numPr>
        <w:rPr>
          <w:szCs w:val="28"/>
        </w:rPr>
      </w:pPr>
      <w:bookmarkStart w:id="63" w:name="_Toc227737453"/>
      <w:r w:rsidRPr="000646EB">
        <w:t>A</w:t>
      </w:r>
      <w:r w:rsidR="00C534B7">
        <w:t>Z U</w:t>
      </w:r>
      <w:r>
        <w:t xml:space="preserve">SZODA </w:t>
      </w:r>
      <w:r w:rsidRPr="000646EB">
        <w:t>HASZNÁLATI RENDJE</w:t>
      </w:r>
      <w:bookmarkEnd w:id="63"/>
    </w:p>
    <w:p w14:paraId="4941FFAC" w14:textId="77777777" w:rsidR="000646EB" w:rsidRPr="005A235D" w:rsidRDefault="002A3BAE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1-4. osztályosok az úszás</w:t>
      </w:r>
      <w:r w:rsidR="000646EB" w:rsidRPr="005A235D">
        <w:rPr>
          <w:rFonts w:cs="Times New Roman"/>
          <w:szCs w:val="24"/>
        </w:rPr>
        <w:t>órákat megelőzően a tantermük előtt sorakoznak. Az uszodába csak kísérő tanárral vagy pedagógiai asszisztenssel vonulhatnak át.</w:t>
      </w:r>
    </w:p>
    <w:p w14:paraId="03FA4E6B" w14:textId="77777777" w:rsidR="000646EB" w:rsidRPr="005A235D" w:rsidRDefault="00150BE2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uszodai öltözőket csak 7</w:t>
      </w:r>
      <w:r w:rsidR="000646EB" w:rsidRPr="00150BE2">
        <w:rPr>
          <w:rFonts w:cs="Times New Roman"/>
          <w:szCs w:val="24"/>
          <w:vertAlign w:val="superscript"/>
        </w:rPr>
        <w:t>30</w:t>
      </w:r>
      <w:r w:rsidR="000646EB" w:rsidRPr="005A235D">
        <w:rPr>
          <w:rFonts w:cs="Times New Roman"/>
          <w:szCs w:val="24"/>
        </w:rPr>
        <w:t xml:space="preserve"> perctől </w:t>
      </w:r>
      <w:r w:rsidR="000646EB">
        <w:rPr>
          <w:rFonts w:cs="Times New Roman"/>
          <w:szCs w:val="24"/>
        </w:rPr>
        <w:t>lehet</w:t>
      </w:r>
      <w:r w:rsidR="000646EB" w:rsidRPr="005A235D">
        <w:rPr>
          <w:rFonts w:cs="Times New Roman"/>
          <w:szCs w:val="24"/>
        </w:rPr>
        <w:t xml:space="preserve"> igénybe venni.</w:t>
      </w:r>
    </w:p>
    <w:p w14:paraId="349F05AF" w14:textId="77777777" w:rsidR="000646EB" w:rsidRPr="005A235D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5A235D">
        <w:rPr>
          <w:rFonts w:cs="Times New Roman"/>
          <w:szCs w:val="24"/>
        </w:rPr>
        <w:t>Az öltözőkbe váltópapucsban szabad belépni. Az utcai cipőket az öltözők előtt elhelyezett, e célra kialakított szekrényekbe</w:t>
      </w:r>
      <w:r w:rsidR="002A3BAE">
        <w:rPr>
          <w:rFonts w:cs="Times New Roman"/>
          <w:szCs w:val="24"/>
        </w:rPr>
        <w:t>n</w:t>
      </w:r>
      <w:r w:rsidRPr="005A235D">
        <w:rPr>
          <w:rFonts w:cs="Times New Roman"/>
          <w:szCs w:val="24"/>
        </w:rPr>
        <w:t xml:space="preserve"> kell elhelyezni.</w:t>
      </w:r>
    </w:p>
    <w:p w14:paraId="53A9E7DC" w14:textId="77777777" w:rsidR="000646EB" w:rsidRPr="005A235D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5A235D">
        <w:rPr>
          <w:rFonts w:cs="Times New Roman"/>
          <w:szCs w:val="24"/>
        </w:rPr>
        <w:t>Az uszodai öltözők nyilvánosak, mások ruháihoz, felszereléséhez nyúlni tilos!</w:t>
      </w:r>
    </w:p>
    <w:p w14:paraId="3830C23B" w14:textId="77777777" w:rsidR="000646EB" w:rsidRPr="005A235D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5A235D">
        <w:rPr>
          <w:rFonts w:cs="Times New Roman"/>
          <w:szCs w:val="24"/>
        </w:rPr>
        <w:t>Az öltözőt rendeltetésének megfelelően kell használni (labdázni, étkezni, rongálni, ön- és közveszélyes tevékenységet folytatni tilos!</w:t>
      </w:r>
    </w:p>
    <w:p w14:paraId="41982D12" w14:textId="77777777" w:rsidR="000646EB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5A235D">
        <w:rPr>
          <w:rFonts w:cs="Times New Roman"/>
          <w:szCs w:val="24"/>
        </w:rPr>
        <w:t>A foglalkozásokon balesetveszélyes tárgyakat használni tilos (nyaklánc, karkötő, óra, rágó stb.)</w:t>
      </w:r>
    </w:p>
    <w:p w14:paraId="0605EB00" w14:textId="77777777" w:rsidR="000646EB" w:rsidRPr="005A235D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5A235D">
        <w:rPr>
          <w:rFonts w:cs="Times New Roman"/>
          <w:szCs w:val="24"/>
        </w:rPr>
        <w:t>Az öltözőkből a medencetérbe csak az órát tartó tanár engedélyével szabad belépni, majd az egész óra időtartama alatt az ő utasításai szerint kell tevékenykedni.</w:t>
      </w:r>
    </w:p>
    <w:p w14:paraId="2C152236" w14:textId="77777777" w:rsidR="000646EB" w:rsidRPr="005A235D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5A235D">
        <w:rPr>
          <w:rFonts w:cs="Times New Roman"/>
          <w:szCs w:val="24"/>
        </w:rPr>
        <w:t>A medencetérben pedagógus vagy úszómester jelenléte nélkü</w:t>
      </w:r>
      <w:r w:rsidR="008F54FB">
        <w:rPr>
          <w:rFonts w:cs="Times New Roman"/>
          <w:szCs w:val="24"/>
        </w:rPr>
        <w:t>l gyerekeknek tartózkodni tilos.</w:t>
      </w:r>
    </w:p>
    <w:p w14:paraId="41CE48D5" w14:textId="77777777" w:rsidR="000646EB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5A235D">
        <w:rPr>
          <w:rFonts w:cs="Times New Roman"/>
          <w:szCs w:val="24"/>
        </w:rPr>
        <w:t>A medencehaszn</w:t>
      </w:r>
      <w:r w:rsidR="008F54FB">
        <w:rPr>
          <w:rFonts w:cs="Times New Roman"/>
          <w:szCs w:val="24"/>
        </w:rPr>
        <w:t>álat előtt a zuhanyzás kötelező.</w:t>
      </w:r>
    </w:p>
    <w:p w14:paraId="21CCFDB4" w14:textId="77777777" w:rsidR="000646EB" w:rsidRPr="00C00D26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bookmarkStart w:id="64" w:name="_Hlk522886310"/>
      <w:r w:rsidRPr="00C00D26">
        <w:rPr>
          <w:rFonts w:cs="Times New Roman"/>
          <w:szCs w:val="24"/>
        </w:rPr>
        <w:t>Az uszodában használatos eszközöket csak rendeltetésüknek megfelelően szabad használni. Azokat a használatot követően eredeti helyükre vissza kell helyezni.</w:t>
      </w:r>
    </w:p>
    <w:p w14:paraId="502DB290" w14:textId="77777777" w:rsidR="000646EB" w:rsidRPr="00C00D26" w:rsidRDefault="000646EB" w:rsidP="00D223B8">
      <w:pPr>
        <w:pStyle w:val="Listaszerbekezds"/>
        <w:numPr>
          <w:ilvl w:val="0"/>
          <w:numId w:val="57"/>
        </w:numPr>
        <w:spacing w:after="0"/>
        <w:jc w:val="both"/>
        <w:rPr>
          <w:rFonts w:cs="Times New Roman"/>
          <w:szCs w:val="24"/>
        </w:rPr>
      </w:pPr>
      <w:r w:rsidRPr="00C00D26">
        <w:rPr>
          <w:rFonts w:cs="Times New Roman"/>
          <w:szCs w:val="24"/>
        </w:rPr>
        <w:lastRenderedPageBreak/>
        <w:t>Az uszoda rendjét minden fogla</w:t>
      </w:r>
      <w:r w:rsidR="008F54FB">
        <w:rPr>
          <w:rFonts w:cs="Times New Roman"/>
          <w:szCs w:val="24"/>
        </w:rPr>
        <w:t>lkozás után le kell ellenőrizni.</w:t>
      </w:r>
    </w:p>
    <w:bookmarkEnd w:id="64"/>
    <w:p w14:paraId="042825CB" w14:textId="77777777" w:rsidR="000646EB" w:rsidRPr="00DD5F81" w:rsidRDefault="000646EB" w:rsidP="00150BE2">
      <w:pPr>
        <w:spacing w:before="120" w:after="120"/>
        <w:jc w:val="both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Az uszodában tilos:</w:t>
      </w:r>
    </w:p>
    <w:p w14:paraId="133E8A4E" w14:textId="77777777" w:rsidR="000646EB" w:rsidRPr="00C00D26" w:rsidRDefault="008F54FB" w:rsidP="00D223B8">
      <w:pPr>
        <w:pStyle w:val="Listaszerbekezds"/>
        <w:numPr>
          <w:ilvl w:val="0"/>
          <w:numId w:val="5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="000646EB" w:rsidRPr="00C00D26">
        <w:rPr>
          <w:rFonts w:cs="Times New Roman"/>
          <w:szCs w:val="24"/>
        </w:rPr>
        <w:t>utni</w:t>
      </w:r>
    </w:p>
    <w:p w14:paraId="614C9698" w14:textId="77777777" w:rsidR="000646EB" w:rsidRPr="00C00D26" w:rsidRDefault="008F54FB" w:rsidP="00D223B8">
      <w:pPr>
        <w:pStyle w:val="Listaszerbekezds"/>
        <w:numPr>
          <w:ilvl w:val="0"/>
          <w:numId w:val="5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0646EB" w:rsidRPr="00C00D26">
        <w:rPr>
          <w:rFonts w:cs="Times New Roman"/>
          <w:szCs w:val="24"/>
        </w:rPr>
        <w:t xml:space="preserve"> medence széléről engedély nélkül ugrálni</w:t>
      </w:r>
    </w:p>
    <w:p w14:paraId="523A3144" w14:textId="77777777" w:rsidR="000646EB" w:rsidRDefault="008F54FB" w:rsidP="00D223B8">
      <w:pPr>
        <w:pStyle w:val="Listaszerbekezds"/>
        <w:numPr>
          <w:ilvl w:val="0"/>
          <w:numId w:val="5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0646EB" w:rsidRPr="00C00D26">
        <w:rPr>
          <w:rFonts w:cs="Times New Roman"/>
          <w:szCs w:val="24"/>
        </w:rPr>
        <w:t>ársakat a víz alá nyomni</w:t>
      </w:r>
    </w:p>
    <w:p w14:paraId="1D80D4B3" w14:textId="77777777" w:rsidR="000646EB" w:rsidRPr="005A235D" w:rsidRDefault="008F54FB" w:rsidP="00D223B8">
      <w:pPr>
        <w:pStyle w:val="Listaszerbekezds"/>
        <w:numPr>
          <w:ilvl w:val="0"/>
          <w:numId w:val="58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é</w:t>
      </w:r>
      <w:r w:rsidR="000646EB" w:rsidRPr="005A235D">
        <w:rPr>
          <w:rFonts w:cs="Times New Roman"/>
          <w:szCs w:val="24"/>
        </w:rPr>
        <w:t xml:space="preserve">telt, italt, törékeny tárgyakat bevinni </w:t>
      </w:r>
    </w:p>
    <w:p w14:paraId="726C8614" w14:textId="77777777" w:rsidR="000646EB" w:rsidRPr="00DD5F81" w:rsidRDefault="000646EB" w:rsidP="00150BE2">
      <w:pPr>
        <w:spacing w:before="120" w:after="120"/>
        <w:jc w:val="both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Úsz</w:t>
      </w:r>
      <w:r w:rsidR="008F54FB">
        <w:rPr>
          <w:rFonts w:cs="Times New Roman"/>
          <w:b/>
          <w:szCs w:val="24"/>
        </w:rPr>
        <w:t>ás</w:t>
      </w:r>
      <w:r w:rsidRPr="00DD5F81">
        <w:rPr>
          <w:rFonts w:cs="Times New Roman"/>
          <w:b/>
          <w:szCs w:val="24"/>
        </w:rPr>
        <w:t>órai öltözet:</w:t>
      </w:r>
    </w:p>
    <w:p w14:paraId="4860B02A" w14:textId="77777777" w:rsidR="000646EB" w:rsidRPr="006872C7" w:rsidRDefault="000646EB" w:rsidP="00D223B8">
      <w:pPr>
        <w:pStyle w:val="Listaszerbekezds"/>
        <w:numPr>
          <w:ilvl w:val="0"/>
          <w:numId w:val="59"/>
        </w:numPr>
        <w:spacing w:after="0"/>
        <w:ind w:left="709"/>
        <w:jc w:val="both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Lányoknak egyrészes fürdőruha, fiúknak</w:t>
      </w:r>
      <w:r w:rsidR="008F54FB">
        <w:rPr>
          <w:rFonts w:cs="Times New Roman"/>
          <w:szCs w:val="24"/>
        </w:rPr>
        <w:t xml:space="preserve"> úszónadrág használata kötelező.</w:t>
      </w:r>
      <w:r w:rsidRPr="006872C7">
        <w:rPr>
          <w:rFonts w:cs="Times New Roman"/>
          <w:szCs w:val="24"/>
        </w:rPr>
        <w:t xml:space="preserve"> A zsebbel ellátott rövidnadrágszerű „standnadrág” viselése nem engedélyezett</w:t>
      </w:r>
      <w:r w:rsidR="008F54FB">
        <w:rPr>
          <w:rFonts w:cs="Times New Roman"/>
          <w:szCs w:val="24"/>
        </w:rPr>
        <w:t>. Úszósapka, váltópapucs használata kötelező.</w:t>
      </w:r>
      <w:r w:rsidRPr="006872C7">
        <w:rPr>
          <w:rFonts w:cs="Times New Roman"/>
          <w:szCs w:val="24"/>
        </w:rPr>
        <w:t xml:space="preserve"> Ajánlott úszószemüveg használata.</w:t>
      </w:r>
    </w:p>
    <w:p w14:paraId="405321AF" w14:textId="77777777" w:rsidR="000646EB" w:rsidRPr="00DD5F81" w:rsidRDefault="000646EB" w:rsidP="00150BE2">
      <w:pPr>
        <w:spacing w:before="120" w:after="120"/>
        <w:jc w:val="both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Hajszárítás</w:t>
      </w:r>
      <w:r w:rsidR="00150BE2">
        <w:rPr>
          <w:rFonts w:cs="Times New Roman"/>
          <w:b/>
          <w:szCs w:val="24"/>
        </w:rPr>
        <w:t>:</w:t>
      </w:r>
    </w:p>
    <w:p w14:paraId="50401C07" w14:textId="77777777" w:rsidR="000646EB" w:rsidRPr="00FC24AF" w:rsidRDefault="000646EB" w:rsidP="00D223B8">
      <w:pPr>
        <w:pStyle w:val="Listaszerbekezds"/>
        <w:numPr>
          <w:ilvl w:val="0"/>
          <w:numId w:val="60"/>
        </w:numPr>
        <w:spacing w:after="0"/>
        <w:jc w:val="both"/>
        <w:rPr>
          <w:rFonts w:cs="Times New Roman"/>
          <w:szCs w:val="24"/>
        </w:rPr>
      </w:pPr>
      <w:r w:rsidRPr="00C00D26">
        <w:rPr>
          <w:rFonts w:cs="Times New Roman"/>
          <w:szCs w:val="24"/>
        </w:rPr>
        <w:t xml:space="preserve">A folyosón elhelyezett hajszárítókat csak felnőtt felügyelete mellett, rendeltetésének megfelelően szabad használni. </w:t>
      </w:r>
      <w:r w:rsidR="00FC24AF" w:rsidRPr="00C00D26">
        <w:rPr>
          <w:rFonts w:cs="Times New Roman"/>
          <w:szCs w:val="24"/>
        </w:rPr>
        <w:t>Az esetleges meghibásodá</w:t>
      </w:r>
      <w:r w:rsidR="008F54FB">
        <w:rPr>
          <w:rFonts w:cs="Times New Roman"/>
          <w:szCs w:val="24"/>
        </w:rPr>
        <w:t>sokat azonnal jelenteni kell, a hibás</w:t>
      </w:r>
      <w:r w:rsidR="00FC24AF" w:rsidRPr="00C00D26">
        <w:rPr>
          <w:rFonts w:cs="Times New Roman"/>
          <w:szCs w:val="24"/>
        </w:rPr>
        <w:t xml:space="preserve"> eszközök használatát azonnal meg kell szakítani.</w:t>
      </w:r>
    </w:p>
    <w:p w14:paraId="46801022" w14:textId="77777777" w:rsidR="000646EB" w:rsidRDefault="000646EB" w:rsidP="00D223B8">
      <w:pPr>
        <w:pStyle w:val="Listaszerbekezds"/>
        <w:numPr>
          <w:ilvl w:val="0"/>
          <w:numId w:val="60"/>
        </w:numPr>
        <w:spacing w:after="0"/>
        <w:jc w:val="both"/>
        <w:rPr>
          <w:rFonts w:cs="Times New Roman"/>
          <w:szCs w:val="24"/>
        </w:rPr>
      </w:pPr>
      <w:r w:rsidRPr="00C00D26">
        <w:rPr>
          <w:rFonts w:cs="Times New Roman"/>
          <w:szCs w:val="24"/>
        </w:rPr>
        <w:t xml:space="preserve">Saját </w:t>
      </w:r>
      <w:r w:rsidR="008F54FB">
        <w:rPr>
          <w:rFonts w:cs="Times New Roman"/>
          <w:szCs w:val="24"/>
        </w:rPr>
        <w:t>hajszárítót használni tilos.</w:t>
      </w:r>
    </w:p>
    <w:p w14:paraId="39F7CF27" w14:textId="77777777" w:rsidR="000646EB" w:rsidRPr="00DD5F81" w:rsidRDefault="000646EB" w:rsidP="00150BE2">
      <w:pPr>
        <w:spacing w:before="120" w:after="120"/>
        <w:jc w:val="both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Felmentések:</w:t>
      </w:r>
    </w:p>
    <w:p w14:paraId="72D2ED19" w14:textId="77777777" w:rsidR="000646EB" w:rsidRPr="006872C7" w:rsidRDefault="000646EB" w:rsidP="00D223B8">
      <w:pPr>
        <w:pStyle w:val="Listaszerbekezds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Az uszodába</w:t>
      </w:r>
      <w:r w:rsidR="008F54FB">
        <w:rPr>
          <w:rFonts w:cs="Times New Roman"/>
          <w:szCs w:val="24"/>
        </w:rPr>
        <w:t>n</w:t>
      </w:r>
      <w:r w:rsidRPr="006872C7">
        <w:rPr>
          <w:rFonts w:cs="Times New Roman"/>
          <w:szCs w:val="24"/>
        </w:rPr>
        <w:t xml:space="preserve"> fertőző betegségben szenvedő, lázas gyermek nem tartózkodhat.</w:t>
      </w:r>
    </w:p>
    <w:p w14:paraId="20DEC16F" w14:textId="77777777" w:rsidR="000646EB" w:rsidRPr="006872C7" w:rsidRDefault="008F54FB" w:rsidP="00D223B8">
      <w:pPr>
        <w:pStyle w:val="Listaszerbekezds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úszás</w:t>
      </w:r>
      <w:r w:rsidR="000646EB" w:rsidRPr="006872C7">
        <w:rPr>
          <w:rFonts w:cs="Times New Roman"/>
          <w:szCs w:val="24"/>
        </w:rPr>
        <w:t>óra alól felmentett tanuló az erről szóló orvosi igazolást köteles az óra megkezdése előtt a foglalkozást tartó pedagógusnak bemutatni.</w:t>
      </w:r>
    </w:p>
    <w:p w14:paraId="1CAF81CA" w14:textId="77777777" w:rsidR="000646EB" w:rsidRPr="006872C7" w:rsidRDefault="000646EB" w:rsidP="00D223B8">
      <w:pPr>
        <w:pStyle w:val="Listaszerbekezds"/>
        <w:numPr>
          <w:ilvl w:val="0"/>
          <w:numId w:val="61"/>
        </w:numPr>
        <w:spacing w:after="0"/>
        <w:ind w:left="709"/>
        <w:jc w:val="both"/>
        <w:rPr>
          <w:rFonts w:cs="Times New Roman"/>
          <w:szCs w:val="24"/>
        </w:rPr>
      </w:pPr>
      <w:r w:rsidRPr="006872C7">
        <w:rPr>
          <w:rFonts w:cs="Times New Roman"/>
          <w:szCs w:val="24"/>
        </w:rPr>
        <w:t>A felmentett tanulók a foglalkozás időtartama alatt kötelesek a medencetérben az erre kijelölt helyen tartózkodni. A váltópapucs használata számukra is kötelező.</w:t>
      </w:r>
    </w:p>
    <w:p w14:paraId="1412DA48" w14:textId="77777777" w:rsidR="000646EB" w:rsidRPr="00DD5F81" w:rsidRDefault="000646EB" w:rsidP="00150BE2">
      <w:pPr>
        <w:spacing w:before="120" w:after="120"/>
        <w:jc w:val="both"/>
        <w:rPr>
          <w:rFonts w:cs="Times New Roman"/>
          <w:b/>
          <w:szCs w:val="24"/>
        </w:rPr>
      </w:pPr>
      <w:r w:rsidRPr="00DD5F81">
        <w:rPr>
          <w:rFonts w:cs="Times New Roman"/>
          <w:b/>
          <w:szCs w:val="24"/>
        </w:rPr>
        <w:t>Felszerelés hiány</w:t>
      </w:r>
      <w:r w:rsidR="008F54FB">
        <w:rPr>
          <w:rFonts w:cs="Times New Roman"/>
          <w:b/>
          <w:szCs w:val="24"/>
        </w:rPr>
        <w:t>a</w:t>
      </w:r>
      <w:r w:rsidR="00150BE2">
        <w:rPr>
          <w:rFonts w:cs="Times New Roman"/>
          <w:b/>
          <w:szCs w:val="24"/>
        </w:rPr>
        <w:t>:</w:t>
      </w:r>
    </w:p>
    <w:p w14:paraId="324CC2F7" w14:textId="77777777" w:rsidR="00DD5F81" w:rsidRDefault="000646EB" w:rsidP="00DD5F81">
      <w:pPr>
        <w:jc w:val="both"/>
        <w:rPr>
          <w:rFonts w:cs="Times New Roman"/>
          <w:szCs w:val="24"/>
        </w:rPr>
      </w:pPr>
      <w:r w:rsidRPr="00C00D26">
        <w:rPr>
          <w:rFonts w:cs="Times New Roman"/>
          <w:szCs w:val="24"/>
        </w:rPr>
        <w:t>Az a tanuló, aki a foglalkozásokra három alkalommal nem hoz felszerelést</w:t>
      </w:r>
      <w:r w:rsidR="008F54FB">
        <w:rPr>
          <w:rFonts w:cs="Times New Roman"/>
          <w:szCs w:val="24"/>
        </w:rPr>
        <w:t>,</w:t>
      </w:r>
      <w:r w:rsidRPr="00C00D26">
        <w:rPr>
          <w:rFonts w:cs="Times New Roman"/>
          <w:szCs w:val="24"/>
        </w:rPr>
        <w:t xml:space="preserve"> és ez által az órán nem tud aktívan részt venni, szaktanári figyelmeztetésben részesül.</w:t>
      </w:r>
    </w:p>
    <w:p w14:paraId="45E04A28" w14:textId="77777777" w:rsidR="00BD14AA" w:rsidRPr="00DD5F81" w:rsidRDefault="00DD5F81" w:rsidP="00DD5F8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889C4DC" w14:textId="77777777" w:rsidR="006872C7" w:rsidRPr="00BD14AA" w:rsidRDefault="006872C7" w:rsidP="00D03CBC">
      <w:pPr>
        <w:pStyle w:val="Cmsor2"/>
        <w:numPr>
          <w:ilvl w:val="0"/>
          <w:numId w:val="80"/>
        </w:numPr>
        <w:rPr>
          <w:szCs w:val="28"/>
        </w:rPr>
      </w:pPr>
      <w:bookmarkStart w:id="65" w:name="_Toc227737454"/>
      <w:r w:rsidRPr="006872C7">
        <w:lastRenderedPageBreak/>
        <w:t>KÖNYVTÁRHASZNÁLATI SZABÁLYZAT</w:t>
      </w:r>
      <w:bookmarkEnd w:id="65"/>
    </w:p>
    <w:p w14:paraId="68520E13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before="120" w:after="120" w:line="276" w:lineRule="auto"/>
        <w:ind w:left="6" w:hanging="6"/>
        <w:rPr>
          <w:b/>
        </w:rPr>
      </w:pPr>
      <w:r w:rsidRPr="006872C7">
        <w:rPr>
          <w:b/>
        </w:rPr>
        <w:t>A könyvtár használói köre:</w:t>
      </w:r>
    </w:p>
    <w:p w14:paraId="2EF2ED28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Az iskolai könyvtár zárt könyvtá</w:t>
      </w:r>
      <w:r w:rsidR="008F54FB">
        <w:t xml:space="preserve">r, melyet csak az intézményünk </w:t>
      </w:r>
      <w:r w:rsidRPr="006872C7">
        <w:t>dolgozói, tanulói és a gyakorlatukat nálunk teljesítő hallgatók vehetnek igénybe. A hallgatók gyakorlati idejük végéig kölcsönözhetnek,</w:t>
      </w:r>
      <w:r w:rsidR="008F54FB">
        <w:t xml:space="preserve"> </w:t>
      </w:r>
      <w:r w:rsidRPr="006872C7">
        <w:t>annak leteltével a kölcsönzött dokumentumokat vissza kell hozniuk a könyvtárba.</w:t>
      </w:r>
    </w:p>
    <w:p w14:paraId="3880F3D8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könyvtár használata a felhasználók számára ingyenes.</w:t>
      </w:r>
    </w:p>
    <w:p w14:paraId="461776EA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before="120" w:after="120" w:line="276" w:lineRule="auto"/>
        <w:ind w:left="6" w:hanging="6"/>
        <w:jc w:val="both"/>
        <w:rPr>
          <w:b/>
        </w:rPr>
      </w:pPr>
      <w:r w:rsidRPr="006872C7">
        <w:rPr>
          <w:b/>
        </w:rPr>
        <w:t>A könyvtárhasználat módjai:</w:t>
      </w:r>
    </w:p>
    <w:p w14:paraId="0D39D9DC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könyvtár minden használójától csendes, fegyelmezett magatartást vár.</w:t>
      </w:r>
    </w:p>
    <w:p w14:paraId="7F678125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könyvtár előtti folyosói szekrényben a kabátok és táskák tárolása megoldott.</w:t>
      </w:r>
    </w:p>
    <w:p w14:paraId="40D2596F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k</w:t>
      </w:r>
      <w:r w:rsidR="008F54FB">
        <w:t>önyvtárba csak jegyzetfüzet és í</w:t>
      </w:r>
      <w:r w:rsidRPr="006872C7">
        <w:t>róeszköz vihető be.</w:t>
      </w:r>
    </w:p>
    <w:p w14:paraId="60BDCDDD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Tűzrendészeti okokból nyílt láng használata tilos!</w:t>
      </w:r>
    </w:p>
    <w:p w14:paraId="6C8F8F9E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könyvtárban lévő számítógépek használatára az informatikai teremben alkalmazott szabályok érvényesek. A könyvtárosok által használt gépen csak ők dolgozhatnak, a nyomtató csak az ő engedélyükkel és jelenlétükben használható.</w:t>
      </w:r>
    </w:p>
    <w:p w14:paraId="5A8595A9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könyvtárhasználati órákat a könyvtáros</w:t>
      </w:r>
      <w:r w:rsidR="008F54FB">
        <w:t xml:space="preserve"> </w:t>
      </w:r>
      <w:r w:rsidRPr="006872C7">
        <w:t>tanár tartja, egyéb órák, illetve foglalkozások megtartása a könyvtárossal való egyeztetés alapján örténik.</w:t>
      </w:r>
    </w:p>
    <w:p w14:paraId="51CB5893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before="120" w:after="120" w:line="276" w:lineRule="auto"/>
        <w:ind w:left="6" w:hanging="6"/>
        <w:jc w:val="both"/>
        <w:rPr>
          <w:b/>
        </w:rPr>
      </w:pPr>
      <w:r w:rsidRPr="006872C7">
        <w:rPr>
          <w:b/>
        </w:rPr>
        <w:t>Kölcsönzés:</w:t>
      </w:r>
    </w:p>
    <w:p w14:paraId="0111D3A0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könyvtári állomány nagyobbik hányada kölcsönözhető és szabadpolcokon található. Az olvasótermi, kézikönyvtári állomány csak helyben használható. Ezen dokumentumokat a szaktanáro</w:t>
      </w:r>
      <w:r w:rsidR="00150BE2">
        <w:t xml:space="preserve">k egy-egy tanítási órára, vagy </w:t>
      </w:r>
      <w:r w:rsidRPr="006872C7">
        <w:t>indokolt esetben a könyvtár zárása és nyitása közötti időre kikölcsönözhetik.</w:t>
      </w:r>
    </w:p>
    <w:p w14:paraId="23F05AE6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dokumentumok kölcsönzési időtartama: könyvek esetén 3</w:t>
      </w:r>
      <w:r w:rsidR="00150BE2">
        <w:t xml:space="preserve"> hét</w:t>
      </w:r>
      <w:r w:rsidR="008F54FB">
        <w:t>,</w:t>
      </w:r>
      <w:r w:rsidRPr="006872C7">
        <w:t xml:space="preserve"> a tartós tankönyvek tanév végéig maradhatnak</w:t>
      </w:r>
      <w:r w:rsidR="009E6E39">
        <w:t xml:space="preserve"> a tanulóknál</w:t>
      </w:r>
      <w:r w:rsidRPr="006872C7">
        <w:t>.</w:t>
      </w:r>
    </w:p>
    <w:p w14:paraId="56DBDEC1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left="0" w:firstLine="0"/>
        <w:jc w:val="both"/>
      </w:pPr>
      <w:r w:rsidRPr="006872C7">
        <w:t>Ha a felhasználók a könyvtár állományába tartozó könyvet elveszítik vagy megrongálják, kötelesek másik péld</w:t>
      </w:r>
      <w:r w:rsidR="00150BE2">
        <w:t xml:space="preserve">ányról gondoskodni, vagy annak </w:t>
      </w:r>
      <w:r w:rsidRPr="006872C7">
        <w:t xml:space="preserve">vételi árát megtéríteni. </w:t>
      </w:r>
    </w:p>
    <w:p w14:paraId="4BFD761B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 xml:space="preserve">A tanítási év végén, illetve az iskolából való végleges távozás előtt a könyvtári tartozásokat rendezni kell. A titkárságon a távozási papírokat csak a könyvtári igazolás bemutatása </w:t>
      </w:r>
      <w:r w:rsidR="009E6E39">
        <w:t>után kaphatja meg a távozó diák</w:t>
      </w:r>
      <w:r w:rsidRPr="006872C7">
        <w:t xml:space="preserve"> vagy dolgozó.</w:t>
      </w:r>
    </w:p>
    <w:p w14:paraId="55A8BFD3" w14:textId="77777777" w:rsidR="00323878" w:rsidRDefault="00323878" w:rsidP="002A3BAE">
      <w:pPr>
        <w:rPr>
          <w:rFonts w:eastAsia="Times New Roman" w:cs="Times New Roman"/>
          <w:b/>
          <w:szCs w:val="24"/>
          <w:lang w:val="en-US" w:eastAsia="hu-HU"/>
        </w:rPr>
      </w:pPr>
      <w:r>
        <w:rPr>
          <w:b/>
        </w:rPr>
        <w:br w:type="page"/>
      </w:r>
    </w:p>
    <w:p w14:paraId="45D3EF92" w14:textId="77777777" w:rsidR="006872C7" w:rsidRPr="006872C7" w:rsidRDefault="009E6E39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before="120" w:after="120" w:line="276" w:lineRule="auto"/>
        <w:ind w:left="6" w:hanging="6"/>
        <w:rPr>
          <w:b/>
        </w:rPr>
      </w:pPr>
      <w:r>
        <w:rPr>
          <w:b/>
        </w:rPr>
        <w:lastRenderedPageBreak/>
        <w:t>Nyitva</w:t>
      </w:r>
      <w:r w:rsidR="006872C7" w:rsidRPr="006872C7">
        <w:rPr>
          <w:b/>
        </w:rPr>
        <w:t>tartás</w:t>
      </w:r>
      <w:r>
        <w:rPr>
          <w:b/>
        </w:rPr>
        <w:t>i</w:t>
      </w:r>
      <w:r w:rsidR="006872C7" w:rsidRPr="006872C7">
        <w:rPr>
          <w:b/>
        </w:rPr>
        <w:t xml:space="preserve"> idő:</w:t>
      </w:r>
    </w:p>
    <w:p w14:paraId="6E9A9FC9" w14:textId="77777777" w:rsidR="006872C7" w:rsidRPr="006872C7" w:rsidRDefault="009E6E39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left="0" w:firstLine="0"/>
        <w:jc w:val="both"/>
      </w:pPr>
      <w:r>
        <w:t>Az éves nyitva</w:t>
      </w:r>
      <w:r w:rsidR="006872C7" w:rsidRPr="006872C7">
        <w:t>tartást a tanév megkezdése előtt az igazgatóval egyeztetve határozza meg a könyvtáros</w:t>
      </w:r>
      <w:r>
        <w:t>,</w:t>
      </w:r>
      <w:r w:rsidR="006872C7" w:rsidRPr="006872C7">
        <w:t xml:space="preserve"> és azt a könyvtár ajtajára kifüggeszti. A könyvtár a kiírásnak megfelelően tart nyitva, ebben az időben van lehetőség a kölcsönzésre, valamint az olvasóterem és a számítógépek használatára.  </w:t>
      </w:r>
    </w:p>
    <w:p w14:paraId="3CF0C380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 xml:space="preserve">Tanítási szünetekben a könyvtár zárva tart.  </w:t>
      </w:r>
    </w:p>
    <w:p w14:paraId="7B88EB79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before="120" w:after="120" w:line="276" w:lineRule="auto"/>
        <w:ind w:left="6" w:hanging="6"/>
        <w:jc w:val="both"/>
        <w:rPr>
          <w:b/>
        </w:rPr>
      </w:pPr>
      <w:r w:rsidRPr="006872C7">
        <w:rPr>
          <w:b/>
        </w:rPr>
        <w:t>Letét:</w:t>
      </w:r>
    </w:p>
    <w:p w14:paraId="4EBE8953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line="276" w:lineRule="auto"/>
        <w:ind w:hanging="4"/>
        <w:jc w:val="both"/>
      </w:pPr>
      <w:r w:rsidRPr="006872C7">
        <w:t>A letéti állomány osztálytermekbe kerülhet, melyekért a kölcsönző tanár anyagi felelősséggel tartozik. Az így elhelyezett dokumentumok teljes tanévben az osztálytermekben maradhatnak.</w:t>
      </w:r>
    </w:p>
    <w:p w14:paraId="7EA72577" w14:textId="77777777" w:rsidR="006872C7" w:rsidRPr="006872C7" w:rsidRDefault="006872C7" w:rsidP="002A3BAE">
      <w:pPr>
        <w:pStyle w:val="p4"/>
        <w:tabs>
          <w:tab w:val="clear" w:pos="357"/>
          <w:tab w:val="clear" w:pos="1627"/>
          <w:tab w:val="left" w:pos="360"/>
          <w:tab w:val="left" w:pos="1440"/>
          <w:tab w:val="left" w:pos="1620"/>
        </w:tabs>
        <w:spacing w:before="120" w:after="120" w:line="276" w:lineRule="auto"/>
        <w:ind w:left="6" w:hanging="6"/>
        <w:jc w:val="both"/>
        <w:rPr>
          <w:b/>
        </w:rPr>
      </w:pPr>
      <w:r w:rsidRPr="006872C7">
        <w:rPr>
          <w:b/>
        </w:rPr>
        <w:t>Nyilvántartási rendszer:</w:t>
      </w:r>
    </w:p>
    <w:p w14:paraId="6D555125" w14:textId="77777777" w:rsidR="006872C7" w:rsidRDefault="006872C7" w:rsidP="002A3BAE">
      <w:pPr>
        <w:pStyle w:val="p4"/>
        <w:tabs>
          <w:tab w:val="left" w:pos="1440"/>
        </w:tabs>
        <w:spacing w:before="120" w:after="120" w:line="276" w:lineRule="auto"/>
        <w:ind w:left="6" w:hanging="6"/>
        <w:jc w:val="both"/>
      </w:pPr>
      <w:r w:rsidRPr="006872C7">
        <w:t>A</w:t>
      </w:r>
      <w:r w:rsidR="00323878">
        <w:t xml:space="preserve"> könyvállomány legnagyobb része</w:t>
      </w:r>
      <w:r w:rsidRPr="006872C7">
        <w:t xml:space="preserve"> a SZIKLA elektronikus katalógusban van nyilvántartva, melyben a könyvtár számítógépein keresztül lehet keresni. Az állomány kisebb része jelenleg feldolgozás alatt áll.</w:t>
      </w:r>
    </w:p>
    <w:p w14:paraId="7D16EFA6" w14:textId="77777777" w:rsidR="006872C7" w:rsidRPr="006872C7" w:rsidRDefault="006872C7" w:rsidP="00D03CBC">
      <w:pPr>
        <w:pStyle w:val="Cmsor2"/>
        <w:numPr>
          <w:ilvl w:val="0"/>
          <w:numId w:val="80"/>
        </w:numPr>
      </w:pPr>
      <w:bookmarkStart w:id="66" w:name="_Toc227737455"/>
      <w:r w:rsidRPr="006872C7">
        <w:t>AZ INFORMATIKA TER</w:t>
      </w:r>
      <w:r w:rsidR="009E6E39">
        <w:t>E</w:t>
      </w:r>
      <w:r w:rsidRPr="006872C7">
        <w:t>MRE VONATKOZÓ SZABÁLYOK</w:t>
      </w:r>
      <w:bookmarkEnd w:id="66"/>
    </w:p>
    <w:p w14:paraId="73F4B334" w14:textId="77777777" w:rsidR="006872C7" w:rsidRPr="009E6E39" w:rsidRDefault="006872C7" w:rsidP="009E6E39">
      <w:pPr>
        <w:spacing w:after="120"/>
        <w:jc w:val="both"/>
        <w:rPr>
          <w:rFonts w:cs="Times New Roman"/>
          <w:b/>
          <w:bCs/>
          <w:szCs w:val="24"/>
        </w:rPr>
      </w:pPr>
      <w:r w:rsidRPr="00A4236A">
        <w:rPr>
          <w:rFonts w:cs="Times New Roman"/>
          <w:b/>
          <w:bCs/>
          <w:szCs w:val="24"/>
        </w:rPr>
        <w:t>A tanulók jogosultak</w:t>
      </w:r>
      <w:r w:rsidR="009E6E39">
        <w:rPr>
          <w:rFonts w:cs="Times New Roman"/>
          <w:b/>
          <w:bCs/>
          <w:szCs w:val="24"/>
        </w:rPr>
        <w:t xml:space="preserve"> </w:t>
      </w:r>
      <w:r w:rsidR="009E6E39" w:rsidRPr="009E6E39">
        <w:rPr>
          <w:rFonts w:cs="Times New Roman"/>
          <w:bCs/>
          <w:szCs w:val="24"/>
        </w:rPr>
        <w:t>a</w:t>
      </w:r>
      <w:r w:rsidRPr="00A4236A">
        <w:rPr>
          <w:rFonts w:cs="Times New Roman"/>
          <w:szCs w:val="24"/>
        </w:rPr>
        <w:t xml:space="preserve"> </w:t>
      </w:r>
      <w:r w:rsidRPr="009E6E39">
        <w:rPr>
          <w:rFonts w:cs="Times New Roman"/>
          <w:bCs/>
          <w:iCs/>
          <w:szCs w:val="24"/>
        </w:rPr>
        <w:t>tanítási órákon</w:t>
      </w:r>
      <w:r w:rsidRPr="00A4236A">
        <w:rPr>
          <w:rFonts w:cs="Times New Roman"/>
          <w:szCs w:val="24"/>
        </w:rPr>
        <w:t xml:space="preserve"> a rendelkezésre álló informati</w:t>
      </w:r>
      <w:r w:rsidR="009E6E39">
        <w:rPr>
          <w:rFonts w:cs="Times New Roman"/>
          <w:szCs w:val="24"/>
        </w:rPr>
        <w:t>kai eszközöket használni és az i</w:t>
      </w:r>
      <w:r w:rsidRPr="00A4236A">
        <w:rPr>
          <w:rFonts w:cs="Times New Roman"/>
          <w:szCs w:val="24"/>
        </w:rPr>
        <w:t>nterneten információkat keresni, letölteni.</w:t>
      </w:r>
    </w:p>
    <w:p w14:paraId="0D8BD47E" w14:textId="77777777" w:rsidR="006872C7" w:rsidRPr="009E6E39" w:rsidRDefault="006872C7" w:rsidP="009E6E39">
      <w:pPr>
        <w:spacing w:before="120" w:after="120"/>
        <w:jc w:val="both"/>
        <w:rPr>
          <w:rFonts w:cs="Times New Roman"/>
          <w:b/>
          <w:bCs/>
          <w:szCs w:val="24"/>
        </w:rPr>
      </w:pPr>
      <w:r w:rsidRPr="00A4236A">
        <w:rPr>
          <w:rFonts w:cs="Times New Roman"/>
          <w:b/>
          <w:bCs/>
          <w:szCs w:val="24"/>
        </w:rPr>
        <w:t>A tanulók kötelessége</w:t>
      </w:r>
      <w:r w:rsidR="009E6E39">
        <w:rPr>
          <w:rFonts w:cs="Times New Roman"/>
          <w:b/>
          <w:bCs/>
          <w:szCs w:val="24"/>
        </w:rPr>
        <w:t xml:space="preserve"> </w:t>
      </w:r>
      <w:r w:rsidR="009E6E39" w:rsidRPr="009E6E39">
        <w:rPr>
          <w:rFonts w:cs="Times New Roman"/>
          <w:bCs/>
          <w:szCs w:val="24"/>
        </w:rPr>
        <w:t>a</w:t>
      </w:r>
      <w:r w:rsidRPr="00A4236A">
        <w:rPr>
          <w:rFonts w:cs="Times New Roman"/>
          <w:szCs w:val="24"/>
        </w:rPr>
        <w:t xml:space="preserve"> termek rendjére, tisztaságára és a számítógép</w:t>
      </w:r>
      <w:r w:rsidR="009E6E39">
        <w:rPr>
          <w:rFonts w:cs="Times New Roman"/>
          <w:szCs w:val="24"/>
        </w:rPr>
        <w:t>ek, eszközök épségére vigyázni, valamint</w:t>
      </w:r>
      <w:r w:rsidR="009E6E39">
        <w:rPr>
          <w:rFonts w:cs="Times New Roman"/>
          <w:b/>
          <w:bCs/>
          <w:szCs w:val="24"/>
        </w:rPr>
        <w:t xml:space="preserve"> a</w:t>
      </w:r>
      <w:r w:rsidRPr="00A4236A">
        <w:rPr>
          <w:rFonts w:cs="Times New Roman"/>
          <w:szCs w:val="24"/>
        </w:rPr>
        <w:t xml:space="preserve"> termek előtti folyosók, mosdók rendjére ügyelni.</w:t>
      </w:r>
    </w:p>
    <w:p w14:paraId="4863B054" w14:textId="77777777" w:rsidR="006872C7" w:rsidRPr="00A4236A" w:rsidRDefault="006872C7" w:rsidP="00150BE2">
      <w:pPr>
        <w:spacing w:before="120" w:after="120"/>
        <w:jc w:val="both"/>
        <w:rPr>
          <w:rFonts w:cs="Times New Roman"/>
          <w:b/>
          <w:bCs/>
          <w:szCs w:val="24"/>
        </w:rPr>
      </w:pPr>
      <w:r w:rsidRPr="00A4236A">
        <w:rPr>
          <w:rFonts w:cs="Times New Roman"/>
          <w:b/>
          <w:bCs/>
          <w:szCs w:val="24"/>
        </w:rPr>
        <w:t xml:space="preserve">Tilos: </w:t>
      </w:r>
    </w:p>
    <w:p w14:paraId="33705617" w14:textId="77777777" w:rsidR="006872C7" w:rsidRPr="005C4733" w:rsidRDefault="006872C7" w:rsidP="00D03CBC">
      <w:pPr>
        <w:pStyle w:val="Listaszerbekezds"/>
        <w:numPr>
          <w:ilvl w:val="0"/>
          <w:numId w:val="104"/>
        </w:numPr>
        <w:tabs>
          <w:tab w:val="left" w:pos="709"/>
        </w:tabs>
        <w:spacing w:after="0"/>
        <w:jc w:val="both"/>
        <w:rPr>
          <w:rFonts w:cs="Times New Roman"/>
          <w:szCs w:val="24"/>
        </w:rPr>
      </w:pPr>
      <w:r w:rsidRPr="005C4733">
        <w:rPr>
          <w:rFonts w:cs="Times New Roman"/>
          <w:szCs w:val="24"/>
        </w:rPr>
        <w:t>Felügyelet nélkül a teremben tartózkodni</w:t>
      </w:r>
      <w:r w:rsidR="009E6E39" w:rsidRPr="005C4733">
        <w:rPr>
          <w:rFonts w:cs="Times New Roman"/>
          <w:szCs w:val="24"/>
        </w:rPr>
        <w:t>.</w:t>
      </w:r>
    </w:p>
    <w:p w14:paraId="77A38672" w14:textId="77777777" w:rsidR="006872C7" w:rsidRPr="005C4733" w:rsidRDefault="006872C7" w:rsidP="00D03CBC">
      <w:pPr>
        <w:pStyle w:val="Listaszerbekezds"/>
        <w:numPr>
          <w:ilvl w:val="0"/>
          <w:numId w:val="104"/>
        </w:numPr>
        <w:tabs>
          <w:tab w:val="left" w:pos="709"/>
        </w:tabs>
        <w:spacing w:after="0"/>
        <w:jc w:val="both"/>
        <w:rPr>
          <w:rFonts w:cs="Times New Roman"/>
          <w:szCs w:val="24"/>
        </w:rPr>
      </w:pPr>
      <w:r w:rsidRPr="005C4733">
        <w:rPr>
          <w:rFonts w:cs="Times New Roman"/>
          <w:szCs w:val="24"/>
        </w:rPr>
        <w:t>Engedély nélkül a főkapcsolóhoz nyúlni, a számítógépeket üzembe helyezni.</w:t>
      </w:r>
    </w:p>
    <w:p w14:paraId="5769B84D" w14:textId="77777777" w:rsidR="006872C7" w:rsidRPr="005C4733" w:rsidRDefault="006872C7" w:rsidP="00D03CBC">
      <w:pPr>
        <w:pStyle w:val="Listaszerbekezds"/>
        <w:numPr>
          <w:ilvl w:val="0"/>
          <w:numId w:val="104"/>
        </w:numPr>
        <w:tabs>
          <w:tab w:val="left" w:pos="709"/>
        </w:tabs>
        <w:spacing w:after="0"/>
        <w:jc w:val="both"/>
        <w:rPr>
          <w:rFonts w:cs="Times New Roman"/>
          <w:szCs w:val="24"/>
        </w:rPr>
      </w:pPr>
      <w:r w:rsidRPr="005C4733">
        <w:rPr>
          <w:rFonts w:cs="Times New Roman"/>
          <w:szCs w:val="24"/>
        </w:rPr>
        <w:t>Engedély nélkül szoftvereket telepíteni</w:t>
      </w:r>
      <w:r w:rsidR="009E6E39" w:rsidRPr="005C4733">
        <w:rPr>
          <w:rFonts w:cs="Times New Roman"/>
          <w:szCs w:val="24"/>
        </w:rPr>
        <w:t>.</w:t>
      </w:r>
    </w:p>
    <w:p w14:paraId="0DD0499A" w14:textId="77777777" w:rsidR="00DD5F81" w:rsidRPr="005C4733" w:rsidRDefault="009E6E39" w:rsidP="00D03CBC">
      <w:pPr>
        <w:pStyle w:val="Listaszerbekezds"/>
        <w:numPr>
          <w:ilvl w:val="0"/>
          <w:numId w:val="104"/>
        </w:numPr>
        <w:tabs>
          <w:tab w:val="left" w:pos="709"/>
        </w:tabs>
        <w:jc w:val="both"/>
        <w:rPr>
          <w:rFonts w:cs="Times New Roman"/>
          <w:szCs w:val="24"/>
        </w:rPr>
      </w:pPr>
      <w:r w:rsidRPr="005C4733">
        <w:rPr>
          <w:rFonts w:cs="Times New Roman"/>
          <w:szCs w:val="24"/>
        </w:rPr>
        <w:t>Az i</w:t>
      </w:r>
      <w:r w:rsidR="006872C7" w:rsidRPr="005C4733">
        <w:rPr>
          <w:rFonts w:cs="Times New Roman"/>
          <w:szCs w:val="24"/>
        </w:rPr>
        <w:t>nterneten a nem engedélyezett weblapokat, játékokat nézni, letölteni</w:t>
      </w:r>
      <w:r w:rsidRPr="005C4733">
        <w:rPr>
          <w:rFonts w:cs="Times New Roman"/>
          <w:szCs w:val="24"/>
        </w:rPr>
        <w:t>.</w:t>
      </w:r>
    </w:p>
    <w:p w14:paraId="0AA45471" w14:textId="77777777" w:rsidR="00DD5F81" w:rsidRDefault="00DD5F81" w:rsidP="002A3BAE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D482F11" w14:textId="77777777" w:rsidR="006872C7" w:rsidRPr="00A4236A" w:rsidRDefault="006872C7" w:rsidP="002A3BAE">
      <w:pPr>
        <w:jc w:val="both"/>
        <w:rPr>
          <w:rFonts w:cs="Times New Roman"/>
          <w:b/>
          <w:bCs/>
          <w:szCs w:val="24"/>
        </w:rPr>
      </w:pPr>
      <w:r w:rsidRPr="00A4236A">
        <w:rPr>
          <w:rFonts w:cs="Times New Roman"/>
          <w:b/>
          <w:bCs/>
          <w:szCs w:val="24"/>
        </w:rPr>
        <w:lastRenderedPageBreak/>
        <w:t>Egyéb rendelkezések:</w:t>
      </w:r>
    </w:p>
    <w:p w14:paraId="35428BF9" w14:textId="77777777" w:rsidR="006872C7" w:rsidRPr="00A4236A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>A portáról a kulcsot a tanuló nem kérheti el.</w:t>
      </w:r>
    </w:p>
    <w:p w14:paraId="55009F68" w14:textId="77777777" w:rsidR="006872C7" w:rsidRPr="00A4236A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 xml:space="preserve">A </w:t>
      </w:r>
      <w:r w:rsidRPr="00323878">
        <w:rPr>
          <w:rFonts w:cs="Times New Roman"/>
          <w:szCs w:val="24"/>
        </w:rPr>
        <w:t>tanulóknak</w:t>
      </w:r>
      <w:r w:rsidRPr="00A4236A">
        <w:rPr>
          <w:rFonts w:cs="Times New Roman"/>
          <w:szCs w:val="24"/>
        </w:rPr>
        <w:t xml:space="preserve"> aláírásukkal kell i</w:t>
      </w:r>
      <w:r w:rsidR="009E6E39">
        <w:rPr>
          <w:rFonts w:cs="Times New Roman"/>
          <w:szCs w:val="24"/>
        </w:rPr>
        <w:t>gazolni, hogy a tűz – és baleset</w:t>
      </w:r>
      <w:r w:rsidRPr="00A4236A">
        <w:rPr>
          <w:rFonts w:cs="Times New Roman"/>
          <w:szCs w:val="24"/>
        </w:rPr>
        <w:t>megelőzési</w:t>
      </w:r>
      <w:r w:rsidR="009E6E39">
        <w:rPr>
          <w:rFonts w:cs="Times New Roman"/>
          <w:szCs w:val="24"/>
        </w:rPr>
        <w:t>,</w:t>
      </w:r>
      <w:r w:rsidRPr="00A4236A">
        <w:rPr>
          <w:rFonts w:cs="Times New Roman"/>
          <w:szCs w:val="24"/>
        </w:rPr>
        <w:t xml:space="preserve"> a használati rendre vonatkozó előírásokat a szaktanárok ismertették velük, és azokat magukra nézve kötelezőnek tekintik.</w:t>
      </w:r>
    </w:p>
    <w:p w14:paraId="13F02B5B" w14:textId="77777777" w:rsidR="006872C7" w:rsidRPr="00A4236A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 xml:space="preserve">Az órán minden </w:t>
      </w:r>
      <w:r w:rsidRPr="00323878">
        <w:rPr>
          <w:rFonts w:cs="Times New Roman"/>
          <w:szCs w:val="24"/>
        </w:rPr>
        <w:t>tanuló</w:t>
      </w:r>
      <w:r w:rsidRPr="00A4236A">
        <w:rPr>
          <w:rFonts w:cs="Times New Roman"/>
          <w:szCs w:val="24"/>
        </w:rPr>
        <w:t xml:space="preserve"> köteles jelezni, ha a gépen rendellenességet tapasztalt. </w:t>
      </w:r>
    </w:p>
    <w:p w14:paraId="7FBBFBF9" w14:textId="77777777" w:rsidR="006872C7" w:rsidRPr="009E6E39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 xml:space="preserve">Az órarend szerinti utolsó órán </w:t>
      </w:r>
      <w:r w:rsidRPr="009E6E39">
        <w:rPr>
          <w:rFonts w:cs="Times New Roman"/>
          <w:szCs w:val="24"/>
        </w:rPr>
        <w:t xml:space="preserve">a szaktanár köteles ellenőrizni, hogy a gépek szabályosan ki vannak-e kapcsolva. Ha nincsenek, akkor kikapcsolja azokat, majd a főkapcsolóval áramtalanítja a rendszert. Ha a gépeknél valaminek az eltűnését tapasztalja, azt azonnal jegyzőkönyvezi. </w:t>
      </w:r>
    </w:p>
    <w:p w14:paraId="69BE8F51" w14:textId="77777777" w:rsidR="006872C7" w:rsidRPr="009E6E39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9E6E39">
        <w:rPr>
          <w:rFonts w:cs="Times New Roman"/>
          <w:szCs w:val="24"/>
        </w:rPr>
        <w:t xml:space="preserve">A tanulók a gépekre programot nem telepíthetnek, ennek ellenőrzése a szaktanárok feladata. </w:t>
      </w:r>
    </w:p>
    <w:p w14:paraId="4E8D0D09" w14:textId="77777777" w:rsidR="006872C7" w:rsidRPr="009E6E39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9E6E39">
        <w:rPr>
          <w:rFonts w:cs="Times New Roman"/>
          <w:szCs w:val="24"/>
        </w:rPr>
        <w:t>A gépteremben enni és inni szigorúan tilos</w:t>
      </w:r>
      <w:r w:rsidR="009E6E39" w:rsidRPr="009E6E39">
        <w:rPr>
          <w:rFonts w:cs="Times New Roman"/>
          <w:szCs w:val="24"/>
        </w:rPr>
        <w:t>.</w:t>
      </w:r>
      <w:r w:rsidRPr="009E6E39">
        <w:rPr>
          <w:rFonts w:cs="Times New Roman"/>
          <w:szCs w:val="24"/>
        </w:rPr>
        <w:t xml:space="preserve"> </w:t>
      </w:r>
    </w:p>
    <w:p w14:paraId="143A00B8" w14:textId="77777777" w:rsidR="006872C7" w:rsidRPr="009E6E39" w:rsidRDefault="009E6E39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9E6E39">
        <w:rPr>
          <w:rFonts w:cs="Times New Roman"/>
          <w:szCs w:val="24"/>
        </w:rPr>
        <w:t>Van lehetőség a</w:t>
      </w:r>
      <w:r w:rsidR="006872C7" w:rsidRPr="009E6E39">
        <w:rPr>
          <w:rFonts w:cs="Times New Roman"/>
          <w:szCs w:val="24"/>
        </w:rPr>
        <w:t xml:space="preserve">z </w:t>
      </w:r>
      <w:r w:rsidR="00323878" w:rsidRPr="009E6E39">
        <w:rPr>
          <w:rFonts w:cs="Times New Roman"/>
          <w:szCs w:val="24"/>
        </w:rPr>
        <w:t>i</w:t>
      </w:r>
      <w:r w:rsidR="006872C7" w:rsidRPr="009E6E39">
        <w:rPr>
          <w:rFonts w:cs="Times New Roman"/>
          <w:szCs w:val="24"/>
        </w:rPr>
        <w:t xml:space="preserve">nternet használatára. A szaktanár által engedélyezett időben, csak a szaktanár által engedélyezett oldalakat lehet használni. </w:t>
      </w:r>
    </w:p>
    <w:p w14:paraId="103A3C48" w14:textId="77777777" w:rsidR="006872C7" w:rsidRPr="009E6E39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9E6E39">
        <w:rPr>
          <w:rFonts w:cs="Times New Roman"/>
          <w:szCs w:val="24"/>
        </w:rPr>
        <w:t xml:space="preserve">A gépterem órarendjét a bejárati ajtóra ki kell helyezni, és változás esetén cserélni a kiírást. </w:t>
      </w:r>
    </w:p>
    <w:p w14:paraId="25275ACB" w14:textId="77777777" w:rsidR="006872C7" w:rsidRPr="009E6E39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9E6E39">
        <w:rPr>
          <w:rFonts w:cs="Times New Roman"/>
          <w:szCs w:val="24"/>
        </w:rPr>
        <w:t>Az informatika t</w:t>
      </w:r>
      <w:r w:rsidR="009E6E39" w:rsidRPr="009E6E39">
        <w:rPr>
          <w:rFonts w:cs="Times New Roman"/>
          <w:szCs w:val="24"/>
        </w:rPr>
        <w:t>anterembe táskát bevinni tilos.</w:t>
      </w:r>
    </w:p>
    <w:p w14:paraId="71D2DFE8" w14:textId="77777777" w:rsidR="006872C7" w:rsidRPr="00A4236A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9E6E39">
        <w:rPr>
          <w:rFonts w:cs="Times New Roman"/>
          <w:szCs w:val="24"/>
        </w:rPr>
        <w:t>A termet a biztonság érdekében a tanórák után kulcsra kell</w:t>
      </w:r>
      <w:r w:rsidRPr="00A4236A">
        <w:rPr>
          <w:rFonts w:cs="Times New Roman"/>
          <w:szCs w:val="24"/>
        </w:rPr>
        <w:t xml:space="preserve"> zárni.</w:t>
      </w:r>
    </w:p>
    <w:p w14:paraId="41E4B008" w14:textId="77777777" w:rsidR="006872C7" w:rsidRPr="00A4236A" w:rsidRDefault="006872C7" w:rsidP="00D03CBC">
      <w:pPr>
        <w:pStyle w:val="Listaszerbekezds"/>
        <w:widowControl w:val="0"/>
        <w:numPr>
          <w:ilvl w:val="0"/>
          <w:numId w:val="101"/>
        </w:numPr>
        <w:adjustRightInd w:val="0"/>
        <w:spacing w:after="0"/>
        <w:ind w:left="709"/>
        <w:jc w:val="both"/>
        <w:textAlignment w:val="baseline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>A terem szabadidőben történő használatát előre egyeztetni kell a szaktanárral a délutáni felnőtt tanfolyamok miatt.</w:t>
      </w:r>
    </w:p>
    <w:p w14:paraId="7D41FA58" w14:textId="77777777" w:rsidR="007E1E3F" w:rsidRPr="00D277B4" w:rsidRDefault="00A4236A" w:rsidP="00D03CBC">
      <w:pPr>
        <w:pStyle w:val="Cmsor2"/>
        <w:numPr>
          <w:ilvl w:val="0"/>
          <w:numId w:val="80"/>
        </w:numPr>
        <w:rPr>
          <w:szCs w:val="28"/>
        </w:rPr>
      </w:pPr>
      <w:bookmarkStart w:id="67" w:name="_Toc227737456"/>
      <w:r w:rsidRPr="00D277B4">
        <w:t>A SZAKMAI GYAKORLATRA ÉRKEZŐ HALLGATÓK</w:t>
      </w:r>
      <w:bookmarkEnd w:id="67"/>
      <w:r w:rsidRPr="00D277B4">
        <w:t xml:space="preserve"> </w:t>
      </w:r>
    </w:p>
    <w:p w14:paraId="672E0132" w14:textId="77777777" w:rsidR="007E1E3F" w:rsidRPr="00323878" w:rsidRDefault="00543F71" w:rsidP="00D223B8">
      <w:pPr>
        <w:pStyle w:val="Listaszerbekezds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 intézményben</w:t>
      </w:r>
      <w:r w:rsidR="007E1E3F" w:rsidRPr="00323878">
        <w:rPr>
          <w:rFonts w:cs="Times New Roman"/>
          <w:szCs w:val="24"/>
        </w:rPr>
        <w:t xml:space="preserve"> gyakorlatot teljesítő egyetemi hallgatókra is kiterjed a házirend hatálya. </w:t>
      </w:r>
    </w:p>
    <w:p w14:paraId="6AF0C57C" w14:textId="77777777" w:rsidR="007E1E3F" w:rsidRPr="00323878" w:rsidRDefault="007E1E3F" w:rsidP="00D223B8">
      <w:pPr>
        <w:pStyle w:val="Listaszerbekezds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>A hallgató a gyakorlatra érkezve a portán bejele</w:t>
      </w:r>
      <w:r w:rsidR="00154BA3">
        <w:rPr>
          <w:rFonts w:cs="Times New Roman"/>
          <w:szCs w:val="24"/>
        </w:rPr>
        <w:t xml:space="preserve">ntkezik, </w:t>
      </w:r>
      <w:r w:rsidR="00543F71">
        <w:rPr>
          <w:rFonts w:cs="Times New Roman"/>
          <w:szCs w:val="24"/>
        </w:rPr>
        <w:t xml:space="preserve">majd </w:t>
      </w:r>
      <w:r w:rsidRPr="00323878">
        <w:rPr>
          <w:rFonts w:cs="Times New Roman"/>
          <w:szCs w:val="24"/>
        </w:rPr>
        <w:t xml:space="preserve">a </w:t>
      </w:r>
      <w:r w:rsidR="00543F71">
        <w:rPr>
          <w:rFonts w:cs="Times New Roman"/>
          <w:szCs w:val="24"/>
        </w:rPr>
        <w:t>szakvezetéssel</w:t>
      </w:r>
      <w:r w:rsidRPr="00323878">
        <w:rPr>
          <w:rFonts w:cs="Times New Roman"/>
          <w:szCs w:val="24"/>
        </w:rPr>
        <w:t xml:space="preserve"> megbízott peda</w:t>
      </w:r>
      <w:r w:rsidR="00D277B4" w:rsidRPr="00323878">
        <w:rPr>
          <w:rFonts w:cs="Times New Roman"/>
          <w:szCs w:val="24"/>
        </w:rPr>
        <w:t xml:space="preserve">gógusnál megkezdi </w:t>
      </w:r>
      <w:r w:rsidR="00543F71">
        <w:rPr>
          <w:rFonts w:cs="Times New Roman"/>
          <w:szCs w:val="24"/>
        </w:rPr>
        <w:t xml:space="preserve">a </w:t>
      </w:r>
      <w:r w:rsidR="00D277B4" w:rsidRPr="00323878">
        <w:rPr>
          <w:rFonts w:cs="Times New Roman"/>
          <w:szCs w:val="24"/>
        </w:rPr>
        <w:t xml:space="preserve">gyakorlatát. </w:t>
      </w:r>
    </w:p>
    <w:p w14:paraId="31D51C96" w14:textId="77777777" w:rsidR="007E1E3F" w:rsidRPr="00323878" w:rsidRDefault="007E1E3F" w:rsidP="00D223B8">
      <w:pPr>
        <w:pStyle w:val="Listaszerbekezds"/>
        <w:numPr>
          <w:ilvl w:val="0"/>
          <w:numId w:val="62"/>
        </w:numPr>
        <w:spacing w:after="0"/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>A hallgatók kötelesek abban az időpontban, idő</w:t>
      </w:r>
      <w:r w:rsidR="008407A3">
        <w:rPr>
          <w:rFonts w:cs="Times New Roman"/>
          <w:szCs w:val="24"/>
        </w:rPr>
        <w:t>keretben jelentkezni a gyakorló</w:t>
      </w:r>
      <w:r w:rsidR="00543F71">
        <w:rPr>
          <w:rFonts w:cs="Times New Roman"/>
          <w:szCs w:val="24"/>
        </w:rPr>
        <w:t>iskolában</w:t>
      </w:r>
      <w:r w:rsidRPr="00323878">
        <w:rPr>
          <w:rFonts w:cs="Times New Roman"/>
          <w:szCs w:val="24"/>
        </w:rPr>
        <w:t>, melyet számukra az egyetem megadott. Az egyéni és csoportos gyakorlat ideje alatt esetleges hiányzásukat kötelesek azonnal jelezni a</w:t>
      </w:r>
      <w:r w:rsidR="00543F71">
        <w:rPr>
          <w:rFonts w:cs="Times New Roman"/>
          <w:szCs w:val="24"/>
        </w:rPr>
        <w:t xml:space="preserve"> szakvezetőnek</w:t>
      </w:r>
      <w:r w:rsidR="008407A3">
        <w:rPr>
          <w:rFonts w:cs="Times New Roman"/>
          <w:szCs w:val="24"/>
        </w:rPr>
        <w:t>.</w:t>
      </w:r>
    </w:p>
    <w:p w14:paraId="57B667C1" w14:textId="77777777" w:rsidR="00444A20" w:rsidRDefault="00444A20">
      <w:pPr>
        <w:rPr>
          <w:rFonts w:eastAsiaTheme="majorEastAsia" w:cs="Times New Roman"/>
          <w:b/>
          <w:bCs/>
          <w:szCs w:val="24"/>
        </w:rPr>
      </w:pPr>
      <w:r>
        <w:rPr>
          <w:rFonts w:cs="Times New Roman"/>
          <w:szCs w:val="24"/>
        </w:rPr>
        <w:br w:type="page"/>
      </w:r>
    </w:p>
    <w:p w14:paraId="0BB738F9" w14:textId="77777777" w:rsidR="007E1E3F" w:rsidRPr="00D277B4" w:rsidRDefault="00A4236A" w:rsidP="00D03CBC">
      <w:pPr>
        <w:pStyle w:val="Cmsor2"/>
        <w:numPr>
          <w:ilvl w:val="0"/>
          <w:numId w:val="80"/>
        </w:numPr>
      </w:pPr>
      <w:bookmarkStart w:id="68" w:name="_Toc227737457"/>
      <w:r w:rsidRPr="00D277B4">
        <w:rPr>
          <w:rFonts w:cs="Times New Roman"/>
          <w:sz w:val="24"/>
          <w:szCs w:val="24"/>
        </w:rPr>
        <w:lastRenderedPageBreak/>
        <w:t>AZ INTÉZMÉNYBEN MŰKÖDŐ EGYEZTETŐ FÓRUMOK NYILATKOZATAI</w:t>
      </w:r>
      <w:bookmarkEnd w:id="68"/>
    </w:p>
    <w:p w14:paraId="0F11647A" w14:textId="77777777" w:rsidR="00323878" w:rsidRDefault="00323878" w:rsidP="002A3BAE">
      <w:r>
        <w:t>A d</w:t>
      </w:r>
      <w:r w:rsidR="007E1E3F" w:rsidRPr="00FC455F">
        <w:t xml:space="preserve">iákönkormányzat nyilatkozata </w:t>
      </w:r>
    </w:p>
    <w:p w14:paraId="294862C1" w14:textId="77777777" w:rsidR="007E1E3F" w:rsidRPr="00FC455F" w:rsidRDefault="007E1E3F" w:rsidP="008407A3">
      <w:pPr>
        <w:jc w:val="both"/>
      </w:pPr>
      <w:r w:rsidRPr="00FC455F">
        <w:t>A házirendet az intézmény diákönkormányzata</w:t>
      </w:r>
      <w:r w:rsidR="008407A3">
        <w:t xml:space="preserve"> </w:t>
      </w:r>
      <w:r w:rsidRPr="00FC455F">
        <w:t>......... év .................. hó</w:t>
      </w:r>
      <w:r w:rsidR="008407A3">
        <w:t xml:space="preserve"> </w:t>
      </w:r>
      <w:r w:rsidRPr="00FC455F">
        <w:t xml:space="preserve">......... napján tartott ülésén megtárgyalta. Aláírásommal tanúsítom, hogy a diákönkormányzat véleményezési jogát jelen házirend felülvizsgálata során, a jogszabályban meghatározott ügyekben gyakorolta.  </w:t>
      </w:r>
    </w:p>
    <w:p w14:paraId="59015610" w14:textId="77777777" w:rsidR="007E1E3F" w:rsidRPr="00FC455F" w:rsidRDefault="007E1E3F" w:rsidP="002A3BAE">
      <w:r w:rsidRPr="00FC455F">
        <w:t>Kelt: .............................., ........</w:t>
      </w:r>
      <w:r w:rsidR="008407A3">
        <w:t>.</w:t>
      </w:r>
      <w:r w:rsidRPr="00FC455F">
        <w:t xml:space="preserve">. év .................. hónap ...... nap </w:t>
      </w:r>
    </w:p>
    <w:p w14:paraId="234F7663" w14:textId="77777777" w:rsidR="008407A3" w:rsidRDefault="007E1E3F" w:rsidP="008407A3">
      <w:pPr>
        <w:jc w:val="right"/>
      </w:pPr>
      <w:r w:rsidRPr="00FC455F">
        <w:t xml:space="preserve">............................................. diákönkormányzat vezetője </w:t>
      </w:r>
    </w:p>
    <w:p w14:paraId="3A7D6DE3" w14:textId="77777777" w:rsidR="007E1E3F" w:rsidRPr="00FC455F" w:rsidRDefault="007E1E3F" w:rsidP="008407A3">
      <w:r w:rsidRPr="00FC455F">
        <w:t xml:space="preserve">(Mellékelve a véleményezésről készült jegyzőkönyvi kivonat.) </w:t>
      </w:r>
    </w:p>
    <w:p w14:paraId="78ED6099" w14:textId="77777777" w:rsidR="007E1E3F" w:rsidRPr="00FC455F" w:rsidRDefault="007E1E3F" w:rsidP="008407A3">
      <w:pPr>
        <w:pBdr>
          <w:bottom w:val="single" w:sz="4" w:space="1" w:color="auto"/>
        </w:pBdr>
      </w:pPr>
    </w:p>
    <w:p w14:paraId="459FC432" w14:textId="77777777" w:rsidR="00323878" w:rsidRDefault="00323878" w:rsidP="008407A3">
      <w:pPr>
        <w:jc w:val="both"/>
      </w:pPr>
      <w:r>
        <w:t xml:space="preserve">A szülői szervezet nyilatkozata </w:t>
      </w:r>
    </w:p>
    <w:p w14:paraId="1D367A53" w14:textId="77777777" w:rsidR="007E1E3F" w:rsidRPr="00FC455F" w:rsidRDefault="007E1E3F" w:rsidP="008407A3">
      <w:pPr>
        <w:jc w:val="both"/>
      </w:pPr>
      <w:r w:rsidRPr="00FC455F">
        <w:t xml:space="preserve">A házirendet az intézmény szülői szervezete......... év .................. hó......... napján tartott ülésén megtárgyalta. Aláírásommal tanúsítom, hogy a szülői szervezet véleményezési jogát jelen házirend felülvizsgálata során, a jogszabályban meghatározott ügyekben gyakorolta.  </w:t>
      </w:r>
    </w:p>
    <w:p w14:paraId="4DFF728E" w14:textId="77777777" w:rsidR="007E1E3F" w:rsidRPr="00FC455F" w:rsidRDefault="007E1E3F" w:rsidP="008407A3">
      <w:pPr>
        <w:jc w:val="both"/>
      </w:pPr>
      <w:r w:rsidRPr="00FC455F">
        <w:t xml:space="preserve">Kelt: .............................., ......... év .................. hónap ...... nap </w:t>
      </w:r>
    </w:p>
    <w:p w14:paraId="5BDA9876" w14:textId="77777777" w:rsidR="008407A3" w:rsidRDefault="007E1E3F" w:rsidP="008407A3">
      <w:pPr>
        <w:jc w:val="right"/>
      </w:pPr>
      <w:r w:rsidRPr="00FC455F">
        <w:t xml:space="preserve">............................................. szülői szervezet vezetője </w:t>
      </w:r>
    </w:p>
    <w:p w14:paraId="6C17CFC4" w14:textId="7367868F" w:rsidR="007E1E3F" w:rsidRDefault="007E1E3F" w:rsidP="002A3BAE"/>
    <w:p w14:paraId="688A776E" w14:textId="77777777" w:rsidR="00642FCC" w:rsidRDefault="00642FCC" w:rsidP="002A3BAE">
      <w:r>
        <w:br w:type="page"/>
      </w:r>
    </w:p>
    <w:p w14:paraId="2314A016" w14:textId="77777777" w:rsidR="00C223FF" w:rsidRPr="00A4236A" w:rsidRDefault="00A4236A" w:rsidP="00D03CBC">
      <w:pPr>
        <w:pStyle w:val="Cmsor2"/>
        <w:numPr>
          <w:ilvl w:val="0"/>
          <w:numId w:val="80"/>
        </w:numPr>
      </w:pPr>
      <w:bookmarkStart w:id="69" w:name="_Toc227737458"/>
      <w:r>
        <w:lastRenderedPageBreak/>
        <w:t>DIÁK</w:t>
      </w:r>
      <w:r w:rsidR="00723A46">
        <w:t xml:space="preserve"> ETIKAI </w:t>
      </w:r>
      <w:r>
        <w:t>KÓDEX</w:t>
      </w:r>
      <w:bookmarkEnd w:id="69"/>
      <w:r>
        <w:t xml:space="preserve"> </w:t>
      </w:r>
    </w:p>
    <w:p w14:paraId="694E3FC3" w14:textId="77777777" w:rsidR="00C223FF" w:rsidRPr="00A4236A" w:rsidRDefault="00877D74" w:rsidP="002A3BA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Iskolánk D</w:t>
      </w:r>
      <w:r w:rsidR="00C223FF" w:rsidRPr="00A4236A">
        <w:rPr>
          <w:rFonts w:cs="Times New Roman"/>
          <w:szCs w:val="24"/>
        </w:rPr>
        <w:t>iák</w:t>
      </w:r>
      <w:r>
        <w:rPr>
          <w:rFonts w:cs="Times New Roman"/>
          <w:szCs w:val="24"/>
        </w:rPr>
        <w:t xml:space="preserve"> etikai </w:t>
      </w:r>
      <w:r w:rsidR="00C223FF" w:rsidRPr="00A4236A">
        <w:rPr>
          <w:rFonts w:cs="Times New Roman"/>
          <w:szCs w:val="24"/>
        </w:rPr>
        <w:t>kódexe azokat az elvárásokat fogalmazza meg a diákokkal kapcsolatban, amelyeket elvárunk tőlük öltözködésüket, viselkedésüket és köszönésüket illetően.</w:t>
      </w:r>
    </w:p>
    <w:p w14:paraId="79F0F886" w14:textId="77777777" w:rsidR="00C223FF" w:rsidRPr="00A4236A" w:rsidRDefault="00C223FF" w:rsidP="002A3BAE">
      <w:pPr>
        <w:jc w:val="both"/>
        <w:rPr>
          <w:rFonts w:cs="Times New Roman"/>
          <w:szCs w:val="24"/>
        </w:rPr>
      </w:pPr>
      <w:r w:rsidRPr="00A4236A">
        <w:rPr>
          <w:rFonts w:cs="Times New Roman"/>
          <w:szCs w:val="24"/>
          <w:u w:val="single"/>
        </w:rPr>
        <w:t>Elvárásaink</w:t>
      </w:r>
      <w:r w:rsidRPr="00A4236A">
        <w:rPr>
          <w:rFonts w:cs="Times New Roman"/>
          <w:szCs w:val="24"/>
        </w:rPr>
        <w:t>:</w:t>
      </w:r>
    </w:p>
    <w:p w14:paraId="2C7B20F8" w14:textId="77777777" w:rsidR="00C223FF" w:rsidRPr="00A4236A" w:rsidRDefault="00C223FF" w:rsidP="00D03CBC">
      <w:pPr>
        <w:pStyle w:val="llb"/>
        <w:numPr>
          <w:ilvl w:val="0"/>
          <w:numId w:val="77"/>
        </w:numPr>
        <w:spacing w:line="276" w:lineRule="auto"/>
        <w:jc w:val="both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>Kívánatos, hogy a diákok a hagyományoknak vagy a napszaknak megfelelő köszönéssel üdvözöljék tanáraikat, az iskola dolgozóit, társaikat</w:t>
      </w:r>
      <w:r w:rsidR="008407A3">
        <w:rPr>
          <w:rFonts w:cs="Times New Roman"/>
          <w:szCs w:val="24"/>
        </w:rPr>
        <w:t>,</w:t>
      </w:r>
      <w:r w:rsidRPr="00A4236A">
        <w:rPr>
          <w:rFonts w:cs="Times New Roman"/>
          <w:szCs w:val="24"/>
        </w:rPr>
        <w:t xml:space="preserve"> valamint az iskolába belépő felnőtteket.</w:t>
      </w:r>
    </w:p>
    <w:p w14:paraId="0AACA057" w14:textId="4C0B17E0" w:rsidR="00C223FF" w:rsidRPr="00E573D9" w:rsidRDefault="00C223FF" w:rsidP="00D03CBC">
      <w:pPr>
        <w:pStyle w:val="Listaszerbekezds"/>
        <w:numPr>
          <w:ilvl w:val="0"/>
          <w:numId w:val="77"/>
        </w:numPr>
        <w:jc w:val="both"/>
        <w:rPr>
          <w:rFonts w:cs="Times New Roman"/>
          <w:color w:val="FF0000"/>
          <w:szCs w:val="24"/>
        </w:rPr>
      </w:pPr>
      <w:r w:rsidRPr="00323878">
        <w:rPr>
          <w:rFonts w:cs="Times New Roman"/>
          <w:szCs w:val="24"/>
        </w:rPr>
        <w:t>Megjelenésük, öltözködésük legyen mértéktartó, ne sértse a szemérmet és a jó ízlést. Ne viseljenek olyan felsőruházatot, amelynek mély a nyakkivágása</w:t>
      </w:r>
      <w:r w:rsidR="008407A3">
        <w:rPr>
          <w:rFonts w:cs="Times New Roman"/>
          <w:szCs w:val="24"/>
        </w:rPr>
        <w:t>,</w:t>
      </w:r>
      <w:r w:rsidRPr="00323878">
        <w:rPr>
          <w:rFonts w:cs="Times New Roman"/>
          <w:szCs w:val="24"/>
        </w:rPr>
        <w:t xml:space="preserve"> illetve a csípő nagy részét szabadon hagyja.</w:t>
      </w:r>
      <w:r w:rsidR="00E573D9">
        <w:rPr>
          <w:rFonts w:cs="Times New Roman"/>
          <w:szCs w:val="24"/>
        </w:rPr>
        <w:t xml:space="preserve"> </w:t>
      </w:r>
      <w:r w:rsidR="00E573D9" w:rsidRPr="00E573D9">
        <w:rPr>
          <w:rFonts w:cs="Times New Roman"/>
          <w:color w:val="FF0000"/>
          <w:szCs w:val="24"/>
        </w:rPr>
        <w:t xml:space="preserve">A rövid szoknya </w:t>
      </w:r>
      <w:r w:rsidR="00E573D9">
        <w:rPr>
          <w:rFonts w:cs="Times New Roman"/>
          <w:color w:val="FF0000"/>
          <w:szCs w:val="24"/>
        </w:rPr>
        <w:t xml:space="preserve">legalább </w:t>
      </w:r>
      <w:r w:rsidR="00E573D9" w:rsidRPr="00E573D9">
        <w:rPr>
          <w:rFonts w:cs="Times New Roman"/>
          <w:color w:val="FF0000"/>
          <w:szCs w:val="24"/>
        </w:rPr>
        <w:t>térdközép alá érjen. Az öltözet alól az alsónemű ne látszódjon ki.</w:t>
      </w:r>
    </w:p>
    <w:p w14:paraId="1B8FDFB5" w14:textId="7CCA2BB2" w:rsidR="00C223FF" w:rsidRPr="00323878" w:rsidRDefault="00C223FF" w:rsidP="00D03CBC">
      <w:pPr>
        <w:pStyle w:val="Listaszerbekezds"/>
        <w:numPr>
          <w:ilvl w:val="0"/>
          <w:numId w:val="77"/>
        </w:numPr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>Az iskolai ünnepségeken mindenkitől elvárjuk az alkalomhoz illő öltözködést</w:t>
      </w:r>
      <w:r w:rsidR="00E573D9">
        <w:rPr>
          <w:rFonts w:cs="Times New Roman"/>
          <w:szCs w:val="24"/>
        </w:rPr>
        <w:t xml:space="preserve"> </w:t>
      </w:r>
      <w:r w:rsidR="00E573D9" w:rsidRPr="00E573D9">
        <w:rPr>
          <w:rFonts w:cs="Times New Roman"/>
          <w:color w:val="FF0000"/>
          <w:szCs w:val="24"/>
        </w:rPr>
        <w:t xml:space="preserve">(fehér blúz/ing és </w:t>
      </w:r>
      <w:r w:rsidR="00E573D9">
        <w:rPr>
          <w:rFonts w:cs="Times New Roman"/>
          <w:color w:val="FF0000"/>
          <w:szCs w:val="24"/>
        </w:rPr>
        <w:t>sötét szoknya/nadrág</w:t>
      </w:r>
      <w:r w:rsidRPr="00E573D9">
        <w:rPr>
          <w:rFonts w:cs="Times New Roman"/>
          <w:color w:val="FF0000"/>
          <w:szCs w:val="24"/>
        </w:rPr>
        <w:t xml:space="preserve">, </w:t>
      </w:r>
      <w:r w:rsidR="00E573D9" w:rsidRPr="00E573D9">
        <w:rPr>
          <w:rFonts w:cs="Times New Roman"/>
          <w:color w:val="FF0000"/>
          <w:szCs w:val="24"/>
        </w:rPr>
        <w:t>amely nem farmer/melegítő)</w:t>
      </w:r>
      <w:r w:rsidR="00E573D9">
        <w:rPr>
          <w:rFonts w:cs="Times New Roman"/>
          <w:szCs w:val="24"/>
        </w:rPr>
        <w:t xml:space="preserve"> </w:t>
      </w:r>
      <w:r w:rsidRPr="00323878">
        <w:rPr>
          <w:rFonts w:cs="Times New Roman"/>
          <w:szCs w:val="24"/>
        </w:rPr>
        <w:t>a kulturált és tiszteletteljes viselkedést.</w:t>
      </w:r>
    </w:p>
    <w:p w14:paraId="7985DBC5" w14:textId="77777777" w:rsidR="00C223FF" w:rsidRPr="00323878" w:rsidRDefault="00323878" w:rsidP="00D03CBC">
      <w:pPr>
        <w:pStyle w:val="Listaszerbekezds"/>
        <w:numPr>
          <w:ilvl w:val="0"/>
          <w:numId w:val="77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Elvárjuk, hogy ne viseljenek o</w:t>
      </w:r>
      <w:r w:rsidR="00C223FF" w:rsidRPr="00323878">
        <w:rPr>
          <w:rFonts w:cs="Times New Roman"/>
          <w:szCs w:val="24"/>
        </w:rPr>
        <w:t>lyan pólót, ruhadarabot, amely erőszakot sugall, sátánista szimbólumot jelenít meg. Ezek a jelképek ne jelenjenek meg az iskolai felszerelésükön sem.</w:t>
      </w:r>
    </w:p>
    <w:p w14:paraId="1F4D1D8A" w14:textId="32DA41E1" w:rsidR="00C223FF" w:rsidRPr="00D277B4" w:rsidRDefault="00C223FF" w:rsidP="00D223B8">
      <w:pPr>
        <w:pStyle w:val="Listaszerbekezds"/>
        <w:numPr>
          <w:ilvl w:val="0"/>
          <w:numId w:val="62"/>
        </w:numPr>
        <w:jc w:val="both"/>
        <w:rPr>
          <w:rFonts w:cs="Times New Roman"/>
          <w:szCs w:val="24"/>
        </w:rPr>
      </w:pPr>
      <w:r w:rsidRPr="00D277B4">
        <w:rPr>
          <w:rFonts w:cs="Times New Roman"/>
          <w:szCs w:val="24"/>
        </w:rPr>
        <w:t xml:space="preserve">A tanulók </w:t>
      </w:r>
      <w:r w:rsidR="00D63661">
        <w:rPr>
          <w:rFonts w:cs="Times New Roman"/>
          <w:szCs w:val="24"/>
        </w:rPr>
        <w:t xml:space="preserve">életkorát tekintve nem engedélyezett </w:t>
      </w:r>
      <w:r w:rsidRPr="00D277B4">
        <w:rPr>
          <w:rFonts w:cs="Times New Roman"/>
          <w:szCs w:val="24"/>
        </w:rPr>
        <w:t xml:space="preserve">a hajfestés, </w:t>
      </w:r>
      <w:r w:rsidR="00E573D9" w:rsidRPr="00D63661">
        <w:rPr>
          <w:rFonts w:cs="Times New Roman"/>
          <w:color w:val="FF0000"/>
          <w:szCs w:val="24"/>
        </w:rPr>
        <w:t>póthaj,</w:t>
      </w:r>
      <w:r w:rsidR="00E573D9">
        <w:rPr>
          <w:rFonts w:cs="Times New Roman"/>
          <w:szCs w:val="24"/>
        </w:rPr>
        <w:t xml:space="preserve"> </w:t>
      </w:r>
      <w:r w:rsidRPr="00D277B4">
        <w:rPr>
          <w:rFonts w:cs="Times New Roman"/>
          <w:szCs w:val="24"/>
        </w:rPr>
        <w:t xml:space="preserve">a smink, a körömfestés, a műköröm; </w:t>
      </w:r>
      <w:r w:rsidR="00E573D9" w:rsidRPr="00D63661">
        <w:rPr>
          <w:rFonts w:cs="Times New Roman"/>
          <w:color w:val="FF0000"/>
          <w:szCs w:val="24"/>
        </w:rPr>
        <w:t xml:space="preserve">műszempilla, </w:t>
      </w:r>
      <w:r w:rsidR="001A0052">
        <w:rPr>
          <w:rFonts w:cs="Times New Roman"/>
          <w:color w:val="FF0000"/>
          <w:szCs w:val="24"/>
        </w:rPr>
        <w:t xml:space="preserve">zselés szempilla, </w:t>
      </w:r>
      <w:r w:rsidR="00D63661">
        <w:rPr>
          <w:rFonts w:cs="Times New Roman"/>
          <w:color w:val="FF0000"/>
          <w:szCs w:val="24"/>
        </w:rPr>
        <w:t xml:space="preserve">testékszer, </w:t>
      </w:r>
      <w:r w:rsidR="00E573D9" w:rsidRPr="00D63661">
        <w:rPr>
          <w:rFonts w:cs="Times New Roman"/>
          <w:color w:val="FF0000"/>
          <w:szCs w:val="24"/>
        </w:rPr>
        <w:t>testfestés (pl. tetoválás, henna)</w:t>
      </w:r>
      <w:r w:rsidR="001A0052">
        <w:rPr>
          <w:rFonts w:cs="Times New Roman"/>
          <w:color w:val="FF0000"/>
          <w:szCs w:val="24"/>
        </w:rPr>
        <w:t>, stb</w:t>
      </w:r>
      <w:r w:rsidR="00E573D9" w:rsidRPr="00D63661">
        <w:rPr>
          <w:rFonts w:cs="Times New Roman"/>
          <w:color w:val="FF0000"/>
          <w:szCs w:val="24"/>
        </w:rPr>
        <w:t xml:space="preserve"> </w:t>
      </w:r>
      <w:r w:rsidRPr="00D277B4">
        <w:rPr>
          <w:rFonts w:cs="Times New Roman"/>
          <w:szCs w:val="24"/>
        </w:rPr>
        <w:t>ezeket a gyerekek egészségének megőrzése érdekében is tanácsos kerülni.</w:t>
      </w:r>
    </w:p>
    <w:p w14:paraId="6C72EC1B" w14:textId="6228F880" w:rsidR="00C223FF" w:rsidRPr="00323878" w:rsidRDefault="00D63661" w:rsidP="00D223B8">
      <w:pPr>
        <w:pStyle w:val="Listaszerbekezds"/>
        <w:numPr>
          <w:ilvl w:val="0"/>
          <w:numId w:val="6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Tanulóink ne fogyasszanak/használjanak</w:t>
      </w:r>
      <w:r w:rsidR="00C223FF" w:rsidRPr="00323878">
        <w:rPr>
          <w:rFonts w:cs="Times New Roman"/>
          <w:szCs w:val="24"/>
        </w:rPr>
        <w:t xml:space="preserve"> káros hatású szerek</w:t>
      </w:r>
      <w:r>
        <w:rPr>
          <w:rFonts w:cs="Times New Roman"/>
          <w:szCs w:val="24"/>
        </w:rPr>
        <w:t>et</w:t>
      </w:r>
      <w:r w:rsidR="00C223FF" w:rsidRPr="00323878">
        <w:rPr>
          <w:rFonts w:cs="Times New Roman"/>
          <w:szCs w:val="24"/>
        </w:rPr>
        <w:t>.</w:t>
      </w:r>
    </w:p>
    <w:p w14:paraId="0FD8B1C3" w14:textId="77777777" w:rsidR="00C223FF" w:rsidRPr="00323878" w:rsidRDefault="00C223FF" w:rsidP="00D223B8">
      <w:pPr>
        <w:pStyle w:val="Listaszerbekezds"/>
        <w:numPr>
          <w:ilvl w:val="0"/>
          <w:numId w:val="62"/>
        </w:numPr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>Elítéljük az erőszakra épülő magatartást, a durvaságot, a trágár beszédet.</w:t>
      </w:r>
    </w:p>
    <w:p w14:paraId="07283353" w14:textId="43A3F78D" w:rsidR="00C223FF" w:rsidRPr="00323878" w:rsidRDefault="00C223FF" w:rsidP="00D223B8">
      <w:pPr>
        <w:pStyle w:val="Listaszerbekezds"/>
        <w:numPr>
          <w:ilvl w:val="0"/>
          <w:numId w:val="62"/>
        </w:numPr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 xml:space="preserve">lskolánkban </w:t>
      </w:r>
      <w:r w:rsidR="00D63661">
        <w:rPr>
          <w:rFonts w:cs="Times New Roman"/>
          <w:szCs w:val="24"/>
        </w:rPr>
        <w:t xml:space="preserve">a </w:t>
      </w:r>
      <w:r w:rsidR="00D63661" w:rsidRPr="00D63661">
        <w:rPr>
          <w:rFonts w:cs="Times New Roman"/>
          <w:color w:val="FF0000"/>
          <w:szCs w:val="24"/>
        </w:rPr>
        <w:t>nyalóka</w:t>
      </w:r>
      <w:r w:rsidR="00D63661">
        <w:rPr>
          <w:rFonts w:cs="Times New Roman"/>
          <w:szCs w:val="24"/>
        </w:rPr>
        <w:t xml:space="preserve">, </w:t>
      </w:r>
      <w:r w:rsidRPr="00323878">
        <w:rPr>
          <w:rFonts w:cs="Times New Roman"/>
          <w:szCs w:val="24"/>
        </w:rPr>
        <w:t>a rágó, a tökmag és a napraforgó fogyasztása nem megengedett.</w:t>
      </w:r>
    </w:p>
    <w:p w14:paraId="2C45B472" w14:textId="77777777" w:rsidR="00C223FF" w:rsidRPr="00323878" w:rsidRDefault="00C223FF" w:rsidP="00D223B8">
      <w:pPr>
        <w:pStyle w:val="Listaszerbekezds"/>
        <w:numPr>
          <w:ilvl w:val="0"/>
          <w:numId w:val="62"/>
        </w:numPr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>Nem kívánatos, hogy a tanítási időn kívül az iskola területén vagy annak közvetlen közelében kirívó viselkedésükkel, hangoskodásukkal hívják fel magukra környezetük figyelmét.</w:t>
      </w:r>
    </w:p>
    <w:p w14:paraId="09284339" w14:textId="77777777" w:rsidR="00C223FF" w:rsidRPr="00323878" w:rsidRDefault="00C223FF" w:rsidP="00D223B8">
      <w:pPr>
        <w:pStyle w:val="Listaszerbekezds"/>
        <w:numPr>
          <w:ilvl w:val="0"/>
          <w:numId w:val="62"/>
        </w:numPr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>Elvárjuk diákjainktól, pontosan járjanak iskolába, ne késsenek tanóráról; a felszerelésüket hozzák magukkal, a leckét otthon írják meg. Az órai munkát segítsék jelentkezésükkel, tudásukkal.</w:t>
      </w:r>
    </w:p>
    <w:p w14:paraId="68A791F5" w14:textId="77777777" w:rsidR="00C223FF" w:rsidRPr="00323878" w:rsidRDefault="00C223FF" w:rsidP="00D223B8">
      <w:pPr>
        <w:pStyle w:val="Listaszerbekezds"/>
        <w:numPr>
          <w:ilvl w:val="0"/>
          <w:numId w:val="62"/>
        </w:numPr>
        <w:jc w:val="both"/>
        <w:rPr>
          <w:rFonts w:cs="Times New Roman"/>
          <w:szCs w:val="24"/>
        </w:rPr>
      </w:pPr>
      <w:r w:rsidRPr="00323878">
        <w:rPr>
          <w:rFonts w:cs="Times New Roman"/>
          <w:szCs w:val="24"/>
        </w:rPr>
        <w:t>Szeretnénk, ha részt vennének a DÖK munkájában, segítenén</w:t>
      </w:r>
      <w:r w:rsidR="00A4236A" w:rsidRPr="00323878">
        <w:rPr>
          <w:rFonts w:cs="Times New Roman"/>
          <w:szCs w:val="24"/>
        </w:rPr>
        <w:t>ek a diákélet megszervezésében.</w:t>
      </w:r>
    </w:p>
    <w:p w14:paraId="7F97634E" w14:textId="77777777" w:rsidR="00C223FF" w:rsidRPr="00A4236A" w:rsidRDefault="00C223FF" w:rsidP="008407A3">
      <w:pPr>
        <w:pStyle w:val="lfej"/>
        <w:spacing w:line="276" w:lineRule="auto"/>
        <w:ind w:left="788"/>
        <w:jc w:val="both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>Kérjük a szülőket, támogassák a diákkódexben megfogalmazott elvárásainkat.</w:t>
      </w:r>
    </w:p>
    <w:p w14:paraId="6DC9987A" w14:textId="77777777" w:rsidR="00C223FF" w:rsidRDefault="00C223FF" w:rsidP="002A3BAE">
      <w:pPr>
        <w:pStyle w:val="lfej"/>
        <w:spacing w:line="276" w:lineRule="auto"/>
        <w:ind w:left="788"/>
        <w:jc w:val="both"/>
        <w:rPr>
          <w:rFonts w:cs="Times New Roman"/>
          <w:szCs w:val="24"/>
        </w:rPr>
      </w:pPr>
    </w:p>
    <w:p w14:paraId="69EB64F2" w14:textId="77777777" w:rsidR="008407A3" w:rsidRDefault="008407A3">
      <w:pPr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068C9606" w14:textId="77777777" w:rsidR="00C223FF" w:rsidRPr="00D277B4" w:rsidRDefault="00D277B4" w:rsidP="00D03CBC">
      <w:pPr>
        <w:pStyle w:val="Cmsor2"/>
        <w:numPr>
          <w:ilvl w:val="0"/>
          <w:numId w:val="80"/>
        </w:numPr>
        <w:rPr>
          <w:szCs w:val="28"/>
        </w:rPr>
      </w:pPr>
      <w:bookmarkStart w:id="70" w:name="_Toc227737459"/>
      <w:r w:rsidRPr="00D277B4">
        <w:lastRenderedPageBreak/>
        <w:t>ETIKAI KÓDEX SZÜLŐKNEK</w:t>
      </w:r>
      <w:bookmarkEnd w:id="70"/>
    </w:p>
    <w:p w14:paraId="5A640C31" w14:textId="77777777" w:rsidR="00A4236A" w:rsidRPr="008407A3" w:rsidRDefault="00C223FF" w:rsidP="002A3BAE">
      <w:pPr>
        <w:jc w:val="center"/>
        <w:rPr>
          <w:rFonts w:cs="Times New Roman"/>
          <w:b/>
          <w:szCs w:val="24"/>
        </w:rPr>
      </w:pPr>
      <w:r w:rsidRPr="008407A3">
        <w:rPr>
          <w:rFonts w:cs="Times New Roman"/>
          <w:b/>
          <w:szCs w:val="24"/>
        </w:rPr>
        <w:t>GONDOLATOK SZÜLŐKTŐL SZÜLŐKNEK</w:t>
      </w:r>
    </w:p>
    <w:p w14:paraId="4B348D7D" w14:textId="77777777" w:rsidR="00C223FF" w:rsidRPr="008407A3" w:rsidRDefault="00A4236A" w:rsidP="002A3BAE">
      <w:pPr>
        <w:jc w:val="center"/>
        <w:rPr>
          <w:rFonts w:cs="Times New Roman"/>
          <w:szCs w:val="24"/>
        </w:rPr>
      </w:pPr>
      <w:r w:rsidRPr="008407A3">
        <w:rPr>
          <w:rFonts w:cs="Times New Roman"/>
          <w:szCs w:val="24"/>
        </w:rPr>
        <w:t>A SZÜLŐI MUN</w:t>
      </w:r>
      <w:r w:rsidR="008407A3">
        <w:rPr>
          <w:rFonts w:cs="Times New Roman"/>
          <w:szCs w:val="24"/>
        </w:rPr>
        <w:t>KAKÖZÖSSÉG</w:t>
      </w:r>
      <w:r w:rsidRPr="008407A3">
        <w:rPr>
          <w:rFonts w:cs="Times New Roman"/>
          <w:szCs w:val="24"/>
        </w:rPr>
        <w:t xml:space="preserve"> AJÁNLÁSÁVAL</w:t>
      </w:r>
    </w:p>
    <w:p w14:paraId="3A24DE82" w14:textId="77777777" w:rsidR="00C223FF" w:rsidRPr="00A4236A" w:rsidRDefault="00C223FF" w:rsidP="002A3BAE">
      <w:pPr>
        <w:spacing w:after="0"/>
        <w:jc w:val="both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>Ez az Etikai kódex voltaképpen olyan egyszerű jó tanácsok gyűjteménye, melyeknek megtartása segítheti a szülők és pedagógusok közötti pozitív viszony megteremtését és megtartását.</w:t>
      </w:r>
    </w:p>
    <w:p w14:paraId="337902DC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Gyermekünk nevelése érdekében tartsunk kapcsolatot a pedagógussal.</w:t>
      </w:r>
    </w:p>
    <w:p w14:paraId="446F7F66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Kapcsolatunk alapja legyen a kölcsönös tisztelet és megbecsülés.</w:t>
      </w:r>
    </w:p>
    <w:p w14:paraId="04773EDB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Gyermekünk eredményessége érdekében legyünk a pedagógus partnere</w:t>
      </w:r>
      <w:r w:rsidR="008407A3">
        <w:rPr>
          <w:rFonts w:cs="Times New Roman"/>
          <w:szCs w:val="24"/>
        </w:rPr>
        <w:t>i</w:t>
      </w:r>
      <w:r w:rsidRPr="006744EA">
        <w:rPr>
          <w:rFonts w:cs="Times New Roman"/>
          <w:szCs w:val="24"/>
        </w:rPr>
        <w:t xml:space="preserve"> a nevelési problémák őszinte feltárásában, a megoldások közös keresésében. A pedagógus ez irányban tett lépéseit ne vegyük zaklatásnak. Tartsuk tiszteletben a pedagógus n</w:t>
      </w:r>
      <w:r w:rsidR="00D277B4" w:rsidRPr="006744EA">
        <w:rPr>
          <w:rFonts w:cs="Times New Roman"/>
          <w:szCs w:val="24"/>
        </w:rPr>
        <w:t>evelésben betöltött szerepét.</w:t>
      </w:r>
    </w:p>
    <w:p w14:paraId="6DB30004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Gyermekünk nevelésében az iskolától ne várjunk el semmi olyat, amit mi otthon nem tudtunk megvalósítan</w:t>
      </w:r>
      <w:r w:rsidR="00D277B4" w:rsidRPr="006744EA">
        <w:rPr>
          <w:rFonts w:cs="Times New Roman"/>
          <w:szCs w:val="24"/>
        </w:rPr>
        <w:t>i, elérni.</w:t>
      </w:r>
    </w:p>
    <w:p w14:paraId="07149CF5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Az iskolában a gye</w:t>
      </w:r>
      <w:r w:rsidR="008407A3">
        <w:rPr>
          <w:rFonts w:cs="Times New Roman"/>
          <w:szCs w:val="24"/>
        </w:rPr>
        <w:t xml:space="preserve">rmekünket ért sérelmeket ne mi </w:t>
      </w:r>
      <w:r w:rsidRPr="006744EA">
        <w:rPr>
          <w:rFonts w:cs="Times New Roman"/>
          <w:szCs w:val="24"/>
        </w:rPr>
        <w:t>rendezzük az osztálytársakkal, a szülőtársainkkal, mert az iskolában ez</w:t>
      </w:r>
      <w:r w:rsidR="00D277B4" w:rsidRPr="006744EA">
        <w:rPr>
          <w:rFonts w:cs="Times New Roman"/>
          <w:szCs w:val="24"/>
        </w:rPr>
        <w:t xml:space="preserve"> a pedagógus feladata.</w:t>
      </w:r>
    </w:p>
    <w:p w14:paraId="3CD60E17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A konfliktusok megoldását kezdjük a gyermekünket tanító pedagógusnál. Ha nem sikerül megoldást találni, még mindig megkereshetjük az osztályfőnökét, s végül az iskola vezetőit.</w:t>
      </w:r>
    </w:p>
    <w:p w14:paraId="7AE74CD6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A kritikákat, a negatív véleményünket oly módon közöljük, hogy azzal ne sértünk meg senkit. Még felháborodásunkban is tartózkodjunk az olyan megnyilvánulásoktól, amelyek sérthetik bárkinek az érzéseit.</w:t>
      </w:r>
      <w:r w:rsidR="008407A3">
        <w:rPr>
          <w:rFonts w:cs="Times New Roman"/>
          <w:szCs w:val="24"/>
        </w:rPr>
        <w:t xml:space="preserve"> </w:t>
      </w:r>
      <w:r w:rsidRPr="006744EA">
        <w:rPr>
          <w:rFonts w:cs="Times New Roman"/>
          <w:szCs w:val="24"/>
        </w:rPr>
        <w:t>(Fordított esetben ne</w:t>
      </w:r>
      <w:r w:rsidR="00D277B4" w:rsidRPr="006744EA">
        <w:rPr>
          <w:rFonts w:cs="Times New Roman"/>
          <w:szCs w:val="24"/>
        </w:rPr>
        <w:t>künk se esne jól.)</w:t>
      </w:r>
    </w:p>
    <w:p w14:paraId="167BAEB2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Aktívan vegyünk részt az iskolai rendezvényeken, szülői értekezleteken, fogadóórákon. Észrevételeinkkel, javaslatainkkal segítsük az iskolai élet minél sikeresebb működését.</w:t>
      </w:r>
    </w:p>
    <w:p w14:paraId="21E9AD5F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Az iskolai házirendben foglaltakat ismerjük</w:t>
      </w:r>
      <w:r w:rsidR="008407A3">
        <w:rPr>
          <w:rFonts w:cs="Times New Roman"/>
          <w:szCs w:val="24"/>
        </w:rPr>
        <w:t xml:space="preserve"> meg</w:t>
      </w:r>
      <w:r w:rsidRPr="006744EA">
        <w:rPr>
          <w:rFonts w:cs="Times New Roman"/>
          <w:szCs w:val="24"/>
        </w:rPr>
        <w:t>, tartsuk be, és gyermekünkre nézve kötelezőnek fogadjuk el.</w:t>
      </w:r>
    </w:p>
    <w:p w14:paraId="1CACCCA9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Ügyeljünk arra, hogy gyermekünk időben, felkészülten érkezzen az iskolába. Ha reggel elkísérjük, ne csináljuk meg helyette a reggeli feladatait /pl. kipakolás/. A tanórára való zavartalan felkészülés érdekében igyekezzünk mielőbb elhagyni az iskola épületét.</w:t>
      </w:r>
    </w:p>
    <w:p w14:paraId="2C343D3F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Biztosítsuk gyermekünk számára, hogy a tanórákon aktívan részt tudjon venni. Álljon rendelkezésére minden szükséges taneszköz (tankönyv, füzet, íróeszkö</w:t>
      </w:r>
      <w:r w:rsidR="008407A3">
        <w:rPr>
          <w:rFonts w:cs="Times New Roman"/>
          <w:szCs w:val="24"/>
        </w:rPr>
        <w:t>z, torna-, rajz-, ill. technika</w:t>
      </w:r>
      <w:r w:rsidRPr="006744EA">
        <w:rPr>
          <w:rFonts w:cs="Times New Roman"/>
          <w:szCs w:val="24"/>
        </w:rPr>
        <w:t xml:space="preserve">felszerelés).  </w:t>
      </w:r>
    </w:p>
    <w:p w14:paraId="6B1E6929" w14:textId="6B8058AF" w:rsidR="00C223FF" w:rsidRPr="00AD3388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color w:val="FF0000"/>
          <w:szCs w:val="24"/>
        </w:rPr>
      </w:pPr>
      <w:r w:rsidRPr="006744EA">
        <w:rPr>
          <w:rFonts w:cs="Times New Roman"/>
          <w:szCs w:val="24"/>
        </w:rPr>
        <w:t>Figyeljünk gyermekünk öltözködésére. Ünnepélyeken legyen az alkalomhoz méltó. A hétköznapokon legyen az iskolához illő. (a háziren</w:t>
      </w:r>
      <w:r w:rsidR="008407A3">
        <w:rPr>
          <w:rFonts w:cs="Times New Roman"/>
          <w:szCs w:val="24"/>
        </w:rPr>
        <w:t>dnek, diák kódexnek megfelelő).</w:t>
      </w:r>
      <w:r w:rsidR="00AD3388">
        <w:rPr>
          <w:rFonts w:cs="Times New Roman"/>
          <w:szCs w:val="24"/>
        </w:rPr>
        <w:t xml:space="preserve"> </w:t>
      </w:r>
      <w:r w:rsidR="00AD3388" w:rsidRPr="00AD3388">
        <w:rPr>
          <w:rFonts w:cs="Times New Roman"/>
          <w:color w:val="FF0000"/>
          <w:szCs w:val="24"/>
        </w:rPr>
        <w:t xml:space="preserve">A rövid szoknya és a póló </w:t>
      </w:r>
      <w:r w:rsidR="00AD3388" w:rsidRPr="00AD3388">
        <w:rPr>
          <w:rFonts w:cs="Times New Roman"/>
          <w:color w:val="FF0000"/>
          <w:szCs w:val="24"/>
        </w:rPr>
        <w:t>(haspóló kerülendő)</w:t>
      </w:r>
      <w:r w:rsidR="00AD3388">
        <w:rPr>
          <w:rFonts w:cs="Times New Roman"/>
          <w:color w:val="FF0000"/>
          <w:szCs w:val="24"/>
        </w:rPr>
        <w:t xml:space="preserve"> </w:t>
      </w:r>
      <w:r w:rsidR="00AD3388" w:rsidRPr="00AD3388">
        <w:rPr>
          <w:rFonts w:cs="Times New Roman"/>
          <w:color w:val="FF0000"/>
          <w:szCs w:val="24"/>
        </w:rPr>
        <w:t>mérete is megfelelő legyen</w:t>
      </w:r>
      <w:r w:rsidR="00AD3388">
        <w:rPr>
          <w:rFonts w:cs="Times New Roman"/>
          <w:color w:val="FF0000"/>
          <w:szCs w:val="24"/>
        </w:rPr>
        <w:t>.</w:t>
      </w:r>
      <w:r w:rsidR="00AD3388" w:rsidRPr="00AD3388">
        <w:rPr>
          <w:rFonts w:cs="Times New Roman"/>
          <w:color w:val="FF0000"/>
          <w:szCs w:val="24"/>
        </w:rPr>
        <w:t xml:space="preserve"> </w:t>
      </w:r>
    </w:p>
    <w:p w14:paraId="08B52A7B" w14:textId="45165D41" w:rsidR="00C223FF" w:rsidRPr="000D6295" w:rsidRDefault="000D6295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color w:val="FF0000"/>
          <w:szCs w:val="24"/>
        </w:rPr>
      </w:pPr>
      <w:r w:rsidRPr="000D6295">
        <w:rPr>
          <w:rFonts w:cs="Times New Roman"/>
          <w:color w:val="FF0000"/>
          <w:szCs w:val="24"/>
        </w:rPr>
        <w:t>Ne engedjük gyermekünknek</w:t>
      </w:r>
      <w:r w:rsidR="00C223FF" w:rsidRPr="000D6295">
        <w:rPr>
          <w:rFonts w:cs="Times New Roman"/>
          <w:color w:val="FF0000"/>
          <w:szCs w:val="24"/>
        </w:rPr>
        <w:t xml:space="preserve"> az iskolába nem v</w:t>
      </w:r>
      <w:r w:rsidRPr="000D6295">
        <w:rPr>
          <w:rFonts w:cs="Times New Roman"/>
          <w:color w:val="FF0000"/>
          <w:szCs w:val="24"/>
        </w:rPr>
        <w:t>aló, a divatot követő műkörömöt/műszempillát</w:t>
      </w:r>
      <w:r w:rsidR="001A0052">
        <w:rPr>
          <w:rFonts w:cs="Times New Roman"/>
          <w:color w:val="FF0000"/>
          <w:szCs w:val="24"/>
        </w:rPr>
        <w:t>/zselés szempillát</w:t>
      </w:r>
      <w:r w:rsidRPr="000D6295">
        <w:rPr>
          <w:rFonts w:cs="Times New Roman"/>
          <w:color w:val="FF0000"/>
          <w:szCs w:val="24"/>
        </w:rPr>
        <w:t xml:space="preserve"> </w:t>
      </w:r>
      <w:r w:rsidR="00C223FF" w:rsidRPr="000D6295">
        <w:rPr>
          <w:rFonts w:cs="Times New Roman"/>
          <w:color w:val="FF0000"/>
          <w:szCs w:val="24"/>
        </w:rPr>
        <w:t>a festett haj</w:t>
      </w:r>
      <w:r w:rsidRPr="000D6295">
        <w:rPr>
          <w:rFonts w:cs="Times New Roman"/>
          <w:color w:val="FF0000"/>
          <w:szCs w:val="24"/>
        </w:rPr>
        <w:t>at/póthajat, testfestést (hemmát, tetoválás semmilyen fajtáját)</w:t>
      </w:r>
      <w:r w:rsidR="00C223FF" w:rsidRPr="000D6295">
        <w:rPr>
          <w:rFonts w:cs="Times New Roman"/>
          <w:color w:val="FF0000"/>
          <w:szCs w:val="24"/>
        </w:rPr>
        <w:t xml:space="preserve"> és testékszerek</w:t>
      </w:r>
      <w:r w:rsidR="001A0052">
        <w:rPr>
          <w:rFonts w:cs="Times New Roman"/>
          <w:color w:val="FF0000"/>
          <w:szCs w:val="24"/>
        </w:rPr>
        <w:t>, stb</w:t>
      </w:r>
      <w:r w:rsidR="00C223FF" w:rsidRPr="000D6295">
        <w:rPr>
          <w:rFonts w:cs="Times New Roman"/>
          <w:color w:val="FF0000"/>
          <w:szCs w:val="24"/>
        </w:rPr>
        <w:t xml:space="preserve"> viseléséről.</w:t>
      </w:r>
      <w:r w:rsidR="00AD3388">
        <w:rPr>
          <w:rFonts w:cs="Times New Roman"/>
          <w:color w:val="FF0000"/>
          <w:szCs w:val="24"/>
        </w:rPr>
        <w:t xml:space="preserve"> Az öltözet alól az alsónemű </w:t>
      </w:r>
      <w:r w:rsidR="001A0052">
        <w:rPr>
          <w:rFonts w:cs="Times New Roman"/>
          <w:color w:val="FF0000"/>
          <w:szCs w:val="24"/>
        </w:rPr>
        <w:t>ne látszódjon</w:t>
      </w:r>
      <w:r w:rsidR="00AD3388">
        <w:rPr>
          <w:rFonts w:cs="Times New Roman"/>
          <w:color w:val="FF0000"/>
          <w:szCs w:val="24"/>
        </w:rPr>
        <w:t xml:space="preserve"> ki.</w:t>
      </w:r>
    </w:p>
    <w:p w14:paraId="292B6968" w14:textId="77777777" w:rsidR="00C223FF" w:rsidRPr="006744EA" w:rsidRDefault="006744EA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lastRenderedPageBreak/>
        <w:t>Is</w:t>
      </w:r>
      <w:r w:rsidR="00C223FF" w:rsidRPr="006744EA">
        <w:rPr>
          <w:rFonts w:cs="Times New Roman"/>
          <w:szCs w:val="24"/>
        </w:rPr>
        <w:t>kolai évei alatt többször is hívjuk fel gyermekünk figyelmét a mellékhelyiségek helyes használatára, hiszen az alapvető viselkedési és takarékossági normákat otthon mi is elvárjuk tőle.</w:t>
      </w:r>
    </w:p>
    <w:p w14:paraId="01778185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ind w:left="714" w:hanging="357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Ha gyermekünk valamilyen oknál fogva hiányzik, jelezzük a pedagógus</w:t>
      </w:r>
      <w:r w:rsidR="008407A3">
        <w:rPr>
          <w:rFonts w:cs="Times New Roman"/>
          <w:szCs w:val="24"/>
        </w:rPr>
        <w:t xml:space="preserve">nak </w:t>
      </w:r>
      <w:r w:rsidRPr="006744EA">
        <w:rPr>
          <w:rFonts w:cs="Times New Roman"/>
          <w:szCs w:val="24"/>
        </w:rPr>
        <w:t>ennek okát, időtartamát. Tartsuk fontosnak, hogy a gyermek minél előbb tudja pótolni az elmaradt tananyagot. A napi házi feladat elkészítését mi is kérjük számon gyermekünktől, ha nem a napköziben készíti el.</w:t>
      </w:r>
    </w:p>
    <w:p w14:paraId="60B06A69" w14:textId="77777777" w:rsidR="00C223FF" w:rsidRPr="006744EA" w:rsidRDefault="00C223FF" w:rsidP="00D03CBC">
      <w:pPr>
        <w:pStyle w:val="Listaszerbekezds"/>
        <w:numPr>
          <w:ilvl w:val="0"/>
          <w:numId w:val="102"/>
        </w:numPr>
        <w:spacing w:after="0"/>
        <w:contextualSpacing w:val="0"/>
        <w:jc w:val="both"/>
        <w:rPr>
          <w:rFonts w:cs="Times New Roman"/>
          <w:szCs w:val="24"/>
        </w:rPr>
      </w:pPr>
      <w:r w:rsidRPr="006744EA">
        <w:rPr>
          <w:rFonts w:cs="Times New Roman"/>
          <w:szCs w:val="24"/>
        </w:rPr>
        <w:t>Tudassuk a pedagógussal tényleges (saját, ill. nagyszülő) elérhetőségeinket, illetve változás esetén időben jelezzük az új adatokat.</w:t>
      </w:r>
    </w:p>
    <w:p w14:paraId="6AEF2698" w14:textId="77777777" w:rsidR="00C223FF" w:rsidRPr="006744EA" w:rsidRDefault="006744EA" w:rsidP="00D03CBC">
      <w:pPr>
        <w:pStyle w:val="Cmsor2"/>
        <w:numPr>
          <w:ilvl w:val="0"/>
          <w:numId w:val="80"/>
        </w:numPr>
      </w:pPr>
      <w:bookmarkStart w:id="71" w:name="_Toc227737460"/>
      <w:r w:rsidRPr="00A4236A">
        <w:rPr>
          <w:sz w:val="24"/>
          <w:szCs w:val="24"/>
        </w:rPr>
        <w:t>CSENGETÉSI REND</w:t>
      </w:r>
      <w:bookmarkEnd w:id="71"/>
      <w:r w:rsidRPr="00A4236A">
        <w:rPr>
          <w:sz w:val="24"/>
          <w:szCs w:val="24"/>
        </w:rPr>
        <w:t xml:space="preserve"> </w:t>
      </w:r>
    </w:p>
    <w:p w14:paraId="73A88276" w14:textId="77777777" w:rsidR="00C223FF" w:rsidRDefault="00C223FF" w:rsidP="00C223FF">
      <w:pPr>
        <w:autoSpaceDE w:val="0"/>
        <w:autoSpaceDN w:val="0"/>
        <w:adjustRightInd w:val="0"/>
        <w:rPr>
          <w:rFonts w:cs="Times New Roman"/>
          <w:szCs w:val="24"/>
        </w:rPr>
      </w:pPr>
      <w:r w:rsidRPr="00A4236A">
        <w:rPr>
          <w:rFonts w:cs="Times New Roman"/>
          <w:szCs w:val="24"/>
        </w:rPr>
        <w:t xml:space="preserve">Az iskolában a tanítási órák és az óraközi szünetek rendje a következő: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1"/>
        <w:gridCol w:w="3056"/>
        <w:gridCol w:w="3025"/>
      </w:tblGrid>
      <w:tr w:rsidR="006744EA" w:rsidRPr="00283F3B" w14:paraId="4C7EF1CF" w14:textId="77777777" w:rsidTr="002214DE">
        <w:tc>
          <w:tcPr>
            <w:tcW w:w="3646" w:type="dxa"/>
          </w:tcPr>
          <w:p w14:paraId="22A1E2C7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283F3B">
              <w:rPr>
                <w:rFonts w:cs="Times New Roman"/>
                <w:b/>
                <w:bCs/>
                <w:szCs w:val="24"/>
              </w:rPr>
              <w:t>TANÍTÁSI ÓRA SZÁMA</w:t>
            </w:r>
          </w:p>
        </w:tc>
        <w:tc>
          <w:tcPr>
            <w:tcW w:w="3647" w:type="dxa"/>
          </w:tcPr>
          <w:p w14:paraId="3785B426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283F3B">
              <w:rPr>
                <w:rFonts w:cs="Times New Roman"/>
                <w:b/>
                <w:bCs/>
                <w:szCs w:val="24"/>
              </w:rPr>
              <w:t>AZ ÓRÁK IDŐPONTJA</w:t>
            </w:r>
          </w:p>
        </w:tc>
        <w:tc>
          <w:tcPr>
            <w:tcW w:w="3647" w:type="dxa"/>
          </w:tcPr>
          <w:p w14:paraId="1F5CF710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283F3B">
              <w:rPr>
                <w:rFonts w:cs="Times New Roman"/>
                <w:b/>
                <w:bCs/>
                <w:szCs w:val="24"/>
              </w:rPr>
              <w:t>SZÜNETEK</w:t>
            </w:r>
          </w:p>
        </w:tc>
      </w:tr>
      <w:tr w:rsidR="006744EA" w:rsidRPr="00FB1788" w14:paraId="6D14DC7E" w14:textId="77777777" w:rsidTr="002214DE">
        <w:tc>
          <w:tcPr>
            <w:tcW w:w="3646" w:type="dxa"/>
          </w:tcPr>
          <w:p w14:paraId="3D0F799A" w14:textId="77777777" w:rsidR="006744EA" w:rsidRPr="00283F3B" w:rsidRDefault="006744EA" w:rsidP="00D03CBC">
            <w:pPr>
              <w:pStyle w:val="p4"/>
              <w:numPr>
                <w:ilvl w:val="0"/>
                <w:numId w:val="67"/>
              </w:numPr>
              <w:rPr>
                <w:bCs/>
              </w:rPr>
            </w:pPr>
            <w:r w:rsidRPr="00283F3B">
              <w:rPr>
                <w:bCs/>
              </w:rPr>
              <w:t>óra</w:t>
            </w:r>
          </w:p>
        </w:tc>
        <w:tc>
          <w:tcPr>
            <w:tcW w:w="3647" w:type="dxa"/>
            <w:vAlign w:val="center"/>
          </w:tcPr>
          <w:p w14:paraId="15B8D5E6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 w:rsidRPr="00283F3B">
              <w:rPr>
                <w:rFonts w:cs="Times New Roman"/>
                <w:szCs w:val="24"/>
              </w:rPr>
              <w:t>7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45</w:t>
            </w:r>
            <w:r w:rsidRPr="00283F3B">
              <w:rPr>
                <w:rFonts w:cs="Times New Roman"/>
                <w:szCs w:val="24"/>
              </w:rPr>
              <w:t xml:space="preserve"> – 8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647" w:type="dxa"/>
            <w:vAlign w:val="center"/>
          </w:tcPr>
          <w:p w14:paraId="6EF2A0EF" w14:textId="77777777" w:rsidR="006744EA" w:rsidRPr="00283F3B" w:rsidRDefault="006744EA" w:rsidP="002214DE">
            <w:pPr>
              <w:jc w:val="center"/>
              <w:rPr>
                <w:rFonts w:cs="Times New Roman"/>
                <w:szCs w:val="24"/>
              </w:rPr>
            </w:pPr>
            <w:r w:rsidRPr="00283F3B">
              <w:rPr>
                <w:rFonts w:cs="Times New Roman"/>
                <w:szCs w:val="24"/>
              </w:rPr>
              <w:t>15’</w:t>
            </w:r>
          </w:p>
        </w:tc>
      </w:tr>
      <w:tr w:rsidR="006744EA" w:rsidRPr="00FB1788" w14:paraId="41331D67" w14:textId="77777777" w:rsidTr="002214DE">
        <w:tc>
          <w:tcPr>
            <w:tcW w:w="3646" w:type="dxa"/>
          </w:tcPr>
          <w:p w14:paraId="545BCEB9" w14:textId="77777777" w:rsidR="006744EA" w:rsidRPr="00283F3B" w:rsidRDefault="006744EA" w:rsidP="00D03CBC">
            <w:pPr>
              <w:pStyle w:val="p4"/>
              <w:numPr>
                <w:ilvl w:val="0"/>
                <w:numId w:val="67"/>
              </w:numPr>
              <w:rPr>
                <w:bCs/>
              </w:rPr>
            </w:pPr>
            <w:r w:rsidRPr="00283F3B">
              <w:rPr>
                <w:bCs/>
              </w:rPr>
              <w:t>óra</w:t>
            </w:r>
          </w:p>
        </w:tc>
        <w:tc>
          <w:tcPr>
            <w:tcW w:w="3647" w:type="dxa"/>
            <w:vAlign w:val="center"/>
          </w:tcPr>
          <w:p w14:paraId="61168046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45</w:t>
            </w:r>
            <w:r>
              <w:rPr>
                <w:rFonts w:cs="Times New Roman"/>
                <w:szCs w:val="24"/>
              </w:rPr>
              <w:t xml:space="preserve"> – 9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647" w:type="dxa"/>
            <w:vAlign w:val="center"/>
          </w:tcPr>
          <w:p w14:paraId="3743DAF1" w14:textId="77777777" w:rsidR="006744EA" w:rsidRPr="00283F3B" w:rsidRDefault="006744EA" w:rsidP="002214DE">
            <w:pPr>
              <w:jc w:val="center"/>
              <w:rPr>
                <w:rFonts w:cs="Times New Roman"/>
                <w:szCs w:val="24"/>
              </w:rPr>
            </w:pPr>
            <w:r w:rsidRPr="00283F3B">
              <w:rPr>
                <w:rFonts w:cs="Times New Roman"/>
                <w:szCs w:val="24"/>
              </w:rPr>
              <w:t>15’</w:t>
            </w:r>
          </w:p>
        </w:tc>
      </w:tr>
      <w:tr w:rsidR="006744EA" w:rsidRPr="00FB1788" w14:paraId="0AB9BA4D" w14:textId="77777777" w:rsidTr="002214DE">
        <w:tc>
          <w:tcPr>
            <w:tcW w:w="3646" w:type="dxa"/>
          </w:tcPr>
          <w:p w14:paraId="60FBC7B1" w14:textId="77777777" w:rsidR="006744EA" w:rsidRPr="00283F3B" w:rsidRDefault="006744EA" w:rsidP="00D03CBC">
            <w:pPr>
              <w:pStyle w:val="p4"/>
              <w:numPr>
                <w:ilvl w:val="0"/>
                <w:numId w:val="67"/>
              </w:numPr>
              <w:rPr>
                <w:bCs/>
              </w:rPr>
            </w:pPr>
            <w:r w:rsidRPr="00283F3B">
              <w:rPr>
                <w:bCs/>
              </w:rPr>
              <w:t>óra</w:t>
            </w:r>
          </w:p>
        </w:tc>
        <w:tc>
          <w:tcPr>
            <w:tcW w:w="3647" w:type="dxa"/>
            <w:vAlign w:val="center"/>
          </w:tcPr>
          <w:p w14:paraId="3628B1E2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45</w:t>
            </w:r>
            <w:r>
              <w:rPr>
                <w:rFonts w:cs="Times New Roman"/>
                <w:szCs w:val="24"/>
              </w:rPr>
              <w:t xml:space="preserve"> – 10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647" w:type="dxa"/>
            <w:vAlign w:val="center"/>
          </w:tcPr>
          <w:p w14:paraId="523D0A1C" w14:textId="77777777" w:rsidR="006744EA" w:rsidRPr="00283F3B" w:rsidRDefault="006744EA" w:rsidP="002214DE">
            <w:pPr>
              <w:jc w:val="center"/>
              <w:rPr>
                <w:rFonts w:cs="Times New Roman"/>
                <w:szCs w:val="24"/>
              </w:rPr>
            </w:pPr>
            <w:r w:rsidRPr="00283F3B">
              <w:rPr>
                <w:rFonts w:cs="Times New Roman"/>
                <w:szCs w:val="24"/>
              </w:rPr>
              <w:t>10’</w:t>
            </w:r>
          </w:p>
        </w:tc>
      </w:tr>
      <w:tr w:rsidR="006744EA" w:rsidRPr="00FB1788" w14:paraId="5FD88CA9" w14:textId="77777777" w:rsidTr="002214DE">
        <w:tc>
          <w:tcPr>
            <w:tcW w:w="3646" w:type="dxa"/>
          </w:tcPr>
          <w:p w14:paraId="122CE58E" w14:textId="77777777" w:rsidR="006744EA" w:rsidRPr="00283F3B" w:rsidRDefault="006744EA" w:rsidP="00D03CBC">
            <w:pPr>
              <w:pStyle w:val="p4"/>
              <w:numPr>
                <w:ilvl w:val="0"/>
                <w:numId w:val="67"/>
              </w:numPr>
              <w:rPr>
                <w:bCs/>
              </w:rPr>
            </w:pPr>
            <w:r w:rsidRPr="00283F3B">
              <w:rPr>
                <w:bCs/>
              </w:rPr>
              <w:t>óra</w:t>
            </w:r>
          </w:p>
        </w:tc>
        <w:tc>
          <w:tcPr>
            <w:tcW w:w="3647" w:type="dxa"/>
            <w:vAlign w:val="center"/>
          </w:tcPr>
          <w:p w14:paraId="5F6F3A4C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40</w:t>
            </w:r>
            <w:r>
              <w:rPr>
                <w:rFonts w:cs="Times New Roman"/>
                <w:szCs w:val="24"/>
              </w:rPr>
              <w:t xml:space="preserve"> – 11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25</w:t>
            </w:r>
          </w:p>
        </w:tc>
        <w:tc>
          <w:tcPr>
            <w:tcW w:w="3647" w:type="dxa"/>
            <w:vAlign w:val="center"/>
          </w:tcPr>
          <w:p w14:paraId="491C5AEA" w14:textId="77777777" w:rsidR="006744EA" w:rsidRPr="00283F3B" w:rsidRDefault="006744EA" w:rsidP="002214DE">
            <w:pPr>
              <w:jc w:val="center"/>
              <w:rPr>
                <w:rFonts w:cs="Times New Roman"/>
                <w:szCs w:val="24"/>
              </w:rPr>
            </w:pPr>
            <w:r w:rsidRPr="00283F3B">
              <w:rPr>
                <w:rFonts w:cs="Times New Roman"/>
                <w:szCs w:val="24"/>
              </w:rPr>
              <w:t>10’</w:t>
            </w:r>
          </w:p>
        </w:tc>
      </w:tr>
      <w:tr w:rsidR="006744EA" w:rsidRPr="00FB1788" w14:paraId="4F31F328" w14:textId="77777777" w:rsidTr="002214DE">
        <w:tc>
          <w:tcPr>
            <w:tcW w:w="3646" w:type="dxa"/>
          </w:tcPr>
          <w:p w14:paraId="11991E71" w14:textId="77777777" w:rsidR="006744EA" w:rsidRPr="00283F3B" w:rsidRDefault="006744EA" w:rsidP="00D03CBC">
            <w:pPr>
              <w:pStyle w:val="p4"/>
              <w:numPr>
                <w:ilvl w:val="0"/>
                <w:numId w:val="67"/>
              </w:numPr>
              <w:rPr>
                <w:bCs/>
              </w:rPr>
            </w:pPr>
            <w:r w:rsidRPr="00283F3B">
              <w:rPr>
                <w:bCs/>
              </w:rPr>
              <w:t>óra</w:t>
            </w:r>
          </w:p>
        </w:tc>
        <w:tc>
          <w:tcPr>
            <w:tcW w:w="3647" w:type="dxa"/>
            <w:vAlign w:val="center"/>
          </w:tcPr>
          <w:p w14:paraId="3A318FDF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35</w:t>
            </w:r>
            <w:r>
              <w:rPr>
                <w:rFonts w:cs="Times New Roman"/>
                <w:szCs w:val="24"/>
              </w:rPr>
              <w:t xml:space="preserve"> – 12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20</w:t>
            </w:r>
          </w:p>
        </w:tc>
        <w:tc>
          <w:tcPr>
            <w:tcW w:w="3647" w:type="dxa"/>
            <w:vAlign w:val="center"/>
          </w:tcPr>
          <w:p w14:paraId="1A69280B" w14:textId="77777777" w:rsidR="006744EA" w:rsidRPr="00283F3B" w:rsidRDefault="006744EA" w:rsidP="002214DE">
            <w:pPr>
              <w:jc w:val="center"/>
              <w:rPr>
                <w:rFonts w:cs="Times New Roman"/>
                <w:szCs w:val="24"/>
              </w:rPr>
            </w:pPr>
            <w:r w:rsidRPr="00283F3B">
              <w:rPr>
                <w:rFonts w:cs="Times New Roman"/>
                <w:szCs w:val="24"/>
              </w:rPr>
              <w:t>10’</w:t>
            </w:r>
          </w:p>
        </w:tc>
      </w:tr>
      <w:tr w:rsidR="006744EA" w:rsidRPr="00FB1788" w14:paraId="39AB9C91" w14:textId="77777777" w:rsidTr="002214DE">
        <w:tc>
          <w:tcPr>
            <w:tcW w:w="3646" w:type="dxa"/>
          </w:tcPr>
          <w:p w14:paraId="4A4A121C" w14:textId="77777777" w:rsidR="006744EA" w:rsidRPr="00283F3B" w:rsidRDefault="006744EA" w:rsidP="00D03CBC">
            <w:pPr>
              <w:pStyle w:val="p4"/>
              <w:numPr>
                <w:ilvl w:val="0"/>
                <w:numId w:val="67"/>
              </w:numPr>
              <w:rPr>
                <w:bCs/>
              </w:rPr>
            </w:pPr>
            <w:r w:rsidRPr="00283F3B">
              <w:rPr>
                <w:bCs/>
              </w:rPr>
              <w:t>óra</w:t>
            </w:r>
          </w:p>
        </w:tc>
        <w:tc>
          <w:tcPr>
            <w:tcW w:w="3647" w:type="dxa"/>
            <w:vAlign w:val="center"/>
          </w:tcPr>
          <w:p w14:paraId="16A58814" w14:textId="3FD486CE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913271">
              <w:rPr>
                <w:rFonts w:cs="Times New Roman"/>
                <w:szCs w:val="24"/>
                <w:u w:val="single"/>
                <w:vertAlign w:val="superscript"/>
              </w:rPr>
              <w:t>35</w:t>
            </w:r>
            <w:r>
              <w:rPr>
                <w:rFonts w:cs="Times New Roman"/>
                <w:szCs w:val="24"/>
              </w:rPr>
              <w:t xml:space="preserve"> – 13</w:t>
            </w:r>
            <w:r w:rsidRPr="00283F3B">
              <w:rPr>
                <w:rFonts w:cs="Times New Roman"/>
                <w:szCs w:val="24"/>
                <w:u w:val="single"/>
                <w:vertAlign w:val="superscript"/>
              </w:rPr>
              <w:t>15</w:t>
            </w:r>
          </w:p>
        </w:tc>
        <w:tc>
          <w:tcPr>
            <w:tcW w:w="3647" w:type="dxa"/>
            <w:shd w:val="clear" w:color="auto" w:fill="FFFFFF" w:themeFill="background1"/>
            <w:vAlign w:val="center"/>
          </w:tcPr>
          <w:p w14:paraId="67621AD0" w14:textId="77777777" w:rsidR="006744EA" w:rsidRPr="00283F3B" w:rsidRDefault="006744EA" w:rsidP="002214DE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283F3B">
              <w:rPr>
                <w:rFonts w:cs="Times New Roman"/>
                <w:szCs w:val="24"/>
              </w:rPr>
              <w:t>10’</w:t>
            </w:r>
          </w:p>
        </w:tc>
      </w:tr>
      <w:tr w:rsidR="006744EA" w:rsidRPr="00FB1788" w14:paraId="525C81CF" w14:textId="77777777" w:rsidTr="002214DE">
        <w:tc>
          <w:tcPr>
            <w:tcW w:w="3646" w:type="dxa"/>
          </w:tcPr>
          <w:p w14:paraId="07A23BF3" w14:textId="77777777" w:rsidR="006744EA" w:rsidRPr="00283F3B" w:rsidRDefault="006744EA" w:rsidP="00D03CBC">
            <w:pPr>
              <w:pStyle w:val="p4"/>
              <w:numPr>
                <w:ilvl w:val="0"/>
                <w:numId w:val="67"/>
              </w:numPr>
              <w:rPr>
                <w:bCs/>
              </w:rPr>
            </w:pPr>
            <w:r w:rsidRPr="00283F3B">
              <w:rPr>
                <w:bCs/>
              </w:rPr>
              <w:t>óra</w:t>
            </w:r>
          </w:p>
        </w:tc>
        <w:tc>
          <w:tcPr>
            <w:tcW w:w="3647" w:type="dxa"/>
            <w:vAlign w:val="center"/>
          </w:tcPr>
          <w:p w14:paraId="75E28183" w14:textId="77777777" w:rsidR="006744EA" w:rsidRPr="00283F3B" w:rsidRDefault="006744EA" w:rsidP="002214DE">
            <w:pPr>
              <w:pStyle w:val="p4"/>
              <w:ind w:left="492"/>
              <w:jc w:val="center"/>
              <w:rPr>
                <w:bCs/>
              </w:rPr>
            </w:pPr>
            <w:r>
              <w:t>13</w:t>
            </w:r>
            <w:r w:rsidRPr="00283F3B">
              <w:rPr>
                <w:u w:val="single"/>
                <w:vertAlign w:val="superscript"/>
              </w:rPr>
              <w:t>35</w:t>
            </w:r>
            <w:r>
              <w:t xml:space="preserve"> – 14</w:t>
            </w:r>
            <w:r w:rsidRPr="00283F3B">
              <w:rPr>
                <w:u w:val="single"/>
                <w:vertAlign w:val="superscript"/>
              </w:rPr>
              <w:t>10</w:t>
            </w:r>
          </w:p>
        </w:tc>
        <w:tc>
          <w:tcPr>
            <w:tcW w:w="3647" w:type="dxa"/>
            <w:vAlign w:val="center"/>
          </w:tcPr>
          <w:p w14:paraId="0D8F6D30" w14:textId="77777777" w:rsidR="006744EA" w:rsidRPr="00283F3B" w:rsidRDefault="006744EA" w:rsidP="002214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4"/>
              </w:rPr>
            </w:pPr>
          </w:p>
        </w:tc>
      </w:tr>
    </w:tbl>
    <w:p w14:paraId="41ECC4F4" w14:textId="77777777" w:rsidR="006744EA" w:rsidRDefault="006744EA" w:rsidP="00C223FF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334CADEA" w14:textId="77777777" w:rsidR="006744EA" w:rsidRDefault="006744EA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br w:type="page"/>
      </w:r>
    </w:p>
    <w:p w14:paraId="1FB8CBB7" w14:textId="77777777" w:rsidR="00C223FF" w:rsidRPr="002B2A45" w:rsidRDefault="002B2A45" w:rsidP="00D03CBC">
      <w:pPr>
        <w:pStyle w:val="Cmsor2"/>
        <w:numPr>
          <w:ilvl w:val="0"/>
          <w:numId w:val="80"/>
        </w:numPr>
        <w:rPr>
          <w:b w:val="0"/>
          <w:szCs w:val="28"/>
        </w:rPr>
      </w:pPr>
      <w:bookmarkStart w:id="72" w:name="_Toc227737461"/>
      <w:r w:rsidRPr="002B2A45">
        <w:rPr>
          <w:rFonts w:cs="Times New Roman"/>
          <w:szCs w:val="28"/>
        </w:rPr>
        <w:lastRenderedPageBreak/>
        <w:t>AZ ISKOLA ÉRTÉKELÉSI RENDSZERE</w:t>
      </w:r>
      <w:bookmarkEnd w:id="72"/>
    </w:p>
    <w:p w14:paraId="0F6BFFEE" w14:textId="77777777" w:rsidR="00E329F7" w:rsidRDefault="002B2A45" w:rsidP="00A54E96">
      <w:pPr>
        <w:rPr>
          <w:b/>
          <w:szCs w:val="24"/>
        </w:rPr>
      </w:pPr>
      <w:r>
        <w:rPr>
          <w:b/>
          <w:szCs w:val="24"/>
        </w:rPr>
        <w:t>(a 7.5. fejezet kiegészítése)</w:t>
      </w:r>
    </w:p>
    <w:p w14:paraId="3D45F5C6" w14:textId="77777777" w:rsidR="00A54E96" w:rsidRDefault="00A54E96" w:rsidP="00A54E96">
      <w:pPr>
        <w:autoSpaceDE w:val="0"/>
        <w:autoSpaceDN w:val="0"/>
        <w:adjustRightInd w:val="0"/>
        <w:jc w:val="both"/>
        <w:rPr>
          <w:rFonts w:eastAsia="Calibri" w:cs="Times New Roman"/>
          <w:b/>
          <w:sz w:val="28"/>
          <w:szCs w:val="28"/>
        </w:rPr>
      </w:pPr>
      <w:r w:rsidRPr="00C24A70">
        <w:rPr>
          <w:rFonts w:cs="Times New Roman"/>
          <w:b/>
          <w:sz w:val="28"/>
          <w:szCs w:val="28"/>
        </w:rPr>
        <w:t>Az</w:t>
      </w:r>
      <w:r w:rsidRPr="00C24A70">
        <w:rPr>
          <w:rFonts w:eastAsia="Calibri" w:cs="Times New Roman"/>
          <w:b/>
          <w:sz w:val="28"/>
          <w:szCs w:val="28"/>
        </w:rPr>
        <w:t xml:space="preserve"> alsó</w:t>
      </w:r>
      <w:r>
        <w:rPr>
          <w:rFonts w:eastAsia="Calibri" w:cs="Times New Roman"/>
          <w:b/>
          <w:sz w:val="28"/>
          <w:szCs w:val="28"/>
        </w:rPr>
        <w:t xml:space="preserve"> tagozat tantárgyi értékelése</w:t>
      </w:r>
    </w:p>
    <w:p w14:paraId="3FF27C21" w14:textId="77777777" w:rsidR="00A54E96" w:rsidRPr="00830B71" w:rsidRDefault="00A54E96" w:rsidP="00A54E96">
      <w:pPr>
        <w:autoSpaceDE w:val="0"/>
        <w:autoSpaceDN w:val="0"/>
        <w:adjustRightInd w:val="0"/>
        <w:spacing w:after="120"/>
        <w:jc w:val="both"/>
        <w:rPr>
          <w:rFonts w:ascii="TimesNewRoman" w:eastAsia="Calibri" w:hAnsi="TimesNewRoman" w:cs="TimesNewRoman"/>
          <w:szCs w:val="24"/>
        </w:rPr>
      </w:pPr>
      <w:r w:rsidRPr="00830B71">
        <w:rPr>
          <w:rFonts w:ascii="TimesNewRoman" w:eastAsia="Calibri" w:hAnsi="TimesNewRoman" w:cs="TimesNewRoman"/>
          <w:szCs w:val="24"/>
        </w:rPr>
        <w:t>Az els</w:t>
      </w:r>
      <w:r w:rsidRPr="00830B71">
        <w:rPr>
          <w:rFonts w:ascii="+TimesNewRoman" w:eastAsia="Calibri" w:hAnsi="+TimesNewRoman" w:cs="+TimesNewRoman"/>
          <w:szCs w:val="24"/>
        </w:rPr>
        <w:t>ő évfolyamon félévkor és év végén</w:t>
      </w:r>
      <w:r w:rsidRPr="00830B71">
        <w:rPr>
          <w:rFonts w:ascii="TimesNewRoman" w:eastAsia="Calibri" w:hAnsi="TimesNewRoman" w:cs="TimesNewRoman"/>
          <w:szCs w:val="24"/>
        </w:rPr>
        <w:t>, a második évfolyamon félévkor a tanulók teljesítményét, el</w:t>
      </w:r>
      <w:r w:rsidRPr="00830B71">
        <w:rPr>
          <w:rFonts w:ascii="+TimesNewRoman" w:eastAsia="Calibri" w:hAnsi="+TimesNewRoman" w:cs="+TimesNewRoman"/>
          <w:szCs w:val="24"/>
        </w:rPr>
        <w:t>ő</w:t>
      </w:r>
      <w:r w:rsidRPr="00830B71">
        <w:rPr>
          <w:rFonts w:ascii="TimesNewRoman" w:eastAsia="Calibri" w:hAnsi="TimesNewRoman" w:cs="TimesNewRoman"/>
          <w:szCs w:val="24"/>
        </w:rPr>
        <w:t>menetelét szöveges min</w:t>
      </w:r>
      <w:r w:rsidRPr="00830B71">
        <w:rPr>
          <w:rFonts w:ascii="+TimesNewRoman" w:eastAsia="Calibri" w:hAnsi="+TimesNewRoman" w:cs="+TimesNewRoman"/>
          <w:szCs w:val="24"/>
        </w:rPr>
        <w:t>ő</w:t>
      </w:r>
      <w:r w:rsidRPr="00830B71">
        <w:rPr>
          <w:rFonts w:ascii="TimesNewRoman" w:eastAsia="Calibri" w:hAnsi="TimesNewRoman" w:cs="TimesNewRoman"/>
          <w:szCs w:val="24"/>
        </w:rPr>
        <w:t>sítéssel értékeljük.</w:t>
      </w:r>
    </w:p>
    <w:p w14:paraId="5490D79A" w14:textId="77777777" w:rsidR="00A54E96" w:rsidRPr="008F71D3" w:rsidRDefault="00A54E96" w:rsidP="00A54E96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Cs w:val="24"/>
        </w:rPr>
      </w:pPr>
      <w:r w:rsidRPr="008101D9">
        <w:rPr>
          <w:rFonts w:ascii="TimesNewRoman" w:eastAsia="Calibri" w:hAnsi="TimesNewRoman" w:cs="TimesNewRoman"/>
          <w:b/>
          <w:szCs w:val="24"/>
        </w:rPr>
        <w:t>A szöveges min</w:t>
      </w:r>
      <w:r w:rsidRPr="008101D9">
        <w:rPr>
          <w:rFonts w:ascii="+TimesNewRoman" w:eastAsia="Calibri" w:hAnsi="+TimesNewRoman" w:cs="+TimesNewRoman"/>
          <w:b/>
          <w:szCs w:val="24"/>
        </w:rPr>
        <w:t>ő</w:t>
      </w:r>
      <w:r w:rsidRPr="008101D9">
        <w:rPr>
          <w:rFonts w:ascii="TimesNewRoman" w:eastAsia="Calibri" w:hAnsi="TimesNewRoman" w:cs="TimesNewRoman"/>
          <w:b/>
          <w:szCs w:val="24"/>
        </w:rPr>
        <w:t>sítés</w:t>
      </w:r>
      <w:r w:rsidRPr="008F71D3">
        <w:rPr>
          <w:rFonts w:ascii="TimesNewRoman" w:eastAsia="Calibri" w:hAnsi="TimesNewRoman" w:cs="TimesNewRoman"/>
          <w:szCs w:val="24"/>
        </w:rPr>
        <w:t xml:space="preserve"> a tanuló teljesítményét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l függ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en tantárgyanként a következ</w:t>
      </w:r>
      <w:r w:rsidRPr="008F71D3">
        <w:rPr>
          <w:rFonts w:ascii="+TimesNewRoman" w:eastAsia="Calibri" w:hAnsi="+TimesNewRoman" w:cs="+TimesNewRoman"/>
          <w:szCs w:val="24"/>
        </w:rPr>
        <w:t xml:space="preserve">ő </w:t>
      </w:r>
      <w:r w:rsidRPr="008F71D3">
        <w:rPr>
          <w:rFonts w:ascii="TimesNewRoman" w:eastAsia="Calibri" w:hAnsi="TimesNewRoman" w:cs="TimesNewRoman"/>
          <w:szCs w:val="24"/>
        </w:rPr>
        <w:t>lehet:</w:t>
      </w:r>
    </w:p>
    <w:p w14:paraId="53AC1213" w14:textId="77777777" w:rsidR="00A54E96" w:rsidRPr="00830B71" w:rsidRDefault="00A54E96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Kiválóan teljesített (K)</w:t>
      </w:r>
    </w:p>
    <w:p w14:paraId="0B3E48A9" w14:textId="77777777" w:rsidR="00A54E96" w:rsidRPr="00830B71" w:rsidRDefault="00A54E96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Jól teljesített (J)</w:t>
      </w:r>
    </w:p>
    <w:p w14:paraId="6F762221" w14:textId="77777777" w:rsidR="00A54E96" w:rsidRPr="00830B71" w:rsidRDefault="00A54E96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Megfelel</w:t>
      </w:r>
      <w:r w:rsidRPr="00830B71">
        <w:rPr>
          <w:rFonts w:ascii="+TimesNewRoman" w:eastAsia="Calibri" w:hAnsi="+TimesNewRoman" w:cs="+TimesNewRoman"/>
          <w:i/>
          <w:szCs w:val="24"/>
        </w:rPr>
        <w:t>ő</w:t>
      </w:r>
      <w:r w:rsidRPr="00830B71">
        <w:rPr>
          <w:rFonts w:ascii="TimesNewRoman" w:eastAsia="Calibri" w:hAnsi="TimesNewRoman" w:cs="TimesNewRoman"/>
          <w:i/>
          <w:szCs w:val="24"/>
        </w:rPr>
        <w:t>en teljesített (M)</w:t>
      </w:r>
    </w:p>
    <w:p w14:paraId="220848AC" w14:textId="77777777" w:rsidR="00A54E96" w:rsidRPr="00830B71" w:rsidRDefault="00A54E96" w:rsidP="00A54E96">
      <w:pPr>
        <w:autoSpaceDE w:val="0"/>
        <w:autoSpaceDN w:val="0"/>
        <w:adjustRightInd w:val="0"/>
        <w:spacing w:after="12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Felzárkóztatásra szorul (F)</w:t>
      </w:r>
    </w:p>
    <w:p w14:paraId="32D8AB8D" w14:textId="77777777" w:rsidR="00A54E96" w:rsidRDefault="00A54E96" w:rsidP="00A54E96">
      <w:pPr>
        <w:autoSpaceDE w:val="0"/>
        <w:autoSpaceDN w:val="0"/>
        <w:adjustRightInd w:val="0"/>
        <w:rPr>
          <w:rFonts w:ascii="TimesNewRoman,Bold" w:eastAsia="Calibri" w:hAnsi="TimesNewRoman,Bold" w:cs="TimesNewRoman,Bold"/>
          <w:b/>
          <w:bCs/>
          <w:szCs w:val="24"/>
        </w:rPr>
      </w:pPr>
      <w:r>
        <w:rPr>
          <w:rFonts w:ascii="TimesNewRoman,Bold" w:eastAsia="Calibri" w:hAnsi="TimesNewRoman,Bold" w:cs="TimesNewRoman,Bold"/>
          <w:b/>
          <w:bCs/>
          <w:szCs w:val="24"/>
        </w:rPr>
        <w:t>A témazárók százalékos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 xml:space="preserve"> minősítése</w:t>
      </w:r>
      <w:r>
        <w:rPr>
          <w:rFonts w:ascii="TimesNewRoman,Bold" w:eastAsia="Calibri" w:hAnsi="TimesNewRoman,Bold" w:cs="TimesNewRoman,Bold"/>
          <w:b/>
          <w:bCs/>
          <w:szCs w:val="24"/>
        </w:rPr>
        <w:t>: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 xml:space="preserve"> </w:t>
      </w:r>
    </w:p>
    <w:tbl>
      <w:tblPr>
        <w:tblStyle w:val="Rcsostblzat"/>
        <w:tblW w:w="0" w:type="auto"/>
        <w:tblInd w:w="2412" w:type="dxa"/>
        <w:tblLook w:val="04A0" w:firstRow="1" w:lastRow="0" w:firstColumn="1" w:lastColumn="0" w:noHBand="0" w:noVBand="1"/>
      </w:tblPr>
      <w:tblGrid>
        <w:gridCol w:w="1107"/>
        <w:gridCol w:w="877"/>
        <w:gridCol w:w="2619"/>
      </w:tblGrid>
      <w:tr w:rsidR="00A54E96" w14:paraId="668631C3" w14:textId="77777777" w:rsidTr="00D45816">
        <w:trPr>
          <w:trHeight w:val="358"/>
        </w:trPr>
        <w:tc>
          <w:tcPr>
            <w:tcW w:w="1107" w:type="dxa"/>
          </w:tcPr>
          <w:p w14:paraId="3D3A1B7C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92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 </w:t>
            </w:r>
          </w:p>
        </w:tc>
        <w:tc>
          <w:tcPr>
            <w:tcW w:w="877" w:type="dxa"/>
          </w:tcPr>
          <w:p w14:paraId="793D4706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100 %</w:t>
            </w:r>
          </w:p>
        </w:tc>
        <w:tc>
          <w:tcPr>
            <w:tcW w:w="2619" w:type="dxa"/>
          </w:tcPr>
          <w:p w14:paraId="3EDAAF5C" w14:textId="77777777" w:rsidR="00A54E96" w:rsidRDefault="00A54E96" w:rsidP="00D45816">
            <w:pPr>
              <w:autoSpaceDE w:val="0"/>
              <w:autoSpaceDN w:val="0"/>
              <w:adjustRightInd w:val="0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kiváló</w:t>
            </w:r>
          </w:p>
        </w:tc>
      </w:tr>
      <w:tr w:rsidR="00A54E96" w14:paraId="77E91641" w14:textId="77777777" w:rsidTr="00D45816">
        <w:trPr>
          <w:trHeight w:val="358"/>
        </w:trPr>
        <w:tc>
          <w:tcPr>
            <w:tcW w:w="1107" w:type="dxa"/>
          </w:tcPr>
          <w:p w14:paraId="453001C5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82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 </w:t>
            </w:r>
          </w:p>
        </w:tc>
        <w:tc>
          <w:tcPr>
            <w:tcW w:w="877" w:type="dxa"/>
          </w:tcPr>
          <w:p w14:paraId="5DC0CD0A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91%</w:t>
            </w:r>
          </w:p>
        </w:tc>
        <w:tc>
          <w:tcPr>
            <w:tcW w:w="2619" w:type="dxa"/>
          </w:tcPr>
          <w:p w14:paraId="4886D6BE" w14:textId="77777777" w:rsidR="00A54E96" w:rsidRDefault="00A54E96" w:rsidP="00D45816">
            <w:pPr>
              <w:autoSpaceDE w:val="0"/>
              <w:autoSpaceDN w:val="0"/>
              <w:adjustRightInd w:val="0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jó</w:t>
            </w:r>
          </w:p>
        </w:tc>
      </w:tr>
      <w:tr w:rsidR="00A54E96" w14:paraId="474D649F" w14:textId="77777777" w:rsidTr="00D45816">
        <w:trPr>
          <w:trHeight w:val="358"/>
        </w:trPr>
        <w:tc>
          <w:tcPr>
            <w:tcW w:w="1107" w:type="dxa"/>
          </w:tcPr>
          <w:p w14:paraId="4407B6A5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65% - </w:t>
            </w:r>
          </w:p>
        </w:tc>
        <w:tc>
          <w:tcPr>
            <w:tcW w:w="877" w:type="dxa"/>
          </w:tcPr>
          <w:p w14:paraId="76F6BBAB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81%</w:t>
            </w:r>
          </w:p>
        </w:tc>
        <w:tc>
          <w:tcPr>
            <w:tcW w:w="2619" w:type="dxa"/>
          </w:tcPr>
          <w:p w14:paraId="728A8641" w14:textId="77777777" w:rsidR="00A54E96" w:rsidRDefault="00A54E96" w:rsidP="00D45816">
            <w:pPr>
              <w:autoSpaceDE w:val="0"/>
              <w:autoSpaceDN w:val="0"/>
              <w:adjustRightInd w:val="0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megfelelt</w:t>
            </w:r>
          </w:p>
        </w:tc>
      </w:tr>
      <w:tr w:rsidR="00A54E96" w14:paraId="7E8BB7D8" w14:textId="77777777" w:rsidTr="00D45816">
        <w:trPr>
          <w:trHeight w:val="358"/>
        </w:trPr>
        <w:tc>
          <w:tcPr>
            <w:tcW w:w="1107" w:type="dxa"/>
          </w:tcPr>
          <w:p w14:paraId="7F1A0F16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0% - </w:t>
            </w:r>
          </w:p>
        </w:tc>
        <w:tc>
          <w:tcPr>
            <w:tcW w:w="877" w:type="dxa"/>
          </w:tcPr>
          <w:p w14:paraId="25C1AB57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64%</w:t>
            </w:r>
          </w:p>
        </w:tc>
        <w:tc>
          <w:tcPr>
            <w:tcW w:w="2619" w:type="dxa"/>
          </w:tcPr>
          <w:p w14:paraId="11D6F543" w14:textId="77777777" w:rsidR="00A54E96" w:rsidRDefault="00A54E96" w:rsidP="00D45816">
            <w:pPr>
              <w:autoSpaceDE w:val="0"/>
              <w:autoSpaceDN w:val="0"/>
              <w:adjustRightInd w:val="0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felzárkóztatásr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a szorul</w:t>
            </w:r>
          </w:p>
        </w:tc>
      </w:tr>
    </w:tbl>
    <w:p w14:paraId="5118D5A0" w14:textId="77777777" w:rsidR="00A54E96" w:rsidRPr="008F71D3" w:rsidRDefault="00A54E96" w:rsidP="00A54E96">
      <w:pPr>
        <w:spacing w:before="200"/>
        <w:rPr>
          <w:rFonts w:eastAsia="Calibri"/>
          <w:b/>
          <w:szCs w:val="24"/>
        </w:rPr>
      </w:pPr>
      <w:r w:rsidRPr="008F71D3">
        <w:rPr>
          <w:rFonts w:eastAsia="Calibri"/>
          <w:b/>
          <w:szCs w:val="24"/>
        </w:rPr>
        <w:t>2.</w:t>
      </w:r>
      <w:r>
        <w:rPr>
          <w:rFonts w:eastAsia="Calibri"/>
          <w:b/>
          <w:szCs w:val="24"/>
        </w:rPr>
        <w:t xml:space="preserve"> évfolyam év végétől 4. évfolyam végéig</w:t>
      </w:r>
    </w:p>
    <w:p w14:paraId="40C83437" w14:textId="77777777" w:rsidR="00A54E96" w:rsidRDefault="00A54E96" w:rsidP="00A54E96">
      <w:pPr>
        <w:autoSpaceDE w:val="0"/>
        <w:autoSpaceDN w:val="0"/>
        <w:adjustRightInd w:val="0"/>
        <w:spacing w:before="120" w:after="120"/>
        <w:jc w:val="both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má</w:t>
      </w:r>
      <w:r>
        <w:rPr>
          <w:rFonts w:ascii="TimesNewRoman" w:eastAsia="Calibri" w:hAnsi="TimesNewRoman" w:cs="TimesNewRoman"/>
          <w:szCs w:val="24"/>
        </w:rPr>
        <w:t>sodik évfolyam második félévben</w:t>
      </w:r>
      <w:r w:rsidRPr="008F71D3">
        <w:rPr>
          <w:rFonts w:ascii="TimesNewRoman" w:eastAsia="Calibri" w:hAnsi="TimesNewRoman" w:cs="TimesNewRoman"/>
          <w:szCs w:val="24"/>
        </w:rPr>
        <w:t xml:space="preserve">, </w:t>
      </w:r>
      <w:r>
        <w:rPr>
          <w:rFonts w:ascii="TimesNewRoman" w:eastAsia="Calibri" w:hAnsi="TimesNewRoman" w:cs="TimesNewRoman"/>
          <w:szCs w:val="24"/>
        </w:rPr>
        <w:t xml:space="preserve">a </w:t>
      </w:r>
      <w:r w:rsidRPr="008F71D3">
        <w:rPr>
          <w:rFonts w:ascii="TimesNewRoman" w:eastAsia="Calibri" w:hAnsi="TimesNewRoman" w:cs="TimesNewRoman"/>
          <w:szCs w:val="24"/>
        </w:rPr>
        <w:t>harmadik és negyedik évfolyamon a tanulók teljesítményét, el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menetelét érdemjegyekkel,</w:t>
      </w:r>
      <w:r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illetve év végén osztályzattal min</w:t>
      </w:r>
      <w:r w:rsidRPr="008F71D3">
        <w:rPr>
          <w:rFonts w:ascii="+TimesNewRoman" w:eastAsia="Calibri" w:hAnsi="+TimesNewRoman" w:cs="+TimesNewRoman"/>
          <w:szCs w:val="24"/>
        </w:rPr>
        <w:t>ő</w:t>
      </w:r>
      <w:r>
        <w:rPr>
          <w:rFonts w:ascii="TimesNewRoman" w:eastAsia="Calibri" w:hAnsi="TimesNewRoman" w:cs="TimesNewRoman"/>
          <w:szCs w:val="24"/>
        </w:rPr>
        <w:t>sítjük.</w:t>
      </w:r>
    </w:p>
    <w:p w14:paraId="5B87FAB2" w14:textId="77777777" w:rsidR="00A54E96" w:rsidRDefault="00A54E96" w:rsidP="00A54E96">
      <w:pPr>
        <w:autoSpaceDE w:val="0"/>
        <w:autoSpaceDN w:val="0"/>
        <w:adjustRightInd w:val="0"/>
        <w:spacing w:before="200"/>
        <w:rPr>
          <w:rFonts w:ascii="TimesNewRoman" w:eastAsia="Calibri" w:hAnsi="TimesNewRoman" w:cs="TimesNewRoman"/>
          <w:b/>
          <w:szCs w:val="24"/>
        </w:rPr>
      </w:pPr>
      <w:r w:rsidRPr="008F71D3">
        <w:rPr>
          <w:rFonts w:ascii="TimesNewRoman" w:eastAsia="Calibri" w:hAnsi="TimesNewRoman" w:cs="TimesNewRoman"/>
          <w:b/>
          <w:szCs w:val="24"/>
        </w:rPr>
        <w:t>Az írásbeli felmérők,</w:t>
      </w:r>
      <w:r>
        <w:rPr>
          <w:rFonts w:ascii="TimesNewRoman" w:eastAsia="Calibri" w:hAnsi="TimesNewRoman" w:cs="TimesNewRoman"/>
          <w:b/>
          <w:szCs w:val="24"/>
        </w:rPr>
        <w:t xml:space="preserve"> témazárók százalékhatárai:</w:t>
      </w:r>
    </w:p>
    <w:tbl>
      <w:tblPr>
        <w:tblStyle w:val="Rcsostblzat"/>
        <w:tblW w:w="0" w:type="auto"/>
        <w:tblInd w:w="2599" w:type="dxa"/>
        <w:tblLook w:val="04A0" w:firstRow="1" w:lastRow="0" w:firstColumn="1" w:lastColumn="0" w:noHBand="0" w:noVBand="1"/>
      </w:tblPr>
      <w:tblGrid>
        <w:gridCol w:w="1357"/>
        <w:gridCol w:w="877"/>
        <w:gridCol w:w="2221"/>
      </w:tblGrid>
      <w:tr w:rsidR="00A54E96" w14:paraId="407DC49C" w14:textId="77777777" w:rsidTr="00D45816">
        <w:trPr>
          <w:trHeight w:val="358"/>
        </w:trPr>
        <w:tc>
          <w:tcPr>
            <w:tcW w:w="1357" w:type="dxa"/>
            <w:vAlign w:val="center"/>
          </w:tcPr>
          <w:p w14:paraId="0AA95AE8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90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1E111A66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100 %</w:t>
            </w:r>
          </w:p>
        </w:tc>
        <w:tc>
          <w:tcPr>
            <w:tcW w:w="2221" w:type="dxa"/>
            <w:vAlign w:val="center"/>
          </w:tcPr>
          <w:p w14:paraId="112E83AA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jeles</w:t>
            </w:r>
            <w:r>
              <w:rPr>
                <w:rFonts w:ascii="TimesNewRoman,Bold" w:eastAsia="Calibri" w:hAnsi="TimesNewRoman,Bold" w:cs="TimesNewRoman,Bold"/>
                <w:b/>
                <w:bCs/>
                <w:szCs w:val="24"/>
              </w:rPr>
              <w:t xml:space="preserve"> </w:t>
            </w:r>
            <w:r w:rsidRPr="00830B71">
              <w:rPr>
                <w:rFonts w:ascii="TimesNewRoman,Bold" w:eastAsia="Calibri" w:hAnsi="TimesNewRoman,Bold" w:cs="TimesNewRoman,Bold"/>
                <w:bCs/>
                <w:szCs w:val="24"/>
              </w:rPr>
              <w:t>(5)</w:t>
            </w:r>
          </w:p>
        </w:tc>
      </w:tr>
      <w:tr w:rsidR="00A54E96" w14:paraId="4799DC87" w14:textId="77777777" w:rsidTr="00D45816">
        <w:trPr>
          <w:trHeight w:val="358"/>
        </w:trPr>
        <w:tc>
          <w:tcPr>
            <w:tcW w:w="1357" w:type="dxa"/>
            <w:vAlign w:val="center"/>
          </w:tcPr>
          <w:p w14:paraId="33EC62D3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80</w:t>
            </w:r>
            <w:r w:rsidRPr="008F71D3">
              <w:rPr>
                <w:rFonts w:ascii="TimesNewRoman,Bold" w:eastAsia="Calibri" w:hAnsi="TimesNewRoman,Bold" w:cs="TimesNewRoman,Bold"/>
                <w:bCs/>
                <w:szCs w:val="24"/>
              </w:rPr>
              <w:t>%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-</w:t>
            </w:r>
          </w:p>
        </w:tc>
        <w:tc>
          <w:tcPr>
            <w:tcW w:w="877" w:type="dxa"/>
            <w:vAlign w:val="center"/>
          </w:tcPr>
          <w:p w14:paraId="0E97FD71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89%</w:t>
            </w:r>
          </w:p>
        </w:tc>
        <w:tc>
          <w:tcPr>
            <w:tcW w:w="2221" w:type="dxa"/>
            <w:vAlign w:val="center"/>
          </w:tcPr>
          <w:p w14:paraId="77E281C8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jó (4)</w:t>
            </w:r>
          </w:p>
        </w:tc>
      </w:tr>
      <w:tr w:rsidR="00A54E96" w14:paraId="11680AE4" w14:textId="77777777" w:rsidTr="00D45816">
        <w:trPr>
          <w:trHeight w:val="358"/>
        </w:trPr>
        <w:tc>
          <w:tcPr>
            <w:tcW w:w="1357" w:type="dxa"/>
            <w:vAlign w:val="center"/>
          </w:tcPr>
          <w:p w14:paraId="74ADFF15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65% -</w:t>
            </w:r>
          </w:p>
        </w:tc>
        <w:tc>
          <w:tcPr>
            <w:tcW w:w="877" w:type="dxa"/>
            <w:vAlign w:val="center"/>
          </w:tcPr>
          <w:p w14:paraId="521FB2E0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79%</w:t>
            </w:r>
          </w:p>
        </w:tc>
        <w:tc>
          <w:tcPr>
            <w:tcW w:w="2221" w:type="dxa"/>
            <w:vAlign w:val="center"/>
          </w:tcPr>
          <w:p w14:paraId="251E2B18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közepes (3)</w:t>
            </w:r>
          </w:p>
        </w:tc>
      </w:tr>
      <w:tr w:rsidR="00A54E96" w14:paraId="48D04D9A" w14:textId="77777777" w:rsidTr="00D45816">
        <w:trPr>
          <w:trHeight w:val="358"/>
        </w:trPr>
        <w:tc>
          <w:tcPr>
            <w:tcW w:w="1357" w:type="dxa"/>
            <w:vAlign w:val="center"/>
          </w:tcPr>
          <w:p w14:paraId="5F769821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50% -</w:t>
            </w:r>
          </w:p>
        </w:tc>
        <w:tc>
          <w:tcPr>
            <w:tcW w:w="877" w:type="dxa"/>
            <w:vAlign w:val="center"/>
          </w:tcPr>
          <w:p w14:paraId="63B718E1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64%</w:t>
            </w:r>
          </w:p>
        </w:tc>
        <w:tc>
          <w:tcPr>
            <w:tcW w:w="2221" w:type="dxa"/>
            <w:vAlign w:val="center"/>
          </w:tcPr>
          <w:p w14:paraId="0242695A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elégséges (2)</w:t>
            </w:r>
          </w:p>
        </w:tc>
      </w:tr>
      <w:tr w:rsidR="00A54E96" w14:paraId="612D6FA7" w14:textId="77777777" w:rsidTr="00D45816">
        <w:trPr>
          <w:trHeight w:val="358"/>
        </w:trPr>
        <w:tc>
          <w:tcPr>
            <w:tcW w:w="1357" w:type="dxa"/>
            <w:vAlign w:val="center"/>
          </w:tcPr>
          <w:p w14:paraId="7A3DF7B8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0% -</w:t>
            </w:r>
          </w:p>
        </w:tc>
        <w:tc>
          <w:tcPr>
            <w:tcW w:w="877" w:type="dxa"/>
            <w:vAlign w:val="center"/>
          </w:tcPr>
          <w:p w14:paraId="36553878" w14:textId="77777777" w:rsidR="00A54E96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>
              <w:rPr>
                <w:rFonts w:ascii="TimesNewRoman,Bold" w:eastAsia="Calibri" w:hAnsi="TimesNewRoman,Bold" w:cs="TimesNewRoman,Bold"/>
                <w:bCs/>
                <w:szCs w:val="24"/>
              </w:rPr>
              <w:t>49%</w:t>
            </w:r>
          </w:p>
        </w:tc>
        <w:tc>
          <w:tcPr>
            <w:tcW w:w="2221" w:type="dxa"/>
            <w:vAlign w:val="center"/>
          </w:tcPr>
          <w:p w14:paraId="7E641959" w14:textId="77777777" w:rsidR="00A54E96" w:rsidRPr="008F71D3" w:rsidRDefault="00A54E96" w:rsidP="00D45816">
            <w:pPr>
              <w:autoSpaceDE w:val="0"/>
              <w:autoSpaceDN w:val="0"/>
              <w:adjustRightInd w:val="0"/>
              <w:jc w:val="right"/>
              <w:rPr>
                <w:rFonts w:ascii="TimesNewRoman,Bold" w:eastAsia="Calibri" w:hAnsi="TimesNewRoman,Bold" w:cs="TimesNewRoman,Bold"/>
                <w:bCs/>
                <w:szCs w:val="24"/>
              </w:rPr>
            </w:pP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elégtelen</w:t>
            </w:r>
            <w:r>
              <w:rPr>
                <w:rFonts w:ascii="TimesNewRoman,Bold" w:eastAsia="Calibri" w:hAnsi="TimesNewRoman,Bold" w:cs="TimesNewRoman,Bold"/>
                <w:bCs/>
                <w:szCs w:val="24"/>
              </w:rPr>
              <w:t xml:space="preserve"> </w:t>
            </w:r>
            <w:r w:rsidRPr="005E42B6">
              <w:rPr>
                <w:rFonts w:ascii="TimesNewRoman,Bold" w:eastAsia="Calibri" w:hAnsi="TimesNewRoman,Bold" w:cs="TimesNewRoman,Bold"/>
                <w:bCs/>
                <w:szCs w:val="24"/>
              </w:rPr>
              <w:t>(1)</w:t>
            </w:r>
          </w:p>
        </w:tc>
      </w:tr>
    </w:tbl>
    <w:p w14:paraId="2721517B" w14:textId="77777777" w:rsidR="00A54E96" w:rsidRDefault="00A54E96" w:rsidP="00A54E96">
      <w:pPr>
        <w:autoSpaceDE w:val="0"/>
        <w:autoSpaceDN w:val="0"/>
        <w:adjustRightInd w:val="0"/>
        <w:rPr>
          <w:rFonts w:ascii="TimesNewRoman" w:eastAsia="Calibri" w:hAnsi="TimesNewRoman" w:cs="TimesNewRoman"/>
          <w:b/>
          <w:szCs w:val="24"/>
        </w:rPr>
      </w:pPr>
    </w:p>
    <w:p w14:paraId="443FA02B" w14:textId="77777777" w:rsidR="00985BCC" w:rsidRDefault="00985BCC" w:rsidP="00A54E96">
      <w:p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b/>
          <w:szCs w:val="24"/>
        </w:rPr>
      </w:pPr>
      <w:r w:rsidRPr="00985BCC">
        <w:rPr>
          <w:rFonts w:ascii="TimesNewRoman" w:eastAsia="Calibri" w:hAnsi="TimesNewRoman" w:cs="TimesNewRoman"/>
          <w:b/>
          <w:szCs w:val="24"/>
        </w:rPr>
        <w:t>1. évfolyam szöveges értékelése</w:t>
      </w:r>
    </w:p>
    <w:p w14:paraId="57F06C35" w14:textId="77777777" w:rsidR="00A54E96" w:rsidRPr="00A54E96" w:rsidRDefault="00A54E96" w:rsidP="00A54E96">
      <w:p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b/>
          <w:i/>
          <w:szCs w:val="24"/>
        </w:rPr>
      </w:pPr>
      <w:r w:rsidRPr="00A54E96">
        <w:rPr>
          <w:rFonts w:ascii="TimesNewRoman" w:eastAsia="Calibri" w:hAnsi="TimesNewRoman" w:cs="TimesNewRoman"/>
          <w:b/>
          <w:i/>
          <w:szCs w:val="24"/>
        </w:rPr>
        <w:t>Magatartás, szorgalom</w:t>
      </w:r>
    </w:p>
    <w:p w14:paraId="3D741E3F" w14:textId="77777777" w:rsidR="00A54E96" w:rsidRDefault="002B2A45">
      <w:pPr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</w:t>
      </w:r>
      <w:r w:rsidR="00A54E96">
        <w:rPr>
          <w:rFonts w:ascii="TimesNewRoman" w:eastAsia="Calibri" w:hAnsi="TimesNewRoman" w:cs="TimesNewRoman"/>
          <w:szCs w:val="24"/>
        </w:rPr>
        <w:t>et tájékoztatjuk</w:t>
      </w:r>
      <w:r w:rsidRPr="008F71D3">
        <w:rPr>
          <w:rFonts w:ascii="TimesNewRoman" w:eastAsia="Calibri" w:hAnsi="TimesNewRoman" w:cs="TimesNewRoman"/>
          <w:szCs w:val="24"/>
        </w:rPr>
        <w:t xml:space="preserve"> gyermekük </w:t>
      </w:r>
      <w:r w:rsidRPr="00A54E96">
        <w:rPr>
          <w:rFonts w:ascii="TimesNewRoman,Bold" w:eastAsia="Calibri" w:hAnsi="TimesNewRoman,Bold" w:cs="TimesNewRoman,Bold"/>
          <w:bCs/>
          <w:szCs w:val="24"/>
        </w:rPr>
        <w:t xml:space="preserve">magatartásáról </w:t>
      </w:r>
      <w:r w:rsidRPr="00A54E96">
        <w:rPr>
          <w:rFonts w:ascii="TimesNewRoman" w:eastAsia="Calibri" w:hAnsi="TimesNewRoman" w:cs="TimesNewRoman"/>
          <w:szCs w:val="24"/>
        </w:rPr>
        <w:t xml:space="preserve">és </w:t>
      </w:r>
      <w:r w:rsidRPr="00A54E96">
        <w:rPr>
          <w:rFonts w:ascii="TimesNewRoman,Bold" w:eastAsia="Calibri" w:hAnsi="TimesNewRoman,Bold" w:cs="TimesNewRoman,Bold"/>
          <w:bCs/>
          <w:szCs w:val="24"/>
        </w:rPr>
        <w:t>szorgalmáról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félévkor és év végén,</w:t>
      </w:r>
      <w:r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il</w:t>
      </w:r>
      <w:r>
        <w:rPr>
          <w:rFonts w:ascii="TimesNewRoman" w:eastAsia="Calibri" w:hAnsi="TimesNewRoman" w:cs="TimesNewRoman"/>
          <w:szCs w:val="24"/>
        </w:rPr>
        <w:t>letve lehetőség szerint havonta</w:t>
      </w:r>
      <w:r w:rsidRPr="008F71D3">
        <w:rPr>
          <w:rFonts w:ascii="TimesNewRoman" w:eastAsia="Calibri" w:hAnsi="TimesNewRoman" w:cs="TimesNewRoman"/>
          <w:szCs w:val="24"/>
        </w:rPr>
        <w:t>,</w:t>
      </w:r>
      <w:r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de félévente legalább 3-szor</w:t>
      </w:r>
      <w:r w:rsidRPr="002B2A45"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írásban</w:t>
      </w:r>
      <w:r>
        <w:rPr>
          <w:rFonts w:ascii="TimesNewRoman" w:eastAsia="Calibri" w:hAnsi="TimesNewRoman" w:cs="TimesNewRoman"/>
          <w:szCs w:val="24"/>
        </w:rPr>
        <w:t>.</w:t>
      </w:r>
      <w:r w:rsidR="00A54E96">
        <w:rPr>
          <w:rFonts w:ascii="TimesNewRoman" w:eastAsia="Calibri" w:hAnsi="TimesNewRoman" w:cs="TimesNewRoman"/>
          <w:szCs w:val="24"/>
        </w:rPr>
        <w:br w:type="page"/>
      </w:r>
    </w:p>
    <w:p w14:paraId="2AB92D6E" w14:textId="77777777" w:rsidR="002B2A45" w:rsidRPr="002962AE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lastRenderedPageBreak/>
        <w:t>Magyar nyelv és irodalom</w:t>
      </w:r>
    </w:p>
    <w:p w14:paraId="1D10A6EF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</w:t>
      </w:r>
      <w:r w:rsidR="00570730">
        <w:rPr>
          <w:rFonts w:ascii="TimesNewRoman" w:eastAsia="Calibri" w:hAnsi="TimesNewRoman" w:cs="TimesNewRoman"/>
          <w:szCs w:val="24"/>
        </w:rPr>
        <w:t>et</w:t>
      </w:r>
      <w:r w:rsidRPr="008F71D3">
        <w:rPr>
          <w:rFonts w:ascii="TimesNewRoman" w:eastAsia="Calibri" w:hAnsi="TimesNewRoman" w:cs="TimesNewRoman"/>
          <w:szCs w:val="24"/>
        </w:rPr>
        <w:t xml:space="preserve"> tájékoztat</w:t>
      </w:r>
      <w:r w:rsidR="00A54E96">
        <w:rPr>
          <w:rFonts w:ascii="TimesNewRoman" w:eastAsia="Calibri" w:hAnsi="TimesNewRoman" w:cs="TimesNewRoman"/>
          <w:szCs w:val="24"/>
        </w:rPr>
        <w:t>juk</w:t>
      </w:r>
      <w:r w:rsidRPr="008F71D3">
        <w:rPr>
          <w:rFonts w:ascii="TimesNewRoman" w:eastAsia="Calibri" w:hAnsi="TimesNewRoman" w:cs="TimesNewRoman"/>
          <w:szCs w:val="24"/>
        </w:rPr>
        <w:t xml:space="preserve"> gyermekük haladásáról félévkor és év végén írásban a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>z alábbi értékelési szempontok, illetve a témazáró felmér</w:t>
      </w:r>
      <w:r w:rsidRPr="008F71D3">
        <w:rPr>
          <w:rFonts w:ascii="+TimesNewRoman,BoldItalic" w:eastAsia="Calibri" w:hAnsi="+TimesNewRoman,BoldItalic" w:cs="+TimesNewRoman,BoldItalic"/>
          <w:bCs/>
          <w:iCs/>
          <w:szCs w:val="24"/>
        </w:rPr>
        <w:t>ő</w:t>
      </w:r>
      <w:r>
        <w:rPr>
          <w:rFonts w:ascii="TimesNewRoman,BoldItalic" w:eastAsia="Calibri" w:hAnsi="TimesNewRoman,BoldItalic" w:cs="TimesNewRoman,BoldItalic"/>
          <w:bCs/>
          <w:iCs/>
          <w:szCs w:val="24"/>
        </w:rPr>
        <w:t>k százalékos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 xml:space="preserve"> teljesítménye alapján.</w:t>
      </w:r>
    </w:p>
    <w:p w14:paraId="22E0EDBA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szempontjai:</w:t>
      </w:r>
    </w:p>
    <w:p w14:paraId="2A0CB650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órai aktivitás</w:t>
      </w:r>
    </w:p>
    <w:p w14:paraId="44BAE850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füzet vezetése</w:t>
      </w:r>
    </w:p>
    <w:p w14:paraId="516F2951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olvasás pontossága, üteme</w:t>
      </w:r>
    </w:p>
    <w:p w14:paraId="3090E39D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választékos nyelvhasználat</w:t>
      </w:r>
    </w:p>
    <w:p w14:paraId="4178DA0C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A félév során a naplóba a felmérők és a témazárók </w:t>
      </w:r>
      <w:r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százalékát </w:t>
      </w: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>írjuk be.</w:t>
      </w:r>
    </w:p>
    <w:p w14:paraId="5451DA4C" w14:textId="77777777" w:rsidR="002B2A45" w:rsidRPr="002962AE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Matematika</w:t>
      </w:r>
    </w:p>
    <w:p w14:paraId="63306A94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és év végén írásban, negyedévente szóban történik a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>z alábbi értékelési szempontok, illetve a témazáró felmér</w:t>
      </w:r>
      <w:r w:rsidRPr="008F71D3">
        <w:rPr>
          <w:rFonts w:ascii="+TimesNewRoman,BoldItalic" w:eastAsia="Calibri" w:hAnsi="+TimesNewRoman,BoldItalic" w:cs="+TimesNewRoman,BoldItalic"/>
          <w:bCs/>
          <w:iCs/>
          <w:szCs w:val="24"/>
        </w:rPr>
        <w:t>ő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 xml:space="preserve">k </w:t>
      </w:r>
      <w:r>
        <w:rPr>
          <w:rFonts w:ascii="TimesNewRoman,BoldItalic" w:eastAsia="Calibri" w:hAnsi="TimesNewRoman,BoldItalic" w:cs="TimesNewRoman,BoldItalic"/>
          <w:bCs/>
          <w:iCs/>
          <w:szCs w:val="24"/>
        </w:rPr>
        <w:t>százalékos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 xml:space="preserve"> teljesítménye alapján.</w:t>
      </w:r>
    </w:p>
    <w:p w14:paraId="537588DB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</w:t>
      </w:r>
      <w:r w:rsidR="00570730">
        <w:rPr>
          <w:rFonts w:ascii="TimesNewRoman,Bold" w:eastAsia="Calibri" w:hAnsi="TimesNewRoman,Bold" w:cs="TimesNewRoman,Bold"/>
          <w:b/>
          <w:bCs/>
          <w:szCs w:val="24"/>
        </w:rPr>
        <w:t>:</w:t>
      </w:r>
    </w:p>
    <w:p w14:paraId="5F101246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órai aktivitás</w:t>
      </w:r>
    </w:p>
    <w:p w14:paraId="0699E3AC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füzet vezetése</w:t>
      </w:r>
    </w:p>
    <w:p w14:paraId="58BFE199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a matematikai szaknyelv életkorának megfelelő használata</w:t>
      </w:r>
    </w:p>
    <w:p w14:paraId="543E998D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az eszközhasználat mértéke</w:t>
      </w:r>
    </w:p>
    <w:p w14:paraId="00959071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A félév során a naplóba a felmérők és a témazárók </w:t>
      </w:r>
      <w:r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százalékát </w:t>
      </w: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>írjuk be.</w:t>
      </w:r>
    </w:p>
    <w:p w14:paraId="04D2E6D7" w14:textId="77777777" w:rsidR="002B2A45" w:rsidRPr="002962AE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Környezetismeret</w:t>
      </w:r>
    </w:p>
    <w:p w14:paraId="29EE8AE4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és év végén írásban az alábbi szempontok figyelembevételével</w:t>
      </w:r>
      <w:r w:rsidR="00570730">
        <w:rPr>
          <w:rFonts w:ascii="TimesNewRoman" w:eastAsia="Calibri" w:hAnsi="TimesNewRoman" w:cs="TimesNewRoman"/>
          <w:szCs w:val="24"/>
        </w:rPr>
        <w:t xml:space="preserve"> történik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3F53286C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</w:t>
      </w:r>
    </w:p>
    <w:p w14:paraId="74429EBF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Évszakok felismerése, ezek jellemz</w:t>
      </w:r>
      <w:r w:rsidRPr="00570730">
        <w:rPr>
          <w:rFonts w:ascii="+TimesNewRoman" w:eastAsia="Calibri" w:hAnsi="+TimesNewRoman" w:cs="+TimesNewRoman"/>
          <w:szCs w:val="24"/>
        </w:rPr>
        <w:t xml:space="preserve">ő </w:t>
      </w:r>
      <w:r w:rsidRPr="00570730">
        <w:rPr>
          <w:rFonts w:ascii="TimesNewRoman" w:eastAsia="Calibri" w:hAnsi="TimesNewRoman" w:cs="TimesNewRoman"/>
          <w:szCs w:val="24"/>
        </w:rPr>
        <w:t>jegyeinek felsorolása</w:t>
      </w:r>
    </w:p>
    <w:p w14:paraId="3AD0EFEF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Családtagok ismerete</w:t>
      </w:r>
    </w:p>
    <w:p w14:paraId="7C91890D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Testrészek ismerete, megnevezése</w:t>
      </w:r>
    </w:p>
    <w:p w14:paraId="7643A0C5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Érzékszervek ismerete, védelme</w:t>
      </w:r>
    </w:p>
    <w:p w14:paraId="1B7B98E2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Háziállatok felismerése, gondozása</w:t>
      </w:r>
    </w:p>
    <w:p w14:paraId="6FA4DE8E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Környezete növényeinek felismerése</w:t>
      </w:r>
    </w:p>
    <w:p w14:paraId="22FAE03A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A tanult növényi részek felismerése</w:t>
      </w:r>
    </w:p>
    <w:p w14:paraId="0D78E79E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Egyes állatfajták (eml</w:t>
      </w:r>
      <w:r w:rsidRPr="00570730">
        <w:rPr>
          <w:rFonts w:ascii="+TimesNewRoman" w:eastAsia="Calibri" w:hAnsi="+TimesNewRoman" w:cs="+TimesNewRoman"/>
          <w:szCs w:val="24"/>
        </w:rPr>
        <w:t>ő</w:t>
      </w:r>
      <w:r w:rsidRPr="00570730">
        <w:rPr>
          <w:rFonts w:ascii="TimesNewRoman" w:eastAsia="Calibri" w:hAnsi="TimesNewRoman" w:cs="TimesNewRoman"/>
          <w:szCs w:val="24"/>
        </w:rPr>
        <w:t>s, madár) felismerése, csoportosítása jellemz</w:t>
      </w:r>
      <w:r w:rsidRPr="00570730">
        <w:rPr>
          <w:rFonts w:ascii="+TimesNewRoman" w:eastAsia="Calibri" w:hAnsi="+TimesNewRoman" w:cs="+TimesNewRoman"/>
          <w:szCs w:val="24"/>
        </w:rPr>
        <w:t xml:space="preserve">ő </w:t>
      </w:r>
      <w:r w:rsidRPr="00570730">
        <w:rPr>
          <w:rFonts w:ascii="TimesNewRoman" w:eastAsia="Calibri" w:hAnsi="TimesNewRoman" w:cs="TimesNewRoman"/>
          <w:szCs w:val="24"/>
        </w:rPr>
        <w:t>jegyek alapján</w:t>
      </w:r>
    </w:p>
    <w:p w14:paraId="725A4401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Nemzeti ünnepeink ismerete</w:t>
      </w:r>
    </w:p>
    <w:p w14:paraId="0BEFCFA1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Feladatvégzése</w:t>
      </w:r>
    </w:p>
    <w:p w14:paraId="09FD114F" w14:textId="77777777" w:rsidR="002B2A45" w:rsidRPr="00570730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570730">
        <w:rPr>
          <w:rFonts w:ascii="TimesNewRoman" w:eastAsia="Calibri" w:hAnsi="TimesNewRoman" w:cs="TimesNewRoman"/>
          <w:szCs w:val="24"/>
        </w:rPr>
        <w:t>Gy</w:t>
      </w:r>
      <w:r w:rsidRPr="00570730">
        <w:rPr>
          <w:rFonts w:ascii="+TimesNewRoman" w:eastAsia="Calibri" w:hAnsi="+TimesNewRoman" w:cs="+TimesNewRoman"/>
          <w:szCs w:val="24"/>
        </w:rPr>
        <w:t>ű</w:t>
      </w:r>
      <w:r w:rsidRPr="00570730">
        <w:rPr>
          <w:rFonts w:ascii="TimesNewRoman" w:eastAsia="Calibri" w:hAnsi="TimesNewRoman" w:cs="TimesNewRoman"/>
          <w:szCs w:val="24"/>
        </w:rPr>
        <w:t>jt</w:t>
      </w:r>
      <w:r w:rsidRPr="00570730">
        <w:rPr>
          <w:rFonts w:ascii="+TimesNewRoman" w:eastAsia="Calibri" w:hAnsi="+TimesNewRoman" w:cs="+TimesNewRoman"/>
          <w:szCs w:val="24"/>
        </w:rPr>
        <w:t>ő</w:t>
      </w:r>
      <w:r w:rsidRPr="00570730">
        <w:rPr>
          <w:rFonts w:ascii="TimesNewRoman" w:eastAsia="Calibri" w:hAnsi="TimesNewRoman" w:cs="TimesNewRoman"/>
          <w:szCs w:val="24"/>
        </w:rPr>
        <w:t>munkája</w:t>
      </w:r>
    </w:p>
    <w:p w14:paraId="4C8DB18E" w14:textId="77777777" w:rsidR="002B2A45" w:rsidRPr="00D45816" w:rsidRDefault="002B2A45" w:rsidP="00570730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b/>
          <w:i/>
          <w:szCs w:val="24"/>
        </w:rPr>
      </w:pPr>
      <w:r w:rsidRPr="00D45816">
        <w:rPr>
          <w:rFonts w:ascii="TimesNewRoman" w:eastAsia="Calibri" w:hAnsi="TimesNewRoman" w:cs="TimesNewRoman"/>
          <w:b/>
          <w:i/>
          <w:szCs w:val="24"/>
        </w:rPr>
        <w:t>Félévente legalább 3 alkalommal a megadott szempontok alapján K,J,M,F kerül a naplóba.</w:t>
      </w:r>
    </w:p>
    <w:p w14:paraId="72E174B7" w14:textId="77777777" w:rsidR="002B2A45" w:rsidRPr="002962AE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Idegen nyelv</w:t>
      </w:r>
    </w:p>
    <w:p w14:paraId="4E479268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lastRenderedPageBreak/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és év végén írásban az alábbi szempontok figyelembevételével</w:t>
      </w:r>
      <w:r w:rsidR="00570730">
        <w:rPr>
          <w:rFonts w:ascii="TimesNewRoman" w:eastAsia="Calibri" w:hAnsi="TimesNewRoman" w:cs="TimesNewRoman"/>
          <w:szCs w:val="24"/>
        </w:rPr>
        <w:t xml:space="preserve"> törtnik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2AC8786C" w14:textId="77777777" w:rsidR="002B2A45" w:rsidRPr="008F71D3" w:rsidRDefault="002B2A45" w:rsidP="00570730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color w:val="000000"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color w:val="000000"/>
          <w:szCs w:val="24"/>
        </w:rPr>
        <w:t>Az értékelés szempontjai</w:t>
      </w:r>
    </w:p>
    <w:p w14:paraId="67C09C80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Beszédkészsége</w:t>
      </w:r>
    </w:p>
    <w:p w14:paraId="6340CF76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Hangképzése</w:t>
      </w:r>
    </w:p>
    <w:p w14:paraId="4863D076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Hanglejtése</w:t>
      </w:r>
    </w:p>
    <w:p w14:paraId="38411C9A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Hangsúlya</w:t>
      </w:r>
    </w:p>
    <w:p w14:paraId="34F322B4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Beszédritmusa</w:t>
      </w:r>
    </w:p>
    <w:p w14:paraId="6E87164D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Hallás utáni szövegértése</w:t>
      </w:r>
    </w:p>
    <w:p w14:paraId="4F6F69AE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Kommunikációs készsége</w:t>
      </w:r>
    </w:p>
    <w:p w14:paraId="00360CA9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Szókincse, lexikai tudása</w:t>
      </w:r>
    </w:p>
    <w:p w14:paraId="349057B5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Mondókák, dalok ismerete</w:t>
      </w:r>
    </w:p>
    <w:p w14:paraId="208189F5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Feladatvégzése</w:t>
      </w:r>
    </w:p>
    <w:p w14:paraId="24963DA5" w14:textId="77777777" w:rsidR="002B2A45" w:rsidRPr="00D45816" w:rsidRDefault="002B2A45" w:rsidP="00570730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b/>
          <w:i/>
          <w:szCs w:val="24"/>
        </w:rPr>
      </w:pPr>
      <w:r w:rsidRPr="00D45816">
        <w:rPr>
          <w:rFonts w:ascii="TimesNewRoman" w:eastAsia="Calibri" w:hAnsi="TimesNewRoman" w:cs="TimesNewRoman"/>
          <w:b/>
          <w:i/>
          <w:szCs w:val="24"/>
        </w:rPr>
        <w:t>Félévente legalább 3 alkalommal a megadott szempontok alapján K,J,M,F kerül a naplóba.</w:t>
      </w:r>
    </w:p>
    <w:p w14:paraId="32C79AEA" w14:textId="77777777" w:rsidR="002B2A45" w:rsidRPr="00570730" w:rsidRDefault="002B2A45" w:rsidP="00A54E96">
      <w:p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Készségtantárgyak</w:t>
      </w:r>
      <w:r w:rsidR="00570730" w:rsidRPr="00570730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 (t</w:t>
      </w:r>
      <w:r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estne</w:t>
      </w:r>
      <w:r w:rsidR="00570730"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velés; r</w:t>
      </w:r>
      <w:r w:rsidRPr="00570730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ajz </w:t>
      </w:r>
      <w:r w:rsidR="00570730"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és vizuális kultúra; t</w:t>
      </w:r>
      <w:r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echnika</w:t>
      </w:r>
      <w:r w:rsidR="00570730"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,</w:t>
      </w:r>
      <w:r w:rsidRPr="00570730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 életvitel és gyakorlat</w:t>
      </w:r>
      <w:r w:rsidR="00570730"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; é</w:t>
      </w:r>
      <w:r w:rsidRPr="00570730">
        <w:rPr>
          <w:rFonts w:ascii="TimesNewRoman,Bold" w:eastAsia="Calibri" w:hAnsi="TimesNewRoman,Bold" w:cs="TimesNewRoman,Bold"/>
          <w:b/>
          <w:bCs/>
          <w:i/>
          <w:szCs w:val="24"/>
        </w:rPr>
        <w:t>nek-zene)</w:t>
      </w:r>
    </w:p>
    <w:p w14:paraId="2E8ED0C9" w14:textId="77777777" w:rsidR="002B2A45" w:rsidRPr="008F71D3" w:rsidRDefault="002B2A45" w:rsidP="00D45816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és év végén írásban</w:t>
      </w:r>
      <w:r w:rsidR="00570730">
        <w:rPr>
          <w:rFonts w:ascii="TimesNewRoman" w:eastAsia="Calibri" w:hAnsi="TimesNewRoman" w:cs="TimesNewRoman"/>
          <w:szCs w:val="24"/>
        </w:rPr>
        <w:t xml:space="preserve"> történik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37EC7753" w14:textId="77777777" w:rsidR="002B2A45" w:rsidRPr="00D45816" w:rsidRDefault="002B2A45" w:rsidP="00D45816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b/>
          <w:i/>
          <w:szCs w:val="24"/>
        </w:rPr>
      </w:pPr>
      <w:r w:rsidRPr="00D45816">
        <w:rPr>
          <w:rFonts w:ascii="TimesNewRoman" w:eastAsia="Calibri" w:hAnsi="TimesNewRoman" w:cs="TimesNewRoman"/>
          <w:b/>
          <w:i/>
          <w:szCs w:val="24"/>
        </w:rPr>
        <w:t>Félévente legalább 3 alkalommal a megadott szempontok alapján K,J,M,F kerül a naplóba.</w:t>
      </w:r>
    </w:p>
    <w:p w14:paraId="05AA8FDC" w14:textId="77777777" w:rsidR="002B2A45" w:rsidRPr="008F71D3" w:rsidRDefault="002B2A45" w:rsidP="00D45816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szempontjai:</w:t>
      </w:r>
    </w:p>
    <w:p w14:paraId="7B5DA331" w14:textId="77777777" w:rsidR="002B2A45" w:rsidRPr="002962AE" w:rsidRDefault="002B2A45" w:rsidP="00A54E96">
      <w:p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Testnevelés</w:t>
      </w:r>
    </w:p>
    <w:p w14:paraId="524A7873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Tanórai munkához való hozzáállása</w:t>
      </w:r>
      <w:r w:rsidR="00D45816">
        <w:rPr>
          <w:rFonts w:ascii="TimesNewRoman" w:eastAsia="Calibri" w:hAnsi="TimesNewRoman" w:cs="TimesNewRoman"/>
          <w:szCs w:val="24"/>
        </w:rPr>
        <w:t>, aktivitása</w:t>
      </w:r>
    </w:p>
    <w:p w14:paraId="0DFBB21E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Társaihoz való viszonya</w:t>
      </w:r>
    </w:p>
    <w:p w14:paraId="0BECD050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Mozgása</w:t>
      </w:r>
    </w:p>
    <w:p w14:paraId="1700555F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A gyakorlatok végrehajtása</w:t>
      </w:r>
    </w:p>
    <w:p w14:paraId="02D7DBDB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A játékban, versenyekben való részvétel</w:t>
      </w:r>
    </w:p>
    <w:p w14:paraId="2E1A18D5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 xml:space="preserve">Az </w:t>
      </w:r>
      <w:r w:rsidRPr="00D45816">
        <w:rPr>
          <w:rFonts w:ascii="+TimesNewRoman" w:eastAsia="Calibri" w:hAnsi="+TimesNewRoman" w:cs="+TimesNewRoman"/>
          <w:szCs w:val="24"/>
        </w:rPr>
        <w:t>ő</w:t>
      </w:r>
      <w:r w:rsidRPr="00D45816">
        <w:rPr>
          <w:rFonts w:ascii="TimesNewRoman" w:eastAsia="Calibri" w:hAnsi="TimesNewRoman" w:cs="TimesNewRoman"/>
          <w:szCs w:val="24"/>
        </w:rPr>
        <w:t>szi és a tavaszi fizikai állapotmérés eredményei</w:t>
      </w:r>
    </w:p>
    <w:p w14:paraId="3A3766AB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Felszerelésének rendje</w:t>
      </w:r>
    </w:p>
    <w:p w14:paraId="7A6A7CF1" w14:textId="77777777" w:rsidR="002B2A45" w:rsidRPr="002962AE" w:rsidRDefault="00D45816" w:rsidP="00A54E96">
      <w:p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/>
          <w:bCs/>
          <w:i/>
          <w:szCs w:val="24"/>
        </w:rPr>
      </w:pPr>
      <w:r>
        <w:rPr>
          <w:rFonts w:ascii="TimesNewRoman,Bold" w:eastAsia="Calibri" w:hAnsi="TimesNewRoman,Bold" w:cs="TimesNewRoman,Bold"/>
          <w:b/>
          <w:bCs/>
          <w:i/>
          <w:szCs w:val="24"/>
        </w:rPr>
        <w:t>Rajz és vizuális kultúra; t</w:t>
      </w:r>
      <w:r w:rsidR="002B2A45"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echnika</w:t>
      </w:r>
      <w:r>
        <w:rPr>
          <w:rFonts w:ascii="TimesNewRoman,Bold" w:eastAsia="Calibri" w:hAnsi="TimesNewRoman,Bold" w:cs="TimesNewRoman,Bold"/>
          <w:b/>
          <w:bCs/>
          <w:i/>
          <w:szCs w:val="24"/>
        </w:rPr>
        <w:t>,</w:t>
      </w:r>
      <w:r w:rsidR="002B2A45" w:rsidRPr="002962AE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 életvitel és gyakorlat</w:t>
      </w:r>
    </w:p>
    <w:p w14:paraId="62482D0C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Tanórai munkához való hozzáállása</w:t>
      </w:r>
      <w:r w:rsidR="00D45816">
        <w:rPr>
          <w:rFonts w:ascii="TimesNewRoman" w:eastAsia="Calibri" w:hAnsi="TimesNewRoman" w:cs="TimesNewRoman"/>
          <w:szCs w:val="24"/>
        </w:rPr>
        <w:t>, aktivitása</w:t>
      </w:r>
    </w:p>
    <w:p w14:paraId="05F51D2C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Társakhoz való viszonya</w:t>
      </w:r>
    </w:p>
    <w:p w14:paraId="276CE578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A tanult fogalmak ismerete, gyakorlati alkalmazása</w:t>
      </w:r>
    </w:p>
    <w:p w14:paraId="17AC072F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Eszközhasználata</w:t>
      </w:r>
    </w:p>
    <w:p w14:paraId="3D9C60B4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Egyéni kifejez</w:t>
      </w:r>
      <w:r w:rsidRPr="00D45816">
        <w:rPr>
          <w:rFonts w:ascii="+TimesNewRoman" w:eastAsia="Calibri" w:hAnsi="+TimesNewRoman" w:cs="+TimesNewRoman"/>
          <w:szCs w:val="24"/>
        </w:rPr>
        <w:t xml:space="preserve">ő </w:t>
      </w:r>
      <w:r w:rsidRPr="00D45816">
        <w:rPr>
          <w:rFonts w:ascii="TimesNewRoman" w:eastAsia="Calibri" w:hAnsi="TimesNewRoman" w:cs="TimesNewRoman"/>
          <w:szCs w:val="24"/>
        </w:rPr>
        <w:t>ereje</w:t>
      </w:r>
    </w:p>
    <w:p w14:paraId="3336AFEF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Gy</w:t>
      </w:r>
      <w:r w:rsidRPr="00D45816">
        <w:rPr>
          <w:rFonts w:ascii="+TimesNewRoman" w:eastAsia="Calibri" w:hAnsi="+TimesNewRoman" w:cs="+TimesNewRoman"/>
          <w:szCs w:val="24"/>
        </w:rPr>
        <w:t>ű</w:t>
      </w:r>
      <w:r w:rsidRPr="00D45816">
        <w:rPr>
          <w:rFonts w:ascii="TimesNewRoman" w:eastAsia="Calibri" w:hAnsi="TimesNewRoman" w:cs="TimesNewRoman"/>
          <w:szCs w:val="24"/>
        </w:rPr>
        <w:t>jt</w:t>
      </w:r>
      <w:r w:rsidRPr="00D45816">
        <w:rPr>
          <w:rFonts w:ascii="+TimesNewRoman" w:eastAsia="Calibri" w:hAnsi="+TimesNewRoman" w:cs="+TimesNewRoman"/>
          <w:szCs w:val="24"/>
        </w:rPr>
        <w:t>ő</w:t>
      </w:r>
      <w:r w:rsidRPr="00D45816">
        <w:rPr>
          <w:rFonts w:ascii="TimesNewRoman" w:eastAsia="Calibri" w:hAnsi="TimesNewRoman" w:cs="TimesNewRoman"/>
          <w:szCs w:val="24"/>
        </w:rPr>
        <w:t>munkában való részvétele</w:t>
      </w:r>
    </w:p>
    <w:p w14:paraId="540835CB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Felszerelésének rendje</w:t>
      </w:r>
    </w:p>
    <w:p w14:paraId="5A04A202" w14:textId="77777777" w:rsidR="002B2A45" w:rsidRPr="002962AE" w:rsidRDefault="002B2A45" w:rsidP="00A54E96">
      <w:p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Ének-zene</w:t>
      </w:r>
    </w:p>
    <w:p w14:paraId="7EC80AD4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Tanórai munkához való hozzáállása</w:t>
      </w:r>
    </w:p>
    <w:p w14:paraId="5B545AA1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Tanórai aktivitása</w:t>
      </w:r>
    </w:p>
    <w:p w14:paraId="4E25B6D1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Társakhoz való viszonya</w:t>
      </w:r>
    </w:p>
    <w:p w14:paraId="17E35216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Ritmusérzéke</w:t>
      </w:r>
    </w:p>
    <w:p w14:paraId="06D0C786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lastRenderedPageBreak/>
        <w:t>Hallása</w:t>
      </w:r>
    </w:p>
    <w:p w14:paraId="128315A2" w14:textId="77777777" w:rsidR="002B2A45" w:rsidRPr="00D45816" w:rsidRDefault="002B2A45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szCs w:val="24"/>
        </w:rPr>
      </w:pPr>
      <w:r w:rsidRPr="00D45816">
        <w:rPr>
          <w:rFonts w:ascii="TimesNewRoman" w:eastAsia="Calibri" w:hAnsi="TimesNewRoman" w:cs="TimesNewRoman"/>
          <w:szCs w:val="24"/>
        </w:rPr>
        <w:t>Felszereléseinek rendje</w:t>
      </w:r>
    </w:p>
    <w:p w14:paraId="49E192EF" w14:textId="77777777" w:rsidR="002B2A45" w:rsidRPr="002962AE" w:rsidRDefault="002B2A45" w:rsidP="00D45816">
      <w:p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b/>
          <w:i/>
          <w:szCs w:val="24"/>
        </w:rPr>
      </w:pPr>
      <w:r w:rsidRPr="002962AE">
        <w:rPr>
          <w:rFonts w:ascii="TimesNewRoman" w:eastAsia="Calibri" w:hAnsi="TimesNewRoman" w:cs="TimesNewRoman"/>
          <w:b/>
          <w:i/>
          <w:szCs w:val="24"/>
        </w:rPr>
        <w:t>Erkölcstan, erkölcs és hittan</w:t>
      </w:r>
    </w:p>
    <w:p w14:paraId="6DCEC5AB" w14:textId="77777777" w:rsidR="002B2A45" w:rsidRDefault="002B2A45" w:rsidP="00D45816">
      <w:p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és év végén írásban</w:t>
      </w:r>
      <w:r w:rsidR="00D45816">
        <w:rPr>
          <w:rFonts w:ascii="TimesNewRoman" w:eastAsia="Calibri" w:hAnsi="TimesNewRoman" w:cs="TimesNewRoman"/>
          <w:szCs w:val="24"/>
        </w:rPr>
        <w:t xml:space="preserve"> történik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30823213" w14:textId="77777777" w:rsidR="00985BCC" w:rsidRDefault="00985BCC" w:rsidP="00A54E96">
      <w:pPr>
        <w:autoSpaceDE w:val="0"/>
        <w:autoSpaceDN w:val="0"/>
        <w:adjustRightInd w:val="0"/>
        <w:spacing w:after="120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D45816">
        <w:rPr>
          <w:rFonts w:ascii="TimesNewRoman,Bold" w:eastAsia="Calibri" w:hAnsi="TimesNewRoman,Bold" w:cs="TimesNewRoman,Bold"/>
          <w:b/>
          <w:bCs/>
          <w:sz w:val="28"/>
          <w:szCs w:val="28"/>
        </w:rPr>
        <w:t>2. évfolyam szöveges értékelése</w:t>
      </w:r>
    </w:p>
    <w:p w14:paraId="0DC7CD9C" w14:textId="77777777" w:rsidR="00B74882" w:rsidRPr="00A54E96" w:rsidRDefault="00B74882" w:rsidP="00B74882">
      <w:pPr>
        <w:autoSpaceDE w:val="0"/>
        <w:autoSpaceDN w:val="0"/>
        <w:adjustRightInd w:val="0"/>
        <w:spacing w:after="120"/>
        <w:rPr>
          <w:rFonts w:ascii="TimesNewRoman" w:eastAsia="Calibri" w:hAnsi="TimesNewRoman" w:cs="TimesNewRoman"/>
          <w:b/>
          <w:i/>
          <w:szCs w:val="24"/>
        </w:rPr>
      </w:pPr>
      <w:r w:rsidRPr="00A54E96">
        <w:rPr>
          <w:rFonts w:ascii="TimesNewRoman" w:eastAsia="Calibri" w:hAnsi="TimesNewRoman" w:cs="TimesNewRoman"/>
          <w:b/>
          <w:i/>
          <w:szCs w:val="24"/>
        </w:rPr>
        <w:t>Magatartás, szorgalom</w:t>
      </w:r>
    </w:p>
    <w:p w14:paraId="452790D2" w14:textId="77777777" w:rsidR="00B74882" w:rsidRDefault="00B74882" w:rsidP="00B74882">
      <w:pPr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</w:t>
      </w:r>
      <w:r>
        <w:rPr>
          <w:rFonts w:ascii="TimesNewRoman" w:eastAsia="Calibri" w:hAnsi="TimesNewRoman" w:cs="TimesNewRoman"/>
          <w:szCs w:val="24"/>
        </w:rPr>
        <w:t>et tájékoztatjuk</w:t>
      </w:r>
      <w:r w:rsidRPr="008F71D3">
        <w:rPr>
          <w:rFonts w:ascii="TimesNewRoman" w:eastAsia="Calibri" w:hAnsi="TimesNewRoman" w:cs="TimesNewRoman"/>
          <w:szCs w:val="24"/>
        </w:rPr>
        <w:t xml:space="preserve"> gyermekük </w:t>
      </w:r>
      <w:r w:rsidRPr="00A54E96">
        <w:rPr>
          <w:rFonts w:ascii="TimesNewRoman,Bold" w:eastAsia="Calibri" w:hAnsi="TimesNewRoman,Bold" w:cs="TimesNewRoman,Bold"/>
          <w:bCs/>
          <w:szCs w:val="24"/>
        </w:rPr>
        <w:t xml:space="preserve">magatartásáról </w:t>
      </w:r>
      <w:r w:rsidRPr="00A54E96">
        <w:rPr>
          <w:rFonts w:ascii="TimesNewRoman" w:eastAsia="Calibri" w:hAnsi="TimesNewRoman" w:cs="TimesNewRoman"/>
          <w:szCs w:val="24"/>
        </w:rPr>
        <w:t xml:space="preserve">és </w:t>
      </w:r>
      <w:r w:rsidRPr="00A54E96">
        <w:rPr>
          <w:rFonts w:ascii="TimesNewRoman,Bold" w:eastAsia="Calibri" w:hAnsi="TimesNewRoman,Bold" w:cs="TimesNewRoman,Bold"/>
          <w:bCs/>
          <w:szCs w:val="24"/>
        </w:rPr>
        <w:t>szorgalmáról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félévkor és év végén,</w:t>
      </w:r>
      <w:r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il</w:t>
      </w:r>
      <w:r>
        <w:rPr>
          <w:rFonts w:ascii="TimesNewRoman" w:eastAsia="Calibri" w:hAnsi="TimesNewRoman" w:cs="TimesNewRoman"/>
          <w:szCs w:val="24"/>
        </w:rPr>
        <w:t>letve lehetőség szerint havonta</w:t>
      </w:r>
      <w:r w:rsidRPr="008F71D3">
        <w:rPr>
          <w:rFonts w:ascii="TimesNewRoman" w:eastAsia="Calibri" w:hAnsi="TimesNewRoman" w:cs="TimesNewRoman"/>
          <w:szCs w:val="24"/>
        </w:rPr>
        <w:t>,</w:t>
      </w:r>
      <w:r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de félévente legalább 3-szor</w:t>
      </w:r>
      <w:r w:rsidRPr="002B2A45"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írásban</w:t>
      </w:r>
      <w:r>
        <w:rPr>
          <w:rFonts w:ascii="TimesNewRoman" w:eastAsia="Calibri" w:hAnsi="TimesNewRoman" w:cs="TimesNewRoman"/>
          <w:szCs w:val="24"/>
        </w:rPr>
        <w:t>.</w:t>
      </w:r>
    </w:p>
    <w:p w14:paraId="19EB9624" w14:textId="77777777" w:rsidR="00B74882" w:rsidRPr="008F71D3" w:rsidRDefault="00B74882" w:rsidP="00B74882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Cs w:val="24"/>
        </w:rPr>
      </w:pPr>
      <w:r w:rsidRPr="008101D9">
        <w:rPr>
          <w:rFonts w:ascii="TimesNewRoman" w:eastAsia="Calibri" w:hAnsi="TimesNewRoman" w:cs="TimesNewRoman"/>
          <w:b/>
          <w:szCs w:val="24"/>
        </w:rPr>
        <w:t>A szöveges min</w:t>
      </w:r>
      <w:r w:rsidRPr="008101D9">
        <w:rPr>
          <w:rFonts w:ascii="+TimesNewRoman" w:eastAsia="Calibri" w:hAnsi="+TimesNewRoman" w:cs="+TimesNewRoman"/>
          <w:b/>
          <w:szCs w:val="24"/>
        </w:rPr>
        <w:t>ő</w:t>
      </w:r>
      <w:r w:rsidRPr="008101D9">
        <w:rPr>
          <w:rFonts w:ascii="TimesNewRoman" w:eastAsia="Calibri" w:hAnsi="TimesNewRoman" w:cs="TimesNewRoman"/>
          <w:b/>
          <w:szCs w:val="24"/>
        </w:rPr>
        <w:t>sítés</w:t>
      </w:r>
      <w:r w:rsidRPr="008F71D3">
        <w:rPr>
          <w:rFonts w:ascii="TimesNewRoman" w:eastAsia="Calibri" w:hAnsi="TimesNewRoman" w:cs="TimesNewRoman"/>
          <w:szCs w:val="24"/>
        </w:rPr>
        <w:t xml:space="preserve"> a tanuló teljesítményét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l függ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en tantárgyanként a következ</w:t>
      </w:r>
      <w:r w:rsidRPr="008F71D3">
        <w:rPr>
          <w:rFonts w:ascii="+TimesNewRoman" w:eastAsia="Calibri" w:hAnsi="+TimesNewRoman" w:cs="+TimesNewRoman"/>
          <w:szCs w:val="24"/>
        </w:rPr>
        <w:t xml:space="preserve">ő </w:t>
      </w:r>
      <w:r w:rsidRPr="008F71D3">
        <w:rPr>
          <w:rFonts w:ascii="TimesNewRoman" w:eastAsia="Calibri" w:hAnsi="TimesNewRoman" w:cs="TimesNewRoman"/>
          <w:szCs w:val="24"/>
        </w:rPr>
        <w:t>lehet:</w:t>
      </w:r>
    </w:p>
    <w:p w14:paraId="7DEBB259" w14:textId="77777777" w:rsidR="00B74882" w:rsidRPr="00830B71" w:rsidRDefault="00B74882" w:rsidP="00B74882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Kiválóan teljesített (K)</w:t>
      </w:r>
    </w:p>
    <w:p w14:paraId="56260747" w14:textId="77777777" w:rsidR="00B74882" w:rsidRPr="00830B71" w:rsidRDefault="00B74882" w:rsidP="00B74882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Jól teljesített (J)</w:t>
      </w:r>
    </w:p>
    <w:p w14:paraId="0BF20DE1" w14:textId="77777777" w:rsidR="00B74882" w:rsidRPr="00830B71" w:rsidRDefault="00B74882" w:rsidP="00B74882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Megfelel</w:t>
      </w:r>
      <w:r w:rsidRPr="00830B71">
        <w:rPr>
          <w:rFonts w:ascii="+TimesNewRoman" w:eastAsia="Calibri" w:hAnsi="+TimesNewRoman" w:cs="+TimesNewRoman"/>
          <w:i/>
          <w:szCs w:val="24"/>
        </w:rPr>
        <w:t>ő</w:t>
      </w:r>
      <w:r w:rsidRPr="00830B71">
        <w:rPr>
          <w:rFonts w:ascii="TimesNewRoman" w:eastAsia="Calibri" w:hAnsi="TimesNewRoman" w:cs="TimesNewRoman"/>
          <w:i/>
          <w:szCs w:val="24"/>
        </w:rPr>
        <w:t>en teljesített (M)</w:t>
      </w:r>
    </w:p>
    <w:p w14:paraId="600B3778" w14:textId="77777777" w:rsidR="00B74882" w:rsidRPr="00830B71" w:rsidRDefault="00B74882" w:rsidP="00B74882">
      <w:pPr>
        <w:autoSpaceDE w:val="0"/>
        <w:autoSpaceDN w:val="0"/>
        <w:adjustRightInd w:val="0"/>
        <w:spacing w:after="120"/>
        <w:jc w:val="both"/>
        <w:rPr>
          <w:rFonts w:ascii="TimesNewRoman" w:eastAsia="Calibri" w:hAnsi="TimesNewRoman" w:cs="TimesNewRoman"/>
          <w:i/>
          <w:szCs w:val="24"/>
        </w:rPr>
      </w:pPr>
      <w:r w:rsidRPr="00830B71">
        <w:rPr>
          <w:rFonts w:ascii="TimesNewRoman" w:eastAsia="Calibri" w:hAnsi="TimesNewRoman" w:cs="TimesNewRoman"/>
          <w:i/>
          <w:szCs w:val="24"/>
        </w:rPr>
        <w:t>Felzárkóztatásra szorul (F)</w:t>
      </w:r>
    </w:p>
    <w:p w14:paraId="295BE26B" w14:textId="77777777" w:rsidR="00B74882" w:rsidRPr="002962AE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Magyar nyelv és irodalom</w:t>
      </w:r>
    </w:p>
    <w:p w14:paraId="4509E4F5" w14:textId="77777777" w:rsidR="00B74882" w:rsidRPr="008F71D3" w:rsidRDefault="00B74882" w:rsidP="00B74882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</w:t>
      </w:r>
      <w:r>
        <w:rPr>
          <w:rFonts w:ascii="TimesNewRoman" w:eastAsia="Calibri" w:hAnsi="TimesNewRoman" w:cs="TimesNewRoman"/>
          <w:szCs w:val="24"/>
        </w:rPr>
        <w:t>et</w:t>
      </w:r>
      <w:r w:rsidRPr="008F71D3">
        <w:rPr>
          <w:rFonts w:ascii="TimesNewRoman" w:eastAsia="Calibri" w:hAnsi="TimesNewRoman" w:cs="TimesNewRoman"/>
          <w:szCs w:val="24"/>
        </w:rPr>
        <w:t xml:space="preserve"> tájékoztat</w:t>
      </w:r>
      <w:r>
        <w:rPr>
          <w:rFonts w:ascii="TimesNewRoman" w:eastAsia="Calibri" w:hAnsi="TimesNewRoman" w:cs="TimesNewRoman"/>
          <w:szCs w:val="24"/>
        </w:rPr>
        <w:t>juk</w:t>
      </w:r>
      <w:r w:rsidRPr="008F71D3">
        <w:rPr>
          <w:rFonts w:ascii="TimesNewRoman" w:eastAsia="Calibri" w:hAnsi="TimesNewRoman" w:cs="TimesNewRoman"/>
          <w:szCs w:val="24"/>
        </w:rPr>
        <w:t xml:space="preserve"> gyermekük haladásáról félévkor és év végén írásban a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>z alábbi értékelési szempontok, illetve a témazáró felmér</w:t>
      </w:r>
      <w:r w:rsidRPr="008F71D3">
        <w:rPr>
          <w:rFonts w:ascii="+TimesNewRoman,BoldItalic" w:eastAsia="Calibri" w:hAnsi="+TimesNewRoman,BoldItalic" w:cs="+TimesNewRoman,BoldItalic"/>
          <w:bCs/>
          <w:iCs/>
          <w:szCs w:val="24"/>
        </w:rPr>
        <w:t>ő</w:t>
      </w:r>
      <w:r>
        <w:rPr>
          <w:rFonts w:ascii="TimesNewRoman,BoldItalic" w:eastAsia="Calibri" w:hAnsi="TimesNewRoman,BoldItalic" w:cs="TimesNewRoman,BoldItalic"/>
          <w:bCs/>
          <w:iCs/>
          <w:szCs w:val="24"/>
        </w:rPr>
        <w:t>k százalékos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 xml:space="preserve"> teljesítménye alapján.</w:t>
      </w:r>
    </w:p>
    <w:p w14:paraId="27A16CCA" w14:textId="77777777" w:rsidR="00B74882" w:rsidRPr="008F71D3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szempontjai:</w:t>
      </w:r>
    </w:p>
    <w:p w14:paraId="76D7366E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órai aktivitás</w:t>
      </w:r>
    </w:p>
    <w:p w14:paraId="39500AE1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füzet vezetése</w:t>
      </w:r>
    </w:p>
    <w:p w14:paraId="4EBE2963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olvasás pontossága, üteme</w:t>
      </w:r>
    </w:p>
    <w:p w14:paraId="70469806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választékos nyelvhasználat</w:t>
      </w:r>
    </w:p>
    <w:p w14:paraId="5F430EF2" w14:textId="77777777" w:rsidR="00B74882" w:rsidRPr="008F71D3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A félév során a naplóba a felmérők és a témazárók </w:t>
      </w:r>
      <w:r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százalékát </w:t>
      </w: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>írjuk be.</w:t>
      </w:r>
    </w:p>
    <w:p w14:paraId="2AA141FE" w14:textId="77777777" w:rsidR="00B74882" w:rsidRPr="002962AE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Matematika</w:t>
      </w:r>
    </w:p>
    <w:p w14:paraId="076D6C38" w14:textId="77777777" w:rsidR="00B74882" w:rsidRPr="008F71D3" w:rsidRDefault="00B74882" w:rsidP="00B74882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és év végén írásban, negyedévente szóban történik a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>z alábbi értékelési szempontok, illetve a témazáró felmér</w:t>
      </w:r>
      <w:r w:rsidRPr="008F71D3">
        <w:rPr>
          <w:rFonts w:ascii="+TimesNewRoman,BoldItalic" w:eastAsia="Calibri" w:hAnsi="+TimesNewRoman,BoldItalic" w:cs="+TimesNewRoman,BoldItalic"/>
          <w:bCs/>
          <w:iCs/>
          <w:szCs w:val="24"/>
        </w:rPr>
        <w:t>ő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 xml:space="preserve">k </w:t>
      </w:r>
      <w:r>
        <w:rPr>
          <w:rFonts w:ascii="TimesNewRoman,BoldItalic" w:eastAsia="Calibri" w:hAnsi="TimesNewRoman,BoldItalic" w:cs="TimesNewRoman,BoldItalic"/>
          <w:bCs/>
          <w:iCs/>
          <w:szCs w:val="24"/>
        </w:rPr>
        <w:t>százalékos</w:t>
      </w:r>
      <w:r w:rsidRPr="008F71D3">
        <w:rPr>
          <w:rFonts w:ascii="TimesNewRoman,BoldItalic" w:eastAsia="Calibri" w:hAnsi="TimesNewRoman,BoldItalic" w:cs="TimesNewRoman,BoldItalic"/>
          <w:bCs/>
          <w:iCs/>
          <w:szCs w:val="24"/>
        </w:rPr>
        <w:t xml:space="preserve"> teljesítménye alapján.</w:t>
      </w:r>
    </w:p>
    <w:p w14:paraId="0BDD43A3" w14:textId="77777777" w:rsidR="00B74882" w:rsidRPr="008F71D3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</w:t>
      </w:r>
      <w:r>
        <w:rPr>
          <w:rFonts w:ascii="TimesNewRoman,Bold" w:eastAsia="Calibri" w:hAnsi="TimesNewRoman,Bold" w:cs="TimesNewRoman,Bold"/>
          <w:b/>
          <w:bCs/>
          <w:szCs w:val="24"/>
        </w:rPr>
        <w:t>:</w:t>
      </w:r>
    </w:p>
    <w:p w14:paraId="42788CE5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órai aktivitás</w:t>
      </w:r>
    </w:p>
    <w:p w14:paraId="25C20E60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füzet vezetése</w:t>
      </w:r>
    </w:p>
    <w:p w14:paraId="20AE42E8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a matematikai szaknyelv életkorának megfelelő használata</w:t>
      </w:r>
    </w:p>
    <w:p w14:paraId="58498370" w14:textId="77777777" w:rsidR="00B74882" w:rsidRPr="00570730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,Bold" w:eastAsia="Calibri" w:hAnsi="TimesNewRoman,Bold" w:cs="TimesNewRoman,Bold"/>
          <w:bCs/>
          <w:szCs w:val="24"/>
        </w:rPr>
      </w:pPr>
      <w:r w:rsidRPr="00570730">
        <w:rPr>
          <w:rFonts w:ascii="TimesNewRoman,Bold" w:eastAsia="Calibri" w:hAnsi="TimesNewRoman,Bold" w:cs="TimesNewRoman,Bold"/>
          <w:bCs/>
          <w:szCs w:val="24"/>
        </w:rPr>
        <w:t>az eszközhasználat mértéke</w:t>
      </w:r>
    </w:p>
    <w:p w14:paraId="174452A1" w14:textId="77777777" w:rsidR="00B74882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A félév során a naplóba a felmérők és a témazárók </w:t>
      </w:r>
      <w:r>
        <w:rPr>
          <w:rFonts w:ascii="TimesNewRoman,Bold" w:eastAsia="Calibri" w:hAnsi="TimesNewRoman,Bold" w:cs="TimesNewRoman,Bold"/>
          <w:b/>
          <w:bCs/>
          <w:i/>
          <w:szCs w:val="24"/>
        </w:rPr>
        <w:t xml:space="preserve">százalékát </w:t>
      </w:r>
      <w:r w:rsidRPr="008F71D3">
        <w:rPr>
          <w:rFonts w:ascii="TimesNewRoman,Bold" w:eastAsia="Calibri" w:hAnsi="TimesNewRoman,Bold" w:cs="TimesNewRoman,Bold"/>
          <w:b/>
          <w:bCs/>
          <w:i/>
          <w:szCs w:val="24"/>
        </w:rPr>
        <w:t>írjuk be.</w:t>
      </w:r>
    </w:p>
    <w:p w14:paraId="3322B664" w14:textId="77777777" w:rsidR="00B74882" w:rsidRPr="002962AE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i/>
          <w:szCs w:val="24"/>
        </w:rPr>
      </w:pPr>
      <w:r w:rsidRPr="002962AE">
        <w:rPr>
          <w:rFonts w:ascii="TimesNewRoman,Bold" w:eastAsia="Calibri" w:hAnsi="TimesNewRoman,Bold" w:cs="TimesNewRoman,Bold"/>
          <w:b/>
          <w:bCs/>
          <w:i/>
          <w:szCs w:val="24"/>
        </w:rPr>
        <w:t>Idegen nyelv</w:t>
      </w:r>
    </w:p>
    <w:p w14:paraId="55BBF43E" w14:textId="77777777" w:rsidR="00B74882" w:rsidRPr="008F71D3" w:rsidRDefault="00B74882" w:rsidP="00B74882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és év végén írásban az alábbi szempontok figyelembevételével</w:t>
      </w:r>
      <w:r>
        <w:rPr>
          <w:rFonts w:ascii="TimesNewRoman" w:eastAsia="Calibri" w:hAnsi="TimesNewRoman" w:cs="TimesNewRoman"/>
          <w:szCs w:val="24"/>
        </w:rPr>
        <w:t xml:space="preserve"> törtnik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2695C72A" w14:textId="77777777" w:rsidR="00B74882" w:rsidRPr="008F71D3" w:rsidRDefault="00B74882" w:rsidP="00B74882">
      <w:pPr>
        <w:autoSpaceDE w:val="0"/>
        <w:autoSpaceDN w:val="0"/>
        <w:adjustRightInd w:val="0"/>
        <w:spacing w:before="120" w:after="120"/>
        <w:rPr>
          <w:rFonts w:ascii="TimesNewRoman,Bold" w:eastAsia="Calibri" w:hAnsi="TimesNewRoman,Bold" w:cs="TimesNewRoman,Bold"/>
          <w:b/>
          <w:bCs/>
          <w:color w:val="000000"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color w:val="000000"/>
          <w:szCs w:val="24"/>
        </w:rPr>
        <w:lastRenderedPageBreak/>
        <w:t>Az értékelés szempontjai</w:t>
      </w:r>
    </w:p>
    <w:p w14:paraId="5B066B86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Beszédkészsége</w:t>
      </w:r>
    </w:p>
    <w:p w14:paraId="2057E8A5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Hangképzése</w:t>
      </w:r>
    </w:p>
    <w:p w14:paraId="6784CA2C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Hanglejtése</w:t>
      </w:r>
    </w:p>
    <w:p w14:paraId="6C4CD7B8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Hangsúlya</w:t>
      </w:r>
    </w:p>
    <w:p w14:paraId="5AFC9099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Beszédritmusa</w:t>
      </w:r>
    </w:p>
    <w:p w14:paraId="26442702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Hallás utáni szövegértése</w:t>
      </w:r>
    </w:p>
    <w:p w14:paraId="1F994102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Kommunikációs készsége</w:t>
      </w:r>
    </w:p>
    <w:p w14:paraId="555FB5ED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Szókincse, lexikai tudása</w:t>
      </w:r>
    </w:p>
    <w:p w14:paraId="53D33AE2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Mondókák, dalok ismerete</w:t>
      </w:r>
    </w:p>
    <w:p w14:paraId="6986DE9E" w14:textId="77777777" w:rsidR="00B74882" w:rsidRPr="00D45816" w:rsidRDefault="00B74882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color w:val="000000"/>
          <w:szCs w:val="24"/>
        </w:rPr>
      </w:pPr>
      <w:r w:rsidRPr="00D45816">
        <w:rPr>
          <w:rFonts w:ascii="TimesNewRoman" w:eastAsia="Calibri" w:hAnsi="TimesNewRoman" w:cs="TimesNewRoman"/>
          <w:color w:val="000000"/>
          <w:szCs w:val="24"/>
        </w:rPr>
        <w:t>Feladatvégzése</w:t>
      </w:r>
    </w:p>
    <w:p w14:paraId="76175087" w14:textId="77777777" w:rsidR="00B74882" w:rsidRPr="00D45816" w:rsidRDefault="00B74882" w:rsidP="00B74882">
      <w:pPr>
        <w:autoSpaceDE w:val="0"/>
        <w:autoSpaceDN w:val="0"/>
        <w:adjustRightInd w:val="0"/>
        <w:spacing w:before="120" w:after="120"/>
        <w:rPr>
          <w:rFonts w:ascii="TimesNewRoman" w:eastAsia="Calibri" w:hAnsi="TimesNewRoman" w:cs="TimesNewRoman"/>
          <w:b/>
          <w:i/>
          <w:szCs w:val="24"/>
        </w:rPr>
      </w:pPr>
      <w:r w:rsidRPr="00D45816">
        <w:rPr>
          <w:rFonts w:ascii="TimesNewRoman" w:eastAsia="Calibri" w:hAnsi="TimesNewRoman" w:cs="TimesNewRoman"/>
          <w:b/>
          <w:i/>
          <w:szCs w:val="24"/>
        </w:rPr>
        <w:t>Félévente legalább 3 alkalommal a megadott szempontok alapján K,J,M,F kerül a naplóba.</w:t>
      </w:r>
    </w:p>
    <w:p w14:paraId="777931EB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Környezetismeret</w:t>
      </w:r>
    </w:p>
    <w:p w14:paraId="7F7CED58" w14:textId="77777777" w:rsidR="00985BCC" w:rsidRPr="008F71D3" w:rsidRDefault="00985BCC" w:rsidP="00A54E96">
      <w:pPr>
        <w:autoSpaceDE w:val="0"/>
        <w:autoSpaceDN w:val="0"/>
        <w:adjustRightInd w:val="0"/>
        <w:spacing w:after="120"/>
        <w:jc w:val="both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</w:t>
      </w:r>
      <w:r w:rsidR="00AF2864">
        <w:rPr>
          <w:rFonts w:ascii="TimesNewRoman" w:eastAsia="Calibri" w:hAnsi="TimesNewRoman" w:cs="TimesNewRoman"/>
          <w:szCs w:val="24"/>
        </w:rPr>
        <w:t xml:space="preserve"> gyermekük haladásáról félévkor</w:t>
      </w:r>
      <w:r w:rsidRPr="008F71D3">
        <w:rPr>
          <w:rFonts w:ascii="TimesNewRoman" w:eastAsia="Calibri" w:hAnsi="TimesNewRoman" w:cs="TimesNewRoman"/>
          <w:szCs w:val="24"/>
        </w:rPr>
        <w:t xml:space="preserve"> írásban az alábbi szempontok</w:t>
      </w:r>
      <w:r w:rsidR="00AF2864">
        <w:rPr>
          <w:rFonts w:ascii="TimesNewRoman" w:eastAsia="Calibri" w:hAnsi="TimesNewRoman" w:cs="TimesNewRoman"/>
          <w:szCs w:val="24"/>
        </w:rPr>
        <w:t xml:space="preserve"> </w:t>
      </w:r>
      <w:r w:rsidRPr="008F71D3">
        <w:rPr>
          <w:rFonts w:ascii="TimesNewRoman" w:eastAsia="Calibri" w:hAnsi="TimesNewRoman" w:cs="TimesNewRoman"/>
          <w:szCs w:val="24"/>
        </w:rPr>
        <w:t>figyelembevételével</w:t>
      </w:r>
      <w:r w:rsidR="00B74882">
        <w:rPr>
          <w:rFonts w:ascii="TimesNewRoman" w:eastAsia="Calibri" w:hAnsi="TimesNewRoman" w:cs="TimesNewRoman"/>
          <w:szCs w:val="24"/>
        </w:rPr>
        <w:t xml:space="preserve"> történik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76AA353D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</w:t>
      </w:r>
    </w:p>
    <w:p w14:paraId="7AC95121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Az évszakok jellemz</w:t>
      </w:r>
      <w:r w:rsidRPr="007C0236">
        <w:rPr>
          <w:rFonts w:ascii="+TimesNewRoman" w:eastAsia="Calibri" w:hAnsi="+TimesNewRoman" w:cs="+TimesNewRoman"/>
          <w:szCs w:val="24"/>
        </w:rPr>
        <w:t xml:space="preserve">ő </w:t>
      </w:r>
      <w:r w:rsidRPr="007C0236">
        <w:rPr>
          <w:rFonts w:ascii="TimesNewRoman" w:eastAsia="Calibri" w:hAnsi="TimesNewRoman" w:cs="TimesNewRoman"/>
          <w:szCs w:val="24"/>
        </w:rPr>
        <w:t>növényeinek, gyümölcseinek felsorolása</w:t>
      </w:r>
    </w:p>
    <w:p w14:paraId="183A5574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Az erd</w:t>
      </w:r>
      <w:r w:rsidRPr="007C0236">
        <w:rPr>
          <w:rFonts w:ascii="+TimesNewRoman" w:eastAsia="Calibri" w:hAnsi="+TimesNewRoman" w:cs="+TimesNewRoman"/>
          <w:szCs w:val="24"/>
        </w:rPr>
        <w:t xml:space="preserve">ő </w:t>
      </w:r>
      <w:r w:rsidRPr="007C0236">
        <w:rPr>
          <w:rFonts w:ascii="TimesNewRoman" w:eastAsia="Calibri" w:hAnsi="TimesNewRoman" w:cs="TimesNewRoman"/>
          <w:szCs w:val="24"/>
        </w:rPr>
        <w:t>életközösségének ismerete</w:t>
      </w:r>
    </w:p>
    <w:p w14:paraId="10ECFD5D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Egyes állatfajták (eml</w:t>
      </w:r>
      <w:r w:rsidRPr="007C0236">
        <w:rPr>
          <w:rFonts w:ascii="+TimesNewRoman" w:eastAsia="Calibri" w:hAnsi="+TimesNewRoman" w:cs="+TimesNewRoman"/>
          <w:szCs w:val="24"/>
        </w:rPr>
        <w:t>ő</w:t>
      </w:r>
      <w:r w:rsidRPr="007C0236">
        <w:rPr>
          <w:rFonts w:ascii="TimesNewRoman" w:eastAsia="Calibri" w:hAnsi="TimesNewRoman" w:cs="TimesNewRoman"/>
          <w:szCs w:val="24"/>
        </w:rPr>
        <w:t>s, madár, rovar) felismerése, csoportosítása jellemz</w:t>
      </w:r>
      <w:r w:rsidRPr="007C0236">
        <w:rPr>
          <w:rFonts w:ascii="+TimesNewRoman" w:eastAsia="Calibri" w:hAnsi="+TimesNewRoman" w:cs="+TimesNewRoman"/>
          <w:szCs w:val="24"/>
        </w:rPr>
        <w:t xml:space="preserve">ő </w:t>
      </w:r>
      <w:r w:rsidRPr="007C0236">
        <w:rPr>
          <w:rFonts w:ascii="TimesNewRoman" w:eastAsia="Calibri" w:hAnsi="TimesNewRoman" w:cs="TimesNewRoman"/>
          <w:szCs w:val="24"/>
        </w:rPr>
        <w:t>jegyeik alapján</w:t>
      </w:r>
    </w:p>
    <w:p w14:paraId="6EC0916E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Az egészséges élet alapfeltételeinek ismerete</w:t>
      </w:r>
    </w:p>
    <w:p w14:paraId="6C980F16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Az emberi élet fejl</w:t>
      </w:r>
      <w:r w:rsidRPr="007C0236">
        <w:rPr>
          <w:rFonts w:ascii="+TimesNewRoman" w:eastAsia="Calibri" w:hAnsi="+TimesNewRoman" w:cs="+TimesNewRoman"/>
          <w:szCs w:val="24"/>
        </w:rPr>
        <w:t>ő</w:t>
      </w:r>
      <w:r w:rsidRPr="007C0236">
        <w:rPr>
          <w:rFonts w:ascii="TimesNewRoman" w:eastAsia="Calibri" w:hAnsi="TimesNewRoman" w:cs="TimesNewRoman"/>
          <w:szCs w:val="24"/>
        </w:rPr>
        <w:t>dési szakaszainak felsorolása</w:t>
      </w:r>
    </w:p>
    <w:p w14:paraId="2087AF03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Az anyagok halmazállapotainak felismerése</w:t>
      </w:r>
    </w:p>
    <w:p w14:paraId="1051CED9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Az id</w:t>
      </w:r>
      <w:r w:rsidRPr="007C0236">
        <w:rPr>
          <w:rFonts w:ascii="+TimesNewRoman" w:eastAsia="Calibri" w:hAnsi="+TimesNewRoman" w:cs="+TimesNewRoman"/>
          <w:szCs w:val="24"/>
        </w:rPr>
        <w:t>ő</w:t>
      </w:r>
      <w:r w:rsidRPr="007C0236">
        <w:rPr>
          <w:rFonts w:ascii="TimesNewRoman" w:eastAsia="Calibri" w:hAnsi="TimesNewRoman" w:cs="TimesNewRoman"/>
          <w:szCs w:val="24"/>
        </w:rPr>
        <w:t>járás alkotóelemeinek ismerete</w:t>
      </w:r>
    </w:p>
    <w:p w14:paraId="2D791C9F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Feladatvégzése</w:t>
      </w:r>
    </w:p>
    <w:p w14:paraId="1A4BC5AC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Gy</w:t>
      </w:r>
      <w:r w:rsidRPr="007C0236">
        <w:rPr>
          <w:rFonts w:ascii="+TimesNewRoman" w:eastAsia="Calibri" w:hAnsi="+TimesNewRoman" w:cs="+TimesNewRoman"/>
          <w:szCs w:val="24"/>
        </w:rPr>
        <w:t>ű</w:t>
      </w:r>
      <w:r w:rsidRPr="007C0236">
        <w:rPr>
          <w:rFonts w:ascii="TimesNewRoman" w:eastAsia="Calibri" w:hAnsi="TimesNewRoman" w:cs="TimesNewRoman"/>
          <w:szCs w:val="24"/>
        </w:rPr>
        <w:t>jt</w:t>
      </w:r>
      <w:r w:rsidRPr="007C0236">
        <w:rPr>
          <w:rFonts w:ascii="+TimesNewRoman" w:eastAsia="Calibri" w:hAnsi="+TimesNewRoman" w:cs="+TimesNewRoman"/>
          <w:szCs w:val="24"/>
        </w:rPr>
        <w:t>ő</w:t>
      </w:r>
      <w:r w:rsidRPr="007C0236">
        <w:rPr>
          <w:rFonts w:ascii="TimesNewRoman" w:eastAsia="Calibri" w:hAnsi="TimesNewRoman" w:cs="TimesNewRoman"/>
          <w:szCs w:val="24"/>
        </w:rPr>
        <w:t>munkája</w:t>
      </w:r>
    </w:p>
    <w:p w14:paraId="67EB1D04" w14:textId="77777777" w:rsidR="00985BCC" w:rsidRPr="008F71D3" w:rsidRDefault="00AF2864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b/>
          <w:i/>
          <w:szCs w:val="24"/>
        </w:rPr>
      </w:pPr>
      <w:r>
        <w:rPr>
          <w:rFonts w:ascii="TimesNewRoman" w:eastAsia="Calibri" w:hAnsi="TimesNewRoman" w:cs="TimesNewRoman"/>
          <w:b/>
          <w:i/>
          <w:szCs w:val="24"/>
        </w:rPr>
        <w:t xml:space="preserve">Az első félévben </w:t>
      </w:r>
      <w:r w:rsidR="00985BCC" w:rsidRPr="008F71D3">
        <w:rPr>
          <w:rFonts w:ascii="TimesNewRoman" w:eastAsia="Calibri" w:hAnsi="TimesNewRoman" w:cs="TimesNewRoman"/>
          <w:b/>
          <w:i/>
          <w:szCs w:val="24"/>
        </w:rPr>
        <w:t>legalább 3 alkalommal a megadott szempontok alapján K,J,M,F kerül a naplóba.</w:t>
      </w:r>
    </w:p>
    <w:p w14:paraId="41C511DF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</w:p>
    <w:p w14:paraId="404B75AC" w14:textId="77777777" w:rsidR="00985BCC" w:rsidRPr="008F71D3" w:rsidRDefault="00985BCC" w:rsidP="00A54E96">
      <w:pPr>
        <w:autoSpaceDE w:val="0"/>
        <w:autoSpaceDN w:val="0"/>
        <w:adjustRightInd w:val="0"/>
        <w:spacing w:after="120"/>
        <w:jc w:val="both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K</w:t>
      </w:r>
      <w:r w:rsidR="007C0236">
        <w:rPr>
          <w:rFonts w:ascii="TimesNewRoman,Bold" w:eastAsia="Calibri" w:hAnsi="TimesNewRoman,Bold" w:cs="TimesNewRoman,Bold"/>
          <w:b/>
          <w:bCs/>
          <w:szCs w:val="24"/>
        </w:rPr>
        <w:t>észségtantárgyak (t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>estnevelés</w:t>
      </w:r>
      <w:r w:rsidR="007C0236">
        <w:rPr>
          <w:rFonts w:ascii="TimesNewRoman,Bold" w:eastAsia="Calibri" w:hAnsi="TimesNewRoman,Bold" w:cs="TimesNewRoman,Bold"/>
          <w:b/>
          <w:bCs/>
          <w:szCs w:val="24"/>
        </w:rPr>
        <w:t>; rajz és vizuális kultúra; t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>echnika</w:t>
      </w:r>
      <w:r w:rsidR="007C0236">
        <w:rPr>
          <w:rFonts w:ascii="TimesNewRoman,Bold" w:eastAsia="Calibri" w:hAnsi="TimesNewRoman,Bold" w:cs="TimesNewRoman,Bold"/>
          <w:b/>
          <w:bCs/>
          <w:szCs w:val="24"/>
        </w:rPr>
        <w:t>,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 xml:space="preserve"> életvitel</w:t>
      </w:r>
      <w:r w:rsidR="007C0236">
        <w:rPr>
          <w:rFonts w:ascii="TimesNewRoman,Bold" w:eastAsia="Calibri" w:hAnsi="TimesNewRoman,Bold" w:cs="TimesNewRoman,Bold"/>
          <w:b/>
          <w:bCs/>
          <w:szCs w:val="24"/>
        </w:rPr>
        <w:t xml:space="preserve"> és gyakorlat; é</w:t>
      </w:r>
      <w:r w:rsidRPr="008F71D3">
        <w:rPr>
          <w:rFonts w:ascii="TimesNewRoman,Bold" w:eastAsia="Calibri" w:hAnsi="TimesNewRoman,Bold" w:cs="TimesNewRoman,Bold"/>
          <w:b/>
          <w:bCs/>
          <w:szCs w:val="24"/>
        </w:rPr>
        <w:t>nek-zene)</w:t>
      </w:r>
    </w:p>
    <w:p w14:paraId="29EE2346" w14:textId="77777777" w:rsidR="00985BCC" w:rsidRPr="008F71D3" w:rsidRDefault="00985BCC" w:rsidP="00A54E96">
      <w:pPr>
        <w:autoSpaceDE w:val="0"/>
        <w:autoSpaceDN w:val="0"/>
        <w:adjustRightInd w:val="0"/>
        <w:spacing w:after="120"/>
        <w:jc w:val="both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írásban</w:t>
      </w:r>
      <w:r w:rsidR="007C0236">
        <w:rPr>
          <w:rFonts w:ascii="TimesNewRoman" w:eastAsia="Calibri" w:hAnsi="TimesNewRoman" w:cs="TimesNewRoman"/>
          <w:szCs w:val="24"/>
        </w:rPr>
        <w:t xml:space="preserve"> történik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2FCBFB77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b/>
          <w:i/>
          <w:szCs w:val="24"/>
        </w:rPr>
      </w:pPr>
      <w:r w:rsidRPr="008F71D3">
        <w:rPr>
          <w:rFonts w:ascii="TimesNewRoman" w:eastAsia="Calibri" w:hAnsi="TimesNewRoman" w:cs="TimesNewRoman"/>
          <w:b/>
          <w:i/>
          <w:szCs w:val="24"/>
        </w:rPr>
        <w:t>Az első félévben legalább 3 alkalommal a megadott szempontok alapján K,J,M,F kerül a naplóba.</w:t>
      </w:r>
    </w:p>
    <w:p w14:paraId="3F7ABF33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</w:p>
    <w:p w14:paraId="6305DF7E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Az értékelés szempontjai</w:t>
      </w:r>
    </w:p>
    <w:p w14:paraId="735BC80D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Testnevelés</w:t>
      </w:r>
    </w:p>
    <w:p w14:paraId="23168E6A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Tanórai munkához valóhozzáállása</w:t>
      </w:r>
    </w:p>
    <w:p w14:paraId="33623D5E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Tanórai aktivitása</w:t>
      </w:r>
    </w:p>
    <w:p w14:paraId="5AD91637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Társaihoz való viszonya</w:t>
      </w:r>
    </w:p>
    <w:p w14:paraId="5536185E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Mozgása</w:t>
      </w:r>
    </w:p>
    <w:p w14:paraId="1751A691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lastRenderedPageBreak/>
        <w:t>A gyakorlatok végrehajtása</w:t>
      </w:r>
    </w:p>
    <w:p w14:paraId="326FC90A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 játékban, versenyekben való részvétel</w:t>
      </w:r>
    </w:p>
    <w:p w14:paraId="05805F9A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 xml:space="preserve">Az </w:t>
      </w:r>
      <w:r w:rsidRPr="007C0236">
        <w:rPr>
          <w:rFonts w:ascii="+TimesNewRoman" w:eastAsia="Calibri" w:hAnsi="+TimesNewRoman" w:cs="+TimesNewRoman"/>
          <w:szCs w:val="24"/>
        </w:rPr>
        <w:t>ő</w:t>
      </w:r>
      <w:r w:rsidRPr="007C0236">
        <w:rPr>
          <w:rFonts w:ascii="TimesNewRoman" w:eastAsia="Calibri" w:hAnsi="TimesNewRoman" w:cs="TimesNewRoman"/>
          <w:szCs w:val="24"/>
        </w:rPr>
        <w:t>szi és a tavaszi fizikai állapotmérés eredményei</w:t>
      </w:r>
    </w:p>
    <w:p w14:paraId="28E037B1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Felszerelésének rendje</w:t>
      </w:r>
    </w:p>
    <w:p w14:paraId="3CC5433D" w14:textId="77777777" w:rsidR="00985BCC" w:rsidRPr="008F71D3" w:rsidRDefault="007C0236" w:rsidP="00A54E96">
      <w:pPr>
        <w:autoSpaceDE w:val="0"/>
        <w:autoSpaceDN w:val="0"/>
        <w:adjustRightInd w:val="0"/>
        <w:spacing w:after="0"/>
        <w:jc w:val="both"/>
        <w:rPr>
          <w:rFonts w:ascii="TimesNewRoman,Bold" w:eastAsia="Calibri" w:hAnsi="TimesNewRoman,Bold" w:cs="TimesNewRoman,Bold"/>
          <w:b/>
          <w:bCs/>
          <w:szCs w:val="24"/>
        </w:rPr>
      </w:pPr>
      <w:r>
        <w:rPr>
          <w:rFonts w:ascii="TimesNewRoman,Bold" w:eastAsia="Calibri" w:hAnsi="TimesNewRoman,Bold" w:cs="TimesNewRoman,Bold"/>
          <w:b/>
          <w:bCs/>
          <w:szCs w:val="24"/>
        </w:rPr>
        <w:t>Rajz és vizuális kultúra, t</w:t>
      </w:r>
      <w:r w:rsidR="00985BCC" w:rsidRPr="008F71D3">
        <w:rPr>
          <w:rFonts w:ascii="TimesNewRoman,Bold" w:eastAsia="Calibri" w:hAnsi="TimesNewRoman,Bold" w:cs="TimesNewRoman,Bold"/>
          <w:b/>
          <w:bCs/>
          <w:szCs w:val="24"/>
        </w:rPr>
        <w:t>echnika</w:t>
      </w:r>
      <w:r>
        <w:rPr>
          <w:rFonts w:ascii="TimesNewRoman,Bold" w:eastAsia="Calibri" w:hAnsi="TimesNewRoman,Bold" w:cs="TimesNewRoman,Bold"/>
          <w:b/>
          <w:bCs/>
          <w:szCs w:val="24"/>
        </w:rPr>
        <w:t>, életvitel és gyakorlat</w:t>
      </w:r>
    </w:p>
    <w:p w14:paraId="76B14F00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Tanórai munkához való hozzáállása</w:t>
      </w:r>
    </w:p>
    <w:p w14:paraId="0B30BD05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Tanórai aktivitása</w:t>
      </w:r>
    </w:p>
    <w:p w14:paraId="67D032C5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Társakhoz való viszonya</w:t>
      </w:r>
    </w:p>
    <w:p w14:paraId="3938941F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A tanult fogalmak ismerete, gyakorlati alkalmazása</w:t>
      </w:r>
    </w:p>
    <w:p w14:paraId="4A9739F6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Eszközhasználata</w:t>
      </w:r>
    </w:p>
    <w:p w14:paraId="26975DE6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Egyéni kifejez</w:t>
      </w:r>
      <w:r w:rsidRPr="007C0236">
        <w:rPr>
          <w:rFonts w:ascii="+TimesNewRoman" w:eastAsia="Calibri" w:hAnsi="+TimesNewRoman" w:cs="+TimesNewRoman"/>
          <w:szCs w:val="24"/>
        </w:rPr>
        <w:t xml:space="preserve">ő </w:t>
      </w:r>
      <w:r w:rsidRPr="007C0236">
        <w:rPr>
          <w:rFonts w:ascii="TimesNewRoman" w:eastAsia="Calibri" w:hAnsi="TimesNewRoman" w:cs="TimesNewRoman"/>
          <w:szCs w:val="24"/>
        </w:rPr>
        <w:t>ereje</w:t>
      </w:r>
    </w:p>
    <w:p w14:paraId="17F9F7A1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Gy</w:t>
      </w:r>
      <w:r w:rsidRPr="007C0236">
        <w:rPr>
          <w:rFonts w:ascii="+TimesNewRoman" w:eastAsia="Calibri" w:hAnsi="+TimesNewRoman" w:cs="+TimesNewRoman"/>
          <w:szCs w:val="24"/>
        </w:rPr>
        <w:t>ű</w:t>
      </w:r>
      <w:r w:rsidRPr="007C0236">
        <w:rPr>
          <w:rFonts w:ascii="TimesNewRoman" w:eastAsia="Calibri" w:hAnsi="TimesNewRoman" w:cs="TimesNewRoman"/>
          <w:szCs w:val="24"/>
        </w:rPr>
        <w:t>jt</w:t>
      </w:r>
      <w:r w:rsidRPr="007C0236">
        <w:rPr>
          <w:rFonts w:ascii="+TimesNewRoman" w:eastAsia="Calibri" w:hAnsi="+TimesNewRoman" w:cs="+TimesNewRoman"/>
          <w:szCs w:val="24"/>
        </w:rPr>
        <w:t>ő</w:t>
      </w:r>
      <w:r w:rsidRPr="007C0236">
        <w:rPr>
          <w:rFonts w:ascii="TimesNewRoman" w:eastAsia="Calibri" w:hAnsi="TimesNewRoman" w:cs="TimesNewRoman"/>
          <w:szCs w:val="24"/>
        </w:rPr>
        <w:t>munkában való részvétele</w:t>
      </w:r>
    </w:p>
    <w:p w14:paraId="6B9DA25E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Felszerelésének rendje</w:t>
      </w:r>
    </w:p>
    <w:p w14:paraId="196AE9E9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,Bold" w:eastAsia="Calibri" w:hAnsi="TimesNewRoman,Bold" w:cs="TimesNewRoman,Bold"/>
          <w:b/>
          <w:bCs/>
          <w:szCs w:val="24"/>
        </w:rPr>
      </w:pPr>
      <w:r w:rsidRPr="008F71D3">
        <w:rPr>
          <w:rFonts w:ascii="TimesNewRoman,Bold" w:eastAsia="Calibri" w:hAnsi="TimesNewRoman,Bold" w:cs="TimesNewRoman,Bold"/>
          <w:b/>
          <w:bCs/>
          <w:szCs w:val="24"/>
        </w:rPr>
        <w:t>Ének-zene</w:t>
      </w:r>
    </w:p>
    <w:p w14:paraId="359C4991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 xml:space="preserve">Tanórai munkához való hozzáállása </w:t>
      </w:r>
    </w:p>
    <w:p w14:paraId="47BF02D0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Tanórai aktivitása</w:t>
      </w:r>
    </w:p>
    <w:p w14:paraId="05DBB5D1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Társakhoz való viszonya</w:t>
      </w:r>
    </w:p>
    <w:p w14:paraId="58DAB4A4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Ritmusérzéke</w:t>
      </w:r>
    </w:p>
    <w:p w14:paraId="5950EDBD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Hallása</w:t>
      </w:r>
    </w:p>
    <w:p w14:paraId="10BD56A9" w14:textId="77777777" w:rsidR="00985BCC" w:rsidRPr="007C0236" w:rsidRDefault="00985BCC" w:rsidP="00D03CBC">
      <w:pPr>
        <w:pStyle w:val="Listaszerbekezds"/>
        <w:numPr>
          <w:ilvl w:val="0"/>
          <w:numId w:val="103"/>
        </w:num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7C0236">
        <w:rPr>
          <w:rFonts w:ascii="TimesNewRoman" w:eastAsia="Calibri" w:hAnsi="TimesNewRoman" w:cs="TimesNewRoman"/>
          <w:szCs w:val="24"/>
        </w:rPr>
        <w:t>Felszereléseinek rendje</w:t>
      </w:r>
    </w:p>
    <w:p w14:paraId="4AB2538E" w14:textId="77777777" w:rsidR="00985BCC" w:rsidRPr="008F71D3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b/>
          <w:szCs w:val="24"/>
        </w:rPr>
      </w:pPr>
      <w:r w:rsidRPr="008F71D3">
        <w:rPr>
          <w:rFonts w:ascii="TimesNewRoman" w:eastAsia="Calibri" w:hAnsi="TimesNewRoman" w:cs="TimesNewRoman"/>
          <w:b/>
          <w:szCs w:val="24"/>
        </w:rPr>
        <w:t>Erkölcstan</w:t>
      </w:r>
    </w:p>
    <w:p w14:paraId="363C5756" w14:textId="77777777" w:rsidR="00985BCC" w:rsidRDefault="00985BCC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  <w:r w:rsidRPr="008F71D3">
        <w:rPr>
          <w:rFonts w:ascii="TimesNewRoman" w:eastAsia="Calibri" w:hAnsi="TimesNewRoman" w:cs="TimesNewRoman"/>
          <w:szCs w:val="24"/>
        </w:rPr>
        <w:t>A szül</w:t>
      </w:r>
      <w:r w:rsidRPr="008F71D3">
        <w:rPr>
          <w:rFonts w:ascii="+TimesNewRoman" w:eastAsia="Calibri" w:hAnsi="+TimesNewRoman" w:cs="+TimesNewRoman"/>
          <w:szCs w:val="24"/>
        </w:rPr>
        <w:t>ő</w:t>
      </w:r>
      <w:r w:rsidRPr="008F71D3">
        <w:rPr>
          <w:rFonts w:ascii="TimesNewRoman" w:eastAsia="Calibri" w:hAnsi="TimesNewRoman" w:cs="TimesNewRoman"/>
          <w:szCs w:val="24"/>
        </w:rPr>
        <w:t>k tájékoztatása gyermekük haladásáról félévkor írásban</w:t>
      </w:r>
      <w:r w:rsidR="007C0236">
        <w:rPr>
          <w:rFonts w:ascii="TimesNewRoman" w:eastAsia="Calibri" w:hAnsi="TimesNewRoman" w:cs="TimesNewRoman"/>
          <w:szCs w:val="24"/>
        </w:rPr>
        <w:t xml:space="preserve"> történik</w:t>
      </w:r>
      <w:r w:rsidRPr="008F71D3">
        <w:rPr>
          <w:rFonts w:ascii="TimesNewRoman" w:eastAsia="Calibri" w:hAnsi="TimesNewRoman" w:cs="TimesNewRoman"/>
          <w:szCs w:val="24"/>
        </w:rPr>
        <w:t>.</w:t>
      </w:r>
    </w:p>
    <w:p w14:paraId="43EF5589" w14:textId="77777777" w:rsidR="00AB24A3" w:rsidRDefault="00AB24A3" w:rsidP="00A54E96">
      <w:pPr>
        <w:autoSpaceDE w:val="0"/>
        <w:autoSpaceDN w:val="0"/>
        <w:adjustRightInd w:val="0"/>
        <w:spacing w:after="0"/>
        <w:jc w:val="both"/>
        <w:rPr>
          <w:rFonts w:ascii="TimesNewRoman" w:eastAsia="Calibri" w:hAnsi="TimesNewRoman" w:cs="TimesNewRoman"/>
          <w:szCs w:val="24"/>
        </w:rPr>
      </w:pPr>
    </w:p>
    <w:p w14:paraId="4FB133B2" w14:textId="77777777" w:rsidR="002962AE" w:rsidRPr="00AB24A3" w:rsidRDefault="002962AE" w:rsidP="00A54E96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b/>
          <w:szCs w:val="24"/>
        </w:rPr>
      </w:pPr>
      <w:r w:rsidRPr="00AB24A3">
        <w:rPr>
          <w:rFonts w:ascii="TimesNewRoman" w:eastAsia="Calibri" w:hAnsi="TimesNewRoman" w:cs="TimesNewRoman"/>
          <w:b/>
          <w:szCs w:val="24"/>
        </w:rPr>
        <w:t>A második évfolyam második félévben, a harmadik és a negyedik évfolyamon a tanulók teljesítményét, el</w:t>
      </w:r>
      <w:r w:rsidRPr="00AB24A3">
        <w:rPr>
          <w:rFonts w:ascii="+TimesNewRoman" w:eastAsia="Calibri" w:hAnsi="+TimesNewRoman" w:cs="+TimesNewRoman"/>
          <w:b/>
          <w:szCs w:val="24"/>
        </w:rPr>
        <w:t>ő</w:t>
      </w:r>
      <w:r w:rsidRPr="00AB24A3">
        <w:rPr>
          <w:rFonts w:ascii="TimesNewRoman" w:eastAsia="Calibri" w:hAnsi="TimesNewRoman" w:cs="TimesNewRoman"/>
          <w:b/>
          <w:szCs w:val="24"/>
        </w:rPr>
        <w:t>menetelét érdemjegyekkel,</w:t>
      </w:r>
      <w:r w:rsidR="00AB24A3" w:rsidRPr="00AB24A3">
        <w:rPr>
          <w:rFonts w:ascii="TimesNewRoman" w:eastAsia="Calibri" w:hAnsi="TimesNewRoman" w:cs="TimesNewRoman"/>
          <w:b/>
          <w:szCs w:val="24"/>
        </w:rPr>
        <w:t xml:space="preserve"> </w:t>
      </w:r>
      <w:r w:rsidRPr="00AB24A3">
        <w:rPr>
          <w:rFonts w:ascii="TimesNewRoman" w:eastAsia="Calibri" w:hAnsi="TimesNewRoman" w:cs="TimesNewRoman"/>
          <w:b/>
          <w:szCs w:val="24"/>
        </w:rPr>
        <w:t>illetve év végén osztályzattal min</w:t>
      </w:r>
      <w:r w:rsidRPr="00AB24A3">
        <w:rPr>
          <w:rFonts w:ascii="+TimesNewRoman" w:eastAsia="Calibri" w:hAnsi="+TimesNewRoman" w:cs="+TimesNewRoman"/>
          <w:b/>
          <w:szCs w:val="24"/>
        </w:rPr>
        <w:t>ő</w:t>
      </w:r>
      <w:r w:rsidRPr="00AB24A3">
        <w:rPr>
          <w:rFonts w:ascii="TimesNewRoman" w:eastAsia="Calibri" w:hAnsi="TimesNewRoman" w:cs="TimesNewRoman"/>
          <w:b/>
          <w:szCs w:val="24"/>
        </w:rPr>
        <w:t>sítjük.</w:t>
      </w:r>
    </w:p>
    <w:p w14:paraId="06EF104D" w14:textId="6900A477" w:rsidR="002B2A45" w:rsidRDefault="002B2A45" w:rsidP="00A54E96">
      <w:pPr>
        <w:rPr>
          <w:b/>
          <w:szCs w:val="24"/>
        </w:rPr>
      </w:pPr>
    </w:p>
    <w:p w14:paraId="1C5109A1" w14:textId="77777777" w:rsidR="002B2A45" w:rsidRPr="00AB24A3" w:rsidRDefault="00AB24A3" w:rsidP="00BE2507">
      <w:pPr>
        <w:rPr>
          <w:b/>
          <w:sz w:val="28"/>
          <w:szCs w:val="28"/>
        </w:rPr>
      </w:pPr>
      <w:r w:rsidRPr="00AB24A3">
        <w:rPr>
          <w:b/>
          <w:sz w:val="28"/>
          <w:szCs w:val="28"/>
        </w:rPr>
        <w:t>A felső tagozat értékelési rendszere</w:t>
      </w:r>
    </w:p>
    <w:p w14:paraId="6BEB2D0B" w14:textId="77777777" w:rsidR="00C223FF" w:rsidRPr="00CE3B3E" w:rsidRDefault="00C223FF" w:rsidP="00AF2864">
      <w:pPr>
        <w:spacing w:after="120"/>
        <w:rPr>
          <w:b/>
          <w:szCs w:val="24"/>
        </w:rPr>
      </w:pPr>
      <w:r w:rsidRPr="00CE3B3E">
        <w:rPr>
          <w:b/>
          <w:szCs w:val="24"/>
        </w:rPr>
        <w:t>A témazárók összeállításához:</w:t>
      </w:r>
    </w:p>
    <w:p w14:paraId="382BEABE" w14:textId="77777777" w:rsidR="00C223FF" w:rsidRPr="00D51430" w:rsidRDefault="00C223FF" w:rsidP="007C0236">
      <w:pPr>
        <w:pStyle w:val="p4"/>
        <w:numPr>
          <w:ilvl w:val="0"/>
          <w:numId w:val="11"/>
        </w:numPr>
        <w:spacing w:line="276" w:lineRule="auto"/>
        <w:ind w:left="714" w:hanging="357"/>
      </w:pPr>
      <w:r w:rsidRPr="00D51430">
        <w:t>Egyértelműen megadott tananyag</w:t>
      </w:r>
      <w:r>
        <w:t>.</w:t>
      </w:r>
    </w:p>
    <w:p w14:paraId="07D95CA9" w14:textId="77777777" w:rsidR="00C223FF" w:rsidRPr="00D51430" w:rsidRDefault="00C223FF" w:rsidP="007C0236">
      <w:pPr>
        <w:pStyle w:val="p4"/>
        <w:numPr>
          <w:ilvl w:val="0"/>
          <w:numId w:val="11"/>
        </w:numPr>
        <w:spacing w:line="276" w:lineRule="auto"/>
      </w:pPr>
      <w:r w:rsidRPr="00D51430">
        <w:t>Egyértelmű pontozás</w:t>
      </w:r>
      <w:r w:rsidR="007C0236">
        <w:t xml:space="preserve"> </w:t>
      </w:r>
      <w:r w:rsidRPr="00D51430">
        <w:t>- adjuk meg előre a részpontszámokat.</w:t>
      </w:r>
    </w:p>
    <w:p w14:paraId="38C46682" w14:textId="77777777" w:rsidR="00C223FF" w:rsidRPr="00D51430" w:rsidRDefault="00C223FF" w:rsidP="007C0236">
      <w:pPr>
        <w:pStyle w:val="p4"/>
        <w:numPr>
          <w:ilvl w:val="0"/>
          <w:numId w:val="11"/>
        </w:numPr>
        <w:spacing w:line="276" w:lineRule="auto"/>
      </w:pPr>
      <w:r w:rsidRPr="00D51430">
        <w:t>A ponthatárok önmagukban semmit sem jelentenek, csak az előző kettővel összhangban</w:t>
      </w:r>
      <w:r w:rsidR="00CE3B3E">
        <w:t xml:space="preserve"> érvényesek.</w:t>
      </w:r>
    </w:p>
    <w:p w14:paraId="619D5C05" w14:textId="77777777" w:rsidR="00C223FF" w:rsidRPr="00D51430" w:rsidRDefault="00CE3B3E" w:rsidP="007C0236">
      <w:pPr>
        <w:pStyle w:val="p4"/>
        <w:numPr>
          <w:ilvl w:val="0"/>
          <w:numId w:val="11"/>
        </w:numPr>
        <w:spacing w:line="276" w:lineRule="auto"/>
      </w:pPr>
      <w:r>
        <w:t>Legyen e</w:t>
      </w:r>
      <w:r w:rsidR="00C223FF" w:rsidRPr="00D51430">
        <w:t xml:space="preserve">gyértelmű </w:t>
      </w:r>
      <w:r>
        <w:t xml:space="preserve">a </w:t>
      </w:r>
      <w:r w:rsidR="00C223FF" w:rsidRPr="00D51430">
        <w:t>javítás</w:t>
      </w:r>
      <w:r w:rsidR="007C0236">
        <w:t xml:space="preserve"> </w:t>
      </w:r>
      <w:r w:rsidR="00C223FF" w:rsidRPr="00D51430">
        <w:t>a szokásos jelölésekkel.</w:t>
      </w:r>
    </w:p>
    <w:p w14:paraId="6CE02100" w14:textId="77777777" w:rsidR="00C223FF" w:rsidRPr="00D51430" w:rsidRDefault="00C223FF" w:rsidP="007C0236">
      <w:pPr>
        <w:pStyle w:val="p4"/>
        <w:numPr>
          <w:ilvl w:val="0"/>
          <w:numId w:val="11"/>
        </w:numPr>
        <w:spacing w:line="276" w:lineRule="auto"/>
      </w:pPr>
      <w:r w:rsidRPr="00D51430">
        <w:t>A jól összeállított dolgozatban (megtanított ta</w:t>
      </w:r>
      <w:r>
        <w:t>nanyagban) többnyire végigvitt f</w:t>
      </w:r>
      <w:r w:rsidRPr="00D51430">
        <w:t>eladatokkal találkozunk.</w:t>
      </w:r>
    </w:p>
    <w:p w14:paraId="6D5F007F" w14:textId="77777777" w:rsidR="00C223FF" w:rsidRPr="00D51430" w:rsidRDefault="00C223FF" w:rsidP="007C0236">
      <w:pPr>
        <w:pStyle w:val="p4"/>
        <w:numPr>
          <w:ilvl w:val="0"/>
          <w:numId w:val="11"/>
        </w:numPr>
        <w:spacing w:line="276" w:lineRule="auto"/>
      </w:pPr>
      <w:r w:rsidRPr="00D51430">
        <w:t>Legyen hibalehetőség</w:t>
      </w:r>
      <w:r>
        <w:t xml:space="preserve"> – </w:t>
      </w:r>
      <w:r w:rsidRPr="00D51430">
        <w:t>minimum 40</w:t>
      </w:r>
      <w:r>
        <w:t xml:space="preserve"> </w:t>
      </w:r>
      <w:r w:rsidRPr="00D51430">
        <w:t>-</w:t>
      </w:r>
      <w:r>
        <w:t xml:space="preserve"> </w:t>
      </w:r>
      <w:r w:rsidRPr="00D51430">
        <w:t>50 pontos (100 pont felett se legyen, mert a gyer</w:t>
      </w:r>
      <w:r w:rsidR="00F67A25">
        <w:t>m</w:t>
      </w:r>
      <w:r w:rsidRPr="00D51430">
        <w:t>ek nem tud súlyozni).</w:t>
      </w:r>
    </w:p>
    <w:p w14:paraId="70A2FFF2" w14:textId="77777777" w:rsidR="00C223FF" w:rsidRPr="00D51430" w:rsidRDefault="00C223FF" w:rsidP="007C0236">
      <w:pPr>
        <w:pStyle w:val="p4"/>
        <w:numPr>
          <w:ilvl w:val="0"/>
          <w:numId w:val="11"/>
        </w:numPr>
        <w:spacing w:line="276" w:lineRule="auto"/>
      </w:pPr>
      <w:r w:rsidRPr="00D51430">
        <w:t>A feladatok nehézségi sora kövesse a ponthatárokat.</w:t>
      </w:r>
    </w:p>
    <w:p w14:paraId="3841D1D6" w14:textId="77777777" w:rsidR="003B4A54" w:rsidRDefault="00C223FF" w:rsidP="007C0236">
      <w:pPr>
        <w:pStyle w:val="p4"/>
        <w:numPr>
          <w:ilvl w:val="0"/>
          <w:numId w:val="11"/>
        </w:numPr>
        <w:spacing w:line="276" w:lineRule="auto"/>
      </w:pPr>
      <w:r w:rsidRPr="00D51430">
        <w:t>A dolgozatot kerekítés nélkül egész jeggyel értékeljük</w:t>
      </w:r>
      <w:r>
        <w:t>.</w:t>
      </w:r>
    </w:p>
    <w:p w14:paraId="501BE060" w14:textId="77777777" w:rsidR="00C223FF" w:rsidRPr="00CE3B3E" w:rsidRDefault="00C223FF" w:rsidP="007C0236">
      <w:pPr>
        <w:spacing w:before="120" w:after="120"/>
        <w:rPr>
          <w:b/>
          <w:szCs w:val="24"/>
        </w:rPr>
      </w:pPr>
      <w:r w:rsidRPr="00CE3B3E">
        <w:rPr>
          <w:b/>
          <w:szCs w:val="24"/>
        </w:rPr>
        <w:t>A dolgozatírás rendje</w:t>
      </w:r>
      <w:r w:rsidR="007C0236" w:rsidRPr="00CE3B3E">
        <w:rPr>
          <w:b/>
          <w:szCs w:val="24"/>
        </w:rPr>
        <w:t>:</w:t>
      </w:r>
    </w:p>
    <w:p w14:paraId="587B905A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lastRenderedPageBreak/>
        <w:t>Legyen tervszerű és folyamatos.</w:t>
      </w:r>
    </w:p>
    <w:p w14:paraId="175D9F7E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Témazáró dolgozat írása előtt minimum 1 héttel tájékoztatni kell a tanulókat.</w:t>
      </w:r>
    </w:p>
    <w:p w14:paraId="7DBC7398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Egy tanítási napon maximum 2 témazáró dolgozat írható.</w:t>
      </w:r>
    </w:p>
    <w:p w14:paraId="41AB91B8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A felmérő dolgozatok megírására lehetőleg ne az utolsó órában kerüljön sor.</w:t>
      </w:r>
    </w:p>
    <w:p w14:paraId="6E02114A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A heti 1-2 órás tantárgyaknál a tanulók félévente 3-4 érdemjeggyel rendelkezzenek.</w:t>
      </w:r>
    </w:p>
    <w:p w14:paraId="605E2EBB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Az írásbeli és szóbeli feleletek aránya lehetőség szerint kiegyensúlyozott legyen.</w:t>
      </w:r>
    </w:p>
    <w:p w14:paraId="183396AD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A tantárgy tanmenete alapján meghatározott számú felmérő dolgozat az egyes tantárgyak esetében kötelezően megírandó.</w:t>
      </w:r>
    </w:p>
    <w:p w14:paraId="0E281D0E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A témaegységenkénti felmérések</w:t>
      </w:r>
      <w:r w:rsidR="007C0236">
        <w:t>,</w:t>
      </w:r>
      <w:r w:rsidRPr="00D51430">
        <w:t xml:space="preserve"> valamint az írásbeli feleletek számát a pedagógus dönti el.</w:t>
      </w:r>
    </w:p>
    <w:p w14:paraId="33EF4A06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Az írásbeli munkák kiosztásának, javításának határidejét az iskola házirendje rögzíti.</w:t>
      </w:r>
    </w:p>
    <w:p w14:paraId="7DF79AE6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Az adott tantárgycsoport a pontozási rendszerét az első tanítási órán közli a tanulókkal.</w:t>
      </w:r>
    </w:p>
    <w:p w14:paraId="1EFE57C7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</w:pPr>
      <w:r w:rsidRPr="00D51430">
        <w:t>Csak megtanított és begyakorolt anyag kérhető számon a diáktól.</w:t>
      </w:r>
    </w:p>
    <w:p w14:paraId="1E7A2844" w14:textId="77777777" w:rsidR="00C223FF" w:rsidRPr="00D51430" w:rsidRDefault="007C0236" w:rsidP="007C0236">
      <w:pPr>
        <w:pStyle w:val="p4"/>
        <w:numPr>
          <w:ilvl w:val="0"/>
          <w:numId w:val="12"/>
        </w:numPr>
        <w:spacing w:line="276" w:lineRule="auto"/>
        <w:jc w:val="both"/>
      </w:pPr>
      <w:r>
        <w:t xml:space="preserve">Az </w:t>
      </w:r>
      <w:r w:rsidR="00C223FF" w:rsidRPr="00D51430">
        <w:t xml:space="preserve">írásbeli munkát két héten belül </w:t>
      </w:r>
      <w:r>
        <w:t xml:space="preserve">kijavítja és </w:t>
      </w:r>
      <w:r w:rsidR="00C223FF" w:rsidRPr="00D51430">
        <w:t>értékeli a pedagógus</w:t>
      </w:r>
      <w:r>
        <w:t>,</w:t>
      </w:r>
      <w:r w:rsidR="00C223FF" w:rsidRPr="00D51430">
        <w:t xml:space="preserve"> a típushibák</w:t>
      </w:r>
      <w:r>
        <w:t>at megbeszéli, elmagyarázza a gyerekeknek</w:t>
      </w:r>
      <w:r w:rsidR="00C223FF" w:rsidRPr="00D51430">
        <w:t>.</w:t>
      </w:r>
    </w:p>
    <w:p w14:paraId="4F676A4E" w14:textId="77777777" w:rsidR="00C223FF" w:rsidRPr="00D51430" w:rsidRDefault="00C223FF" w:rsidP="007C0236">
      <w:pPr>
        <w:pStyle w:val="p4"/>
        <w:numPr>
          <w:ilvl w:val="0"/>
          <w:numId w:val="12"/>
        </w:numPr>
        <w:spacing w:line="276" w:lineRule="auto"/>
        <w:jc w:val="both"/>
      </w:pPr>
      <w:r w:rsidRPr="00D51430">
        <w:t xml:space="preserve">Az iskolai dolgozatok, témazárók, feladatlapok, feleletek, gyakorlati tevékenység, munkák stb. érdemjegyét a szaktanár az </w:t>
      </w:r>
      <w:r w:rsidR="003B4A54" w:rsidRPr="00BE2507">
        <w:t>elektronikus naplóba</w:t>
      </w:r>
      <w:r w:rsidRPr="00D51430">
        <w:t xml:space="preserve"> való bejegyzéssel egyidejűleg az ellenőrző könyvbe is beíratja.</w:t>
      </w:r>
    </w:p>
    <w:p w14:paraId="4D66159E" w14:textId="77777777" w:rsidR="00C223FF" w:rsidRPr="00CE3B3E" w:rsidRDefault="00C223FF" w:rsidP="00CE3B3E">
      <w:pPr>
        <w:pStyle w:val="p4"/>
        <w:spacing w:before="120" w:after="120"/>
        <w:ind w:left="425"/>
        <w:jc w:val="both"/>
        <w:rPr>
          <w:b/>
        </w:rPr>
      </w:pPr>
      <w:r w:rsidRPr="00CE3B3E">
        <w:rPr>
          <w:b/>
        </w:rPr>
        <w:t>A tanuló teljesítményének számonkérési formái:</w:t>
      </w:r>
    </w:p>
    <w:p w14:paraId="60581BB9" w14:textId="77777777" w:rsidR="00C223FF" w:rsidRPr="00D51430" w:rsidRDefault="00C223FF" w:rsidP="00CE3B3E">
      <w:pPr>
        <w:pStyle w:val="p4"/>
        <w:spacing w:line="276" w:lineRule="auto"/>
        <w:ind w:left="426"/>
        <w:jc w:val="both"/>
      </w:pPr>
      <w:r w:rsidRPr="00851FBE">
        <w:rPr>
          <w:b/>
        </w:rPr>
        <w:t>Szóbeli:</w:t>
      </w:r>
      <w:r w:rsidRPr="00D51430">
        <w:t xml:space="preserve"> összefüggő felelet, beszélgetés, kiselőadás, szituációs vagy dramatizált játék, órai aktivitás, projekt munka bemutatása, vitakészség</w:t>
      </w:r>
    </w:p>
    <w:p w14:paraId="2F2C736E" w14:textId="77777777" w:rsidR="00C223FF" w:rsidRPr="00D51430" w:rsidRDefault="00C223FF" w:rsidP="00CE3B3E">
      <w:pPr>
        <w:pStyle w:val="p4"/>
        <w:spacing w:line="276" w:lineRule="auto"/>
        <w:ind w:left="426"/>
        <w:jc w:val="both"/>
      </w:pPr>
      <w:r w:rsidRPr="00851FBE">
        <w:rPr>
          <w:b/>
        </w:rPr>
        <w:t>Írásbeli:</w:t>
      </w:r>
      <w:r w:rsidRPr="00D51430">
        <w:t xml:space="preserve"> teszt, feladatlap, fogalmazás, írásbeli felelet, témazáró felmérés, reprezentatív felmérés</w:t>
      </w:r>
    </w:p>
    <w:p w14:paraId="57551A07" w14:textId="77777777" w:rsidR="00C223FF" w:rsidRPr="00D51430" w:rsidRDefault="00C223FF" w:rsidP="00CE3B3E">
      <w:pPr>
        <w:pStyle w:val="p4"/>
        <w:spacing w:line="276" w:lineRule="auto"/>
        <w:ind w:left="426"/>
        <w:jc w:val="both"/>
      </w:pPr>
      <w:r w:rsidRPr="00851FBE">
        <w:rPr>
          <w:b/>
        </w:rPr>
        <w:t>Önálló szorgalmi munka:</w:t>
      </w:r>
      <w:r w:rsidR="00CE3B3E">
        <w:t xml:space="preserve"> kutató</w:t>
      </w:r>
      <w:r w:rsidRPr="00D51430">
        <w:t>munka, önként vállalt elméleti versenyek, ajánlott szorgalmi feladatsorok</w:t>
      </w:r>
    </w:p>
    <w:p w14:paraId="76D45AED" w14:textId="77777777" w:rsidR="00C223FF" w:rsidRDefault="00C223FF" w:rsidP="00CE3B3E">
      <w:pPr>
        <w:pStyle w:val="p4"/>
        <w:spacing w:line="276" w:lineRule="auto"/>
        <w:ind w:left="426"/>
        <w:jc w:val="both"/>
      </w:pPr>
      <w:r w:rsidRPr="00851FBE">
        <w:rPr>
          <w:b/>
        </w:rPr>
        <w:t>Gyakorlati:</w:t>
      </w:r>
      <w:r w:rsidRPr="00D51430">
        <w:t xml:space="preserve"> munkadarab</w:t>
      </w:r>
      <w:r>
        <w:t>,</w:t>
      </w:r>
      <w:r w:rsidRPr="00D51430">
        <w:t xml:space="preserve"> éneklés, rajz, gyűjtőmunka, sportteljesítmény, versenyeredmények </w:t>
      </w:r>
    </w:p>
    <w:p w14:paraId="4BB134E0" w14:textId="77777777" w:rsidR="00AB24A3" w:rsidRPr="00434565" w:rsidRDefault="00AB24A3" w:rsidP="00CE3B3E">
      <w:pPr>
        <w:pStyle w:val="Feladcmebortkon"/>
        <w:spacing w:before="120" w:after="120" w:line="276" w:lineRule="auto"/>
        <w:jc w:val="both"/>
        <w:rPr>
          <w:rFonts w:ascii="Times New Roman" w:hAnsi="Times New Roman"/>
          <w:b/>
        </w:rPr>
      </w:pPr>
      <w:r w:rsidRPr="00434565">
        <w:rPr>
          <w:rFonts w:ascii="Times New Roman" w:hAnsi="Times New Roman"/>
          <w:b/>
        </w:rPr>
        <w:t>Az írásbeli munkák megőrzésének ideje:</w:t>
      </w:r>
    </w:p>
    <w:p w14:paraId="68465C19" w14:textId="77777777" w:rsidR="00AB24A3" w:rsidRDefault="00CE3B3E" w:rsidP="00D03CBC">
      <w:pPr>
        <w:pStyle w:val="Feladcmebortkon"/>
        <w:numPr>
          <w:ilvl w:val="0"/>
          <w:numId w:val="7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í</w:t>
      </w:r>
      <w:r w:rsidR="00AB24A3">
        <w:rPr>
          <w:rFonts w:ascii="Times New Roman" w:hAnsi="Times New Roman"/>
        </w:rPr>
        <w:t>rásbeli feleleteket</w:t>
      </w:r>
      <w:r>
        <w:rPr>
          <w:rFonts w:ascii="Times New Roman" w:hAnsi="Times New Roman"/>
        </w:rPr>
        <w:t xml:space="preserve"> (cetliket) nem őrzi</w:t>
      </w:r>
      <w:r w:rsidR="00AB24A3">
        <w:rPr>
          <w:rFonts w:ascii="Times New Roman" w:hAnsi="Times New Roman"/>
        </w:rPr>
        <w:t xml:space="preserve"> meg az iskola, ill. a szaktanár.</w:t>
      </w:r>
    </w:p>
    <w:p w14:paraId="6E482C68" w14:textId="77777777" w:rsidR="00AB24A3" w:rsidRDefault="00CE3B3E" w:rsidP="00D03CBC">
      <w:pPr>
        <w:pStyle w:val="Feladcmebortkon"/>
        <w:numPr>
          <w:ilvl w:val="0"/>
          <w:numId w:val="7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</w:t>
      </w:r>
      <w:r w:rsidR="00AB24A3">
        <w:rPr>
          <w:rFonts w:ascii="Times New Roman" w:hAnsi="Times New Roman"/>
        </w:rPr>
        <w:t xml:space="preserve">agydolgozatokat, ill. évfolyamszintű felméréseket </w:t>
      </w:r>
      <w:r w:rsidR="00EB00D8">
        <w:rPr>
          <w:rFonts w:ascii="Times New Roman" w:hAnsi="Times New Roman"/>
        </w:rPr>
        <w:t>1</w:t>
      </w:r>
      <w:r w:rsidR="00AB24A3">
        <w:rPr>
          <w:rFonts w:ascii="Times New Roman" w:hAnsi="Times New Roman"/>
        </w:rPr>
        <w:t xml:space="preserve"> évig őrzi a nevelő.</w:t>
      </w:r>
    </w:p>
    <w:p w14:paraId="61DC7F40" w14:textId="77777777" w:rsidR="00AB24A3" w:rsidRDefault="00AB24A3" w:rsidP="00D03CBC">
      <w:pPr>
        <w:pStyle w:val="Feladcmebortkon"/>
        <w:numPr>
          <w:ilvl w:val="0"/>
          <w:numId w:val="78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külső mérések eredményeit 5 évig őrzi az intézmény.  </w:t>
      </w:r>
    </w:p>
    <w:p w14:paraId="630AA2A0" w14:textId="77777777" w:rsidR="00AB24A3" w:rsidRPr="00BE2507" w:rsidRDefault="00AB24A3" w:rsidP="00CE3B3E">
      <w:pPr>
        <w:rPr>
          <w:b/>
          <w:szCs w:val="24"/>
        </w:rPr>
      </w:pPr>
    </w:p>
    <w:p w14:paraId="2A0DAEF1" w14:textId="77777777" w:rsidR="00C223FF" w:rsidRPr="003B4A54" w:rsidRDefault="00A41D4B" w:rsidP="00D03CBC">
      <w:pPr>
        <w:pStyle w:val="Cmsor2"/>
        <w:numPr>
          <w:ilvl w:val="0"/>
          <w:numId w:val="80"/>
        </w:numPr>
      </w:pPr>
      <w:bookmarkStart w:id="73" w:name="_Toc227737462"/>
      <w:r w:rsidRPr="003B4A54">
        <w:t>MAGATARTÁS, SZORGALOM ÉRTÉKELÉSE</w:t>
      </w:r>
      <w:bookmarkEnd w:id="73"/>
    </w:p>
    <w:p w14:paraId="69FD0CB8" w14:textId="77777777" w:rsidR="00C223FF" w:rsidRPr="00A41D4B" w:rsidRDefault="00C223FF" w:rsidP="00851FBE">
      <w:pPr>
        <w:spacing w:after="120"/>
        <w:jc w:val="both"/>
        <w:rPr>
          <w:rFonts w:cs="Times New Roman"/>
          <w:b/>
          <w:szCs w:val="24"/>
        </w:rPr>
      </w:pPr>
      <w:r w:rsidRPr="00A41D4B">
        <w:rPr>
          <w:rFonts w:cs="Times New Roman"/>
          <w:b/>
          <w:szCs w:val="24"/>
        </w:rPr>
        <w:t>MAGATARTÁS</w:t>
      </w:r>
    </w:p>
    <w:p w14:paraId="2BDDDF63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b/>
          <w:szCs w:val="24"/>
        </w:rPr>
        <w:t>PÉLDÁS</w:t>
      </w:r>
      <w:r w:rsidRPr="00A41D4B">
        <w:rPr>
          <w:rFonts w:cs="Times New Roman"/>
          <w:szCs w:val="24"/>
        </w:rPr>
        <w:t xml:space="preserve"> magatartású az a tanuló, aki-életkorának megfelelően- • az iskola, ill. az osztály közösségéért önként feladatot vállal, s ezeket maradéktalanul elvégzi • tevékenységét felelősséggel végzi, tetteit meggondolja • a felnőttekkel, tanulótársaival szembeni viselkedése, hangneme példaértékű • tanítási órai magaviselete és a tanórán kívüli magatartása kifogástalan • semmilyen szintű fegyelmi vétséget nem követett el </w:t>
      </w:r>
    </w:p>
    <w:p w14:paraId="79CFAC0F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szCs w:val="24"/>
        </w:rPr>
        <w:lastRenderedPageBreak/>
        <w:t xml:space="preserve"> </w:t>
      </w:r>
    </w:p>
    <w:p w14:paraId="2F08A626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b/>
          <w:szCs w:val="24"/>
        </w:rPr>
        <w:t>JÓ</w:t>
      </w:r>
      <w:r w:rsidRPr="00A41D4B">
        <w:rPr>
          <w:rFonts w:cs="Times New Roman"/>
          <w:szCs w:val="24"/>
        </w:rPr>
        <w:t xml:space="preserve"> magatartású az a tanuló, aki-életkorának megfelelően- • a rábízott feladatokat képességeinek megfelelően maradéktalanul elvégzi, de feladatot önként nem vállal • tevékenységét általában felelősséggel végzi, tetteit meggondolja (nem vonható be negatív cselekvésbe) • tanáraival, tanulótársaival szemben a viselkedése, hangneme nem kifogásolható • tanórai magaviselete és tanórán kívüli magatartása ellen nem merül fel kifogás • az adott időszakban az érdemjegy lezárásánál legfeljebb egy osztályfőnöki figyelmeztetése van </w:t>
      </w:r>
    </w:p>
    <w:p w14:paraId="79DACC74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szCs w:val="24"/>
        </w:rPr>
        <w:t xml:space="preserve"> </w:t>
      </w:r>
    </w:p>
    <w:p w14:paraId="59E27760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b/>
          <w:szCs w:val="24"/>
        </w:rPr>
        <w:t>VÁLTOZÓ</w:t>
      </w:r>
      <w:r w:rsidRPr="00A41D4B">
        <w:rPr>
          <w:rFonts w:cs="Times New Roman"/>
          <w:szCs w:val="24"/>
        </w:rPr>
        <w:t xml:space="preserve"> magatartású az a tanuló, aki-életkorának megfelelően- • a rábízott feladatokat hiányosan végzi el, a feladatok vállalásától húzódozik • tevékenységét nem a tőle elvárható felelősséggel, meggondoltsággal végzi, megnyilvánulásai alkalmanként meggondolatlanságot tükröznek • tanáraival, tanulótársaival szemben viselkedése, hangneme időnként kifogásolható • a tanítási órán kívüli tevékenységben nem vesz részt vagy csak erőteljes felszólításra • büntetési fokozata legfeljebb osztályfőnöki rovóig bezárólag van (a nevelői figyelmeztetéstől)  </w:t>
      </w:r>
    </w:p>
    <w:p w14:paraId="600A73D1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szCs w:val="24"/>
        </w:rPr>
        <w:t xml:space="preserve">  </w:t>
      </w:r>
    </w:p>
    <w:p w14:paraId="0C09FFE1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b/>
          <w:szCs w:val="24"/>
        </w:rPr>
        <w:t>ROSSZ</w:t>
      </w:r>
      <w:r w:rsidRPr="00A41D4B">
        <w:rPr>
          <w:rFonts w:cs="Times New Roman"/>
          <w:szCs w:val="24"/>
        </w:rPr>
        <w:t xml:space="preserve"> magatartású az a tanuló, aki-életkorának megfelelően- • a rábízott feladatokat nem végzi el • tevékenységének alapvető jellemzője a meggondolatlanság • tanáraival, tanulótársaival szemben több alkalommal, visszatérően tiszteletlen • tanítási órán kívüli magatartása ellen súlyosabb kifogások merülnek fel • súlyosabb fegyelmi vétséget követett el (az igazgatói figyelmeztetés bármely fokozatától) </w:t>
      </w:r>
    </w:p>
    <w:p w14:paraId="76AA243D" w14:textId="77777777" w:rsidR="00C223FF" w:rsidRPr="00A41D4B" w:rsidRDefault="00A41D4B" w:rsidP="003B4A54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60BEECE9" w14:textId="6CE77C6C" w:rsidR="00C223FF" w:rsidRDefault="00C223FF" w:rsidP="00C02CCD">
      <w:pPr>
        <w:rPr>
          <w:rFonts w:cs="Times New Roman"/>
          <w:b/>
          <w:szCs w:val="24"/>
        </w:rPr>
      </w:pPr>
      <w:r w:rsidRPr="00A41D4B">
        <w:rPr>
          <w:rFonts w:cs="Times New Roman"/>
          <w:b/>
          <w:szCs w:val="24"/>
        </w:rPr>
        <w:t>SZORGALOM</w:t>
      </w:r>
    </w:p>
    <w:p w14:paraId="1793965E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b/>
          <w:szCs w:val="24"/>
        </w:rPr>
        <w:t>PÉLDÁS</w:t>
      </w:r>
      <w:r w:rsidRPr="00A41D4B">
        <w:rPr>
          <w:rFonts w:cs="Times New Roman"/>
          <w:szCs w:val="24"/>
        </w:rPr>
        <w:t xml:space="preserve"> szorgalmú az a tanuló, aki-életkorának megfelelően- • tanulmányi munkáját rendszeresen végzi, ellenőrzések alkalmával egyenletes teljesítményt mutat minden tárgyból • tanulmányi munkáját a pontosság jellemzi, törekszik az esetleges hiányok pótlására • az órai munkába aktívan bekapcsolódik (ez nem csak a jelentkezésben nyilvánulhat meg, pl. házi dolgozat, kiselőadás, csoportmunka…) </w:t>
      </w:r>
    </w:p>
    <w:p w14:paraId="13FC40F5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szCs w:val="24"/>
        </w:rPr>
        <w:t xml:space="preserve"> </w:t>
      </w:r>
    </w:p>
    <w:p w14:paraId="4F54C24E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b/>
          <w:szCs w:val="24"/>
        </w:rPr>
        <w:t>JÓ</w:t>
      </w:r>
      <w:r w:rsidRPr="00A41D4B">
        <w:rPr>
          <w:rFonts w:cs="Times New Roman"/>
          <w:szCs w:val="24"/>
        </w:rPr>
        <w:t xml:space="preserve"> szorgalmú az a tanuló, aki-életkorának megfelelően- • tanulmányi munkáját általában elvégzi, ellenőrzések alkalmával egyenletes teljesítményt mutat egyes tárgyakból • tanulmányi munkáját a pontosság jellemzi, törekszik az esetleges hiányok pótlására • az órai munkába csak tanári felszólításra kapcsolódik be, tudása megbízható • időnként nem tanul minden tárgyat egyenletes teljesítménnyel </w:t>
      </w:r>
    </w:p>
    <w:p w14:paraId="01AF193C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szCs w:val="24"/>
        </w:rPr>
        <w:t xml:space="preserve"> </w:t>
      </w:r>
    </w:p>
    <w:p w14:paraId="3567BFAE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b/>
          <w:szCs w:val="24"/>
        </w:rPr>
        <w:t>VÁLTOZÓ</w:t>
      </w:r>
      <w:r w:rsidRPr="00A41D4B">
        <w:rPr>
          <w:rFonts w:cs="Times New Roman"/>
          <w:szCs w:val="24"/>
        </w:rPr>
        <w:t xml:space="preserve"> szorgalmú az a tanuló, aki-életkorának megfelelően- • tanulmányi munkáját nem rendszeresen végzi, ellenőrzések alkalmával nem nyújt egyenletes teljesítményt • tanulmányi munkájában helyenként nagyobb pontatlanságok mutatkoznak, önként törekszik a hiányok pótlására • az órai munkába tanári felszólításra sem tud mindenkor bekapcsolódni • az akarat időnkénti hiánya miatt nem tanul minden tárgyat egyenletesen • legfeljebb egy elégtelen tantárgyi osztályzata van a félévi vagy az év végi értékeléskor </w:t>
      </w:r>
    </w:p>
    <w:p w14:paraId="6831487B" w14:textId="77777777" w:rsidR="00C223FF" w:rsidRPr="00A41D4B" w:rsidRDefault="00C223FF" w:rsidP="003B4A54">
      <w:pPr>
        <w:spacing w:after="0"/>
        <w:jc w:val="both"/>
        <w:rPr>
          <w:rFonts w:cs="Times New Roman"/>
          <w:szCs w:val="24"/>
        </w:rPr>
      </w:pPr>
      <w:r w:rsidRPr="00A41D4B">
        <w:rPr>
          <w:rFonts w:cs="Times New Roman"/>
          <w:szCs w:val="24"/>
        </w:rPr>
        <w:t xml:space="preserve"> </w:t>
      </w:r>
    </w:p>
    <w:p w14:paraId="45B69876" w14:textId="77777777" w:rsidR="00C223FF" w:rsidRPr="00A41D4B" w:rsidRDefault="00C223FF" w:rsidP="003B4A54">
      <w:pPr>
        <w:spacing w:after="0"/>
        <w:jc w:val="both"/>
        <w:rPr>
          <w:rFonts w:cs="Times New Roman"/>
          <w:color w:val="00B050"/>
          <w:szCs w:val="24"/>
        </w:rPr>
      </w:pPr>
      <w:r w:rsidRPr="00A41D4B">
        <w:rPr>
          <w:rFonts w:cs="Times New Roman"/>
          <w:b/>
          <w:szCs w:val="24"/>
        </w:rPr>
        <w:t>HANYAG</w:t>
      </w:r>
      <w:r w:rsidRPr="00A41D4B">
        <w:rPr>
          <w:rFonts w:cs="Times New Roman"/>
          <w:szCs w:val="24"/>
        </w:rPr>
        <w:t xml:space="preserve"> szorgalmú az a tanuló, aki-életkorának megfelelően- • tanulmányi munkáját rendszertelenül végzi, ill. elhanyagolja, ellenőrzések alkalmával általában nem tud elfogadható </w:t>
      </w:r>
      <w:r w:rsidRPr="00A41D4B">
        <w:rPr>
          <w:rFonts w:cs="Times New Roman"/>
          <w:szCs w:val="24"/>
        </w:rPr>
        <w:lastRenderedPageBreak/>
        <w:t xml:space="preserve">teljesítményt nyújtani • tanulmányi munkáját a pontatlanság jellemzi, hiányait felszólításra sem pótolja, nem él a tanári segítséggel • az órai munkába nem tud, és nem is akar bekapcsolódni • az akarat hiánya miatt több tantárgyból </w:t>
      </w:r>
      <w:r w:rsidR="00A41D4B" w:rsidRPr="00A41D4B">
        <w:rPr>
          <w:rFonts w:cs="Times New Roman"/>
          <w:szCs w:val="24"/>
        </w:rPr>
        <w:t>nem,</w:t>
      </w:r>
      <w:r w:rsidRPr="00A41D4B">
        <w:rPr>
          <w:rFonts w:cs="Times New Roman"/>
          <w:szCs w:val="24"/>
        </w:rPr>
        <w:t xml:space="preserve"> tud elégséges teljesítményt sem nyújtani</w:t>
      </w:r>
      <w:r w:rsidR="00A41D4B">
        <w:rPr>
          <w:rFonts w:cs="Times New Roman"/>
          <w:szCs w:val="24"/>
        </w:rPr>
        <w:t>.</w:t>
      </w:r>
    </w:p>
    <w:p w14:paraId="0903B16D" w14:textId="77777777" w:rsidR="006F2F0E" w:rsidRDefault="006F2F0E" w:rsidP="003B4A54">
      <w:pPr>
        <w:jc w:val="both"/>
        <w:rPr>
          <w:rFonts w:cs="Times New Roman"/>
          <w:b/>
          <w:szCs w:val="24"/>
          <w:u w:val="single"/>
        </w:rPr>
      </w:pPr>
    </w:p>
    <w:p w14:paraId="6DBA4BCE" w14:textId="77777777" w:rsidR="0050514D" w:rsidRPr="0058516C" w:rsidRDefault="0050514D" w:rsidP="0050514D">
      <w:pPr>
        <w:spacing w:line="360" w:lineRule="auto"/>
        <w:rPr>
          <w:rFonts w:cs="Times New Roman"/>
          <w:b/>
          <w:szCs w:val="24"/>
        </w:rPr>
      </w:pPr>
    </w:p>
    <w:p w14:paraId="1EFB1A4B" w14:textId="77777777" w:rsidR="004F5725" w:rsidRDefault="004F5725">
      <w:pPr>
        <w:rPr>
          <w:rFonts w:eastAsiaTheme="majorEastAsia" w:cstheme="majorBidi"/>
          <w:b/>
          <w:bCs/>
          <w:sz w:val="28"/>
          <w:szCs w:val="26"/>
        </w:rPr>
      </w:pPr>
      <w:r>
        <w:br w:type="page"/>
      </w:r>
    </w:p>
    <w:p w14:paraId="222C7DD9" w14:textId="77777777" w:rsidR="0050514D" w:rsidRDefault="0050514D" w:rsidP="00D03CBC">
      <w:pPr>
        <w:pStyle w:val="Cmsor2"/>
        <w:numPr>
          <w:ilvl w:val="0"/>
          <w:numId w:val="80"/>
        </w:numPr>
      </w:pPr>
      <w:bookmarkStart w:id="74" w:name="_Toc227737463"/>
      <w:r w:rsidRPr="0058516C">
        <w:lastRenderedPageBreak/>
        <w:t xml:space="preserve">ARIZONA </w:t>
      </w:r>
      <w:r w:rsidR="00CE3B3E">
        <w:t xml:space="preserve">– </w:t>
      </w:r>
      <w:r w:rsidRPr="0058516C">
        <w:t>PROGRAM</w:t>
      </w:r>
      <w:bookmarkEnd w:id="74"/>
    </w:p>
    <w:p w14:paraId="1FE4B611" w14:textId="77777777" w:rsidR="004F5725" w:rsidRPr="0091708E" w:rsidRDefault="004F5725" w:rsidP="004F5725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L</w:t>
      </w:r>
      <w:r w:rsidRPr="0091708E">
        <w:rPr>
          <w:rFonts w:cs="Times New Roman"/>
          <w:szCs w:val="24"/>
        </w:rPr>
        <w:t>ehetőség a konfliktusok kezelésére tanórán</w:t>
      </w:r>
      <w:r>
        <w:rPr>
          <w:rFonts w:cs="Times New Roman"/>
          <w:szCs w:val="24"/>
        </w:rPr>
        <w:t>.</w:t>
      </w:r>
    </w:p>
    <w:p w14:paraId="2429618D" w14:textId="77777777" w:rsidR="004A5A38" w:rsidRDefault="004F5725" w:rsidP="004F5725">
      <w:pPr>
        <w:spacing w:after="120"/>
        <w:jc w:val="both"/>
        <w:rPr>
          <w:rFonts w:cs="Times New Roman"/>
          <w:szCs w:val="24"/>
        </w:rPr>
      </w:pPr>
      <w:r w:rsidRPr="00A93923">
        <w:rPr>
          <w:rFonts w:cs="Times New Roman"/>
          <w:b/>
          <w:szCs w:val="24"/>
        </w:rPr>
        <w:t>A program célja:</w:t>
      </w:r>
      <w:r w:rsidRPr="00A93923">
        <w:rPr>
          <w:rFonts w:cs="Times New Roman"/>
          <w:szCs w:val="24"/>
        </w:rPr>
        <w:t xml:space="preserve"> </w:t>
      </w:r>
    </w:p>
    <w:p w14:paraId="62901A9D" w14:textId="77777777" w:rsidR="004F5725" w:rsidRPr="00A93923" w:rsidRDefault="004A5A38" w:rsidP="004F5725">
      <w:pPr>
        <w:spacing w:after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4F5725">
        <w:rPr>
          <w:rFonts w:cs="Times New Roman"/>
          <w:szCs w:val="24"/>
        </w:rPr>
        <w:t xml:space="preserve">tanulók számára </w:t>
      </w:r>
      <w:r>
        <w:rPr>
          <w:rFonts w:cs="Times New Roman"/>
          <w:szCs w:val="24"/>
        </w:rPr>
        <w:t xml:space="preserve">biztosítja </w:t>
      </w:r>
      <w:r w:rsidR="004F5725">
        <w:rPr>
          <w:rFonts w:cs="Times New Roman"/>
          <w:szCs w:val="24"/>
        </w:rPr>
        <w:t>a</w:t>
      </w:r>
      <w:r w:rsidR="004F5725" w:rsidRPr="00A93923">
        <w:rPr>
          <w:rFonts w:cs="Times New Roman"/>
          <w:szCs w:val="24"/>
        </w:rPr>
        <w:t xml:space="preserve"> nyugodt tanór</w:t>
      </w:r>
      <w:r>
        <w:rPr>
          <w:rFonts w:cs="Times New Roman"/>
          <w:szCs w:val="24"/>
        </w:rPr>
        <w:t xml:space="preserve">át, </w:t>
      </w:r>
      <w:r w:rsidR="004F5725" w:rsidRPr="00A93923">
        <w:rPr>
          <w:rFonts w:cs="Times New Roman"/>
          <w:szCs w:val="24"/>
        </w:rPr>
        <w:t>valamint a felelőss</w:t>
      </w:r>
      <w:r>
        <w:rPr>
          <w:rFonts w:cs="Times New Roman"/>
          <w:szCs w:val="24"/>
        </w:rPr>
        <w:t>égteljes gondolkodás kialakítását</w:t>
      </w:r>
      <w:r w:rsidR="004F5725">
        <w:rPr>
          <w:rFonts w:cs="Times New Roman"/>
          <w:szCs w:val="24"/>
        </w:rPr>
        <w:t>.</w:t>
      </w:r>
    </w:p>
    <w:p w14:paraId="4D59E24F" w14:textId="77777777" w:rsidR="004F5725" w:rsidRPr="0058516C" w:rsidRDefault="004F5725" w:rsidP="004F5725">
      <w:pPr>
        <w:spacing w:after="120"/>
        <w:jc w:val="both"/>
        <w:rPr>
          <w:rFonts w:cs="Times New Roman"/>
          <w:b/>
          <w:szCs w:val="24"/>
        </w:rPr>
      </w:pPr>
      <w:r w:rsidRPr="0058516C">
        <w:rPr>
          <w:rFonts w:cs="Times New Roman"/>
          <w:b/>
          <w:szCs w:val="24"/>
        </w:rPr>
        <w:t>A program</w:t>
      </w:r>
      <w:r>
        <w:rPr>
          <w:rFonts w:cs="Times New Roman"/>
          <w:b/>
          <w:szCs w:val="24"/>
        </w:rPr>
        <w:t xml:space="preserve"> bevezetése:</w:t>
      </w:r>
    </w:p>
    <w:p w14:paraId="0C4BD269" w14:textId="77777777" w:rsidR="004F5725" w:rsidRDefault="004F5725" w:rsidP="004F5725">
      <w:pPr>
        <w:jc w:val="both"/>
        <w:rPr>
          <w:rFonts w:cs="Times New Roman"/>
          <w:szCs w:val="24"/>
        </w:rPr>
      </w:pPr>
      <w:r w:rsidRPr="0091708E">
        <w:rPr>
          <w:rFonts w:cs="Times New Roman"/>
          <w:szCs w:val="24"/>
        </w:rPr>
        <w:t xml:space="preserve">5-8. évfolyamon </w:t>
      </w:r>
      <w:r>
        <w:rPr>
          <w:rFonts w:cs="Times New Roman"/>
          <w:szCs w:val="24"/>
        </w:rPr>
        <w:t>lép</w:t>
      </w:r>
      <w:r w:rsidRPr="0091708E">
        <w:rPr>
          <w:rFonts w:cs="Times New Roman"/>
          <w:szCs w:val="24"/>
        </w:rPr>
        <w:t xml:space="preserve"> életbe</w:t>
      </w:r>
      <w:r w:rsidR="004A5A38">
        <w:rPr>
          <w:rFonts w:cs="Times New Roman"/>
          <w:szCs w:val="24"/>
        </w:rPr>
        <w:t>,</w:t>
      </w:r>
      <w:r w:rsidRPr="0091708E">
        <w:rPr>
          <w:rFonts w:cs="Times New Roman"/>
          <w:szCs w:val="24"/>
        </w:rPr>
        <w:t xml:space="preserve"> a</w:t>
      </w:r>
      <w:r>
        <w:rPr>
          <w:rFonts w:cs="Times New Roman"/>
          <w:szCs w:val="24"/>
        </w:rPr>
        <w:t xml:space="preserve"> délelőtti tanórák alatt működik</w:t>
      </w:r>
      <w:r w:rsidR="004A5A38">
        <w:rPr>
          <w:rFonts w:cs="Times New Roman"/>
          <w:szCs w:val="24"/>
        </w:rPr>
        <w:t>,</w:t>
      </w:r>
      <w:r w:rsidRPr="0091708E">
        <w:rPr>
          <w:rFonts w:cs="Times New Roman"/>
          <w:szCs w:val="24"/>
        </w:rPr>
        <w:t xml:space="preserve"> a tanítási órák védelme érdekében. Minden osztályteremben és minden más olyan teremben, ahol oktatás folyik (pl. könyvtár, tornaterem, stb.), jól láth</w:t>
      </w:r>
      <w:r w:rsidR="004A5A38">
        <w:rPr>
          <w:rFonts w:cs="Times New Roman"/>
          <w:szCs w:val="24"/>
        </w:rPr>
        <w:t>ató helyen kifüggesztésre kerül a három legfontosabb alapelv</w:t>
      </w:r>
      <w:r>
        <w:rPr>
          <w:rFonts w:cs="Times New Roman"/>
          <w:szCs w:val="24"/>
        </w:rPr>
        <w:t>.</w:t>
      </w:r>
    </w:p>
    <w:p w14:paraId="53D3B439" w14:textId="77777777" w:rsidR="004F5725" w:rsidRPr="004F5725" w:rsidRDefault="004F5725" w:rsidP="00D03CBC">
      <w:pPr>
        <w:pStyle w:val="Listaszerbekezds"/>
        <w:numPr>
          <w:ilvl w:val="0"/>
          <w:numId w:val="108"/>
        </w:numPr>
        <w:jc w:val="both"/>
        <w:rPr>
          <w:rFonts w:cs="Times New Roman"/>
          <w:b/>
          <w:szCs w:val="24"/>
        </w:rPr>
      </w:pPr>
      <w:r w:rsidRPr="004F5725">
        <w:rPr>
          <w:rFonts w:cs="Times New Roman"/>
          <w:b/>
          <w:szCs w:val="24"/>
        </w:rPr>
        <w:t>Minden tanulónak joga van a zavartalan tanuláshoz.</w:t>
      </w:r>
    </w:p>
    <w:p w14:paraId="7BB5E3BE" w14:textId="77777777" w:rsidR="004F5725" w:rsidRPr="004F5725" w:rsidRDefault="004F5725" w:rsidP="00D03CBC">
      <w:pPr>
        <w:pStyle w:val="Listaszerbekezds"/>
        <w:numPr>
          <w:ilvl w:val="0"/>
          <w:numId w:val="108"/>
        </w:numPr>
        <w:jc w:val="both"/>
        <w:rPr>
          <w:rFonts w:cs="Times New Roman"/>
          <w:b/>
          <w:szCs w:val="24"/>
        </w:rPr>
      </w:pPr>
      <w:r w:rsidRPr="004F5725">
        <w:rPr>
          <w:rFonts w:cs="Times New Roman"/>
          <w:b/>
          <w:szCs w:val="24"/>
        </w:rPr>
        <w:t>Minden tanárnak joga van a zavartalan tanításhoz.</w:t>
      </w:r>
    </w:p>
    <w:p w14:paraId="0BEEE597" w14:textId="77777777" w:rsidR="004F5725" w:rsidRPr="004A5A38" w:rsidRDefault="004A5A38" w:rsidP="00D03CBC">
      <w:pPr>
        <w:pStyle w:val="Listaszerbekezds"/>
        <w:numPr>
          <w:ilvl w:val="0"/>
          <w:numId w:val="108"/>
        </w:numPr>
        <w:rPr>
          <w:rFonts w:cs="Times New Roman"/>
          <w:b/>
          <w:bCs/>
          <w:szCs w:val="24"/>
        </w:rPr>
      </w:pPr>
      <w:r w:rsidRPr="004A5A38">
        <w:rPr>
          <w:rFonts w:cs="Times New Roman"/>
          <w:b/>
          <w:bCs/>
          <w:szCs w:val="24"/>
        </w:rPr>
        <w:t>Sértő, trágár szavakat senkivel szemben nem használok, társaimat nem bántalmazom.</w:t>
      </w:r>
    </w:p>
    <w:p w14:paraId="66EA852E" w14:textId="77777777" w:rsidR="004F5725" w:rsidRDefault="004F5725" w:rsidP="004A5A38">
      <w:pPr>
        <w:spacing w:after="0"/>
        <w:jc w:val="both"/>
        <w:rPr>
          <w:rFonts w:cs="Times New Roman"/>
          <w:szCs w:val="24"/>
        </w:rPr>
      </w:pPr>
      <w:r w:rsidRPr="0091708E">
        <w:rPr>
          <w:rFonts w:cs="Times New Roman"/>
          <w:szCs w:val="24"/>
        </w:rPr>
        <w:t>Aki ezen elvek ellen vét, és nem akar, vagy ne</w:t>
      </w:r>
      <w:r w:rsidR="004A5A38">
        <w:rPr>
          <w:rFonts w:cs="Times New Roman"/>
          <w:szCs w:val="24"/>
        </w:rPr>
        <w:t xml:space="preserve">m tud viselkedésén változtatni az </w:t>
      </w:r>
      <w:r w:rsidR="004A5A38">
        <w:rPr>
          <w:rFonts w:cs="Times New Roman"/>
          <w:szCs w:val="24"/>
        </w:rPr>
        <w:br/>
        <w:t xml:space="preserve">Arizona – </w:t>
      </w:r>
      <w:r w:rsidRPr="0091708E">
        <w:rPr>
          <w:rFonts w:cs="Times New Roman"/>
          <w:szCs w:val="24"/>
        </w:rPr>
        <w:t xml:space="preserve">szobába </w:t>
      </w:r>
      <w:r w:rsidR="004A5A38">
        <w:rPr>
          <w:rFonts w:cs="Times New Roman"/>
          <w:szCs w:val="24"/>
        </w:rPr>
        <w:t>kell távoznia. Ez e</w:t>
      </w:r>
      <w:r w:rsidRPr="0091708E">
        <w:rPr>
          <w:rFonts w:cs="Times New Roman"/>
          <w:szCs w:val="24"/>
        </w:rPr>
        <w:t>gy olyan terem</w:t>
      </w:r>
      <w:r>
        <w:rPr>
          <w:rFonts w:cs="Times New Roman"/>
          <w:szCs w:val="24"/>
        </w:rPr>
        <w:t>, ahol mindig tartózkodik egy ügyeletet ellátó nevelő</w:t>
      </w:r>
      <w:r w:rsidRPr="0091708E">
        <w:rPr>
          <w:rFonts w:cs="Times New Roman"/>
          <w:szCs w:val="24"/>
        </w:rPr>
        <w:t>, aki nyugodtan, higgadtan fogadja az odaérkező gyer</w:t>
      </w:r>
      <w:r>
        <w:rPr>
          <w:rFonts w:cs="Times New Roman"/>
          <w:szCs w:val="24"/>
        </w:rPr>
        <w:t>meket.</w:t>
      </w:r>
      <w:r w:rsidRPr="0091708E">
        <w:rPr>
          <w:rFonts w:cs="Times New Roman"/>
          <w:szCs w:val="24"/>
        </w:rPr>
        <w:t xml:space="preserve"> </w:t>
      </w:r>
    </w:p>
    <w:p w14:paraId="4E041FCF" w14:textId="77777777" w:rsidR="004F5725" w:rsidRPr="003B3628" w:rsidRDefault="004F5725" w:rsidP="004F5725">
      <w:pPr>
        <w:spacing w:after="120"/>
        <w:jc w:val="both"/>
        <w:rPr>
          <w:rFonts w:cs="Times New Roman"/>
          <w:szCs w:val="24"/>
        </w:rPr>
      </w:pPr>
      <w:r w:rsidRPr="0091708E">
        <w:rPr>
          <w:rFonts w:cs="Times New Roman"/>
          <w:szCs w:val="24"/>
        </w:rPr>
        <w:t>Az óraelhagyás menete: Ha a tanórát zavarja egy tanuló, akkor az ott tartózkodó pedagógus megállítja az órát. Felszólítja a renitens gyer</w:t>
      </w:r>
      <w:r>
        <w:rPr>
          <w:rFonts w:cs="Times New Roman"/>
          <w:szCs w:val="24"/>
        </w:rPr>
        <w:t>m</w:t>
      </w:r>
      <w:r w:rsidRPr="0091708E">
        <w:rPr>
          <w:rFonts w:cs="Times New Roman"/>
          <w:szCs w:val="24"/>
        </w:rPr>
        <w:t xml:space="preserve">eket vagy a csoport hangadóját, hasonlítsa össze viselkedését a 3 alapelvvel. Ezt egy tanári kérdés követi: tud-e, akar-e tovább dolgozni az osztály többi tagjával. Ha igen, folytatódik az óra. Ha az előző kérdésre nemleges a válasz, a diák </w:t>
      </w:r>
      <w:r w:rsidR="004A5A38">
        <w:rPr>
          <w:rFonts w:cs="Times New Roman"/>
          <w:szCs w:val="24"/>
        </w:rPr>
        <w:t xml:space="preserve">köteles az </w:t>
      </w:r>
      <w:r w:rsidRPr="0091708E">
        <w:rPr>
          <w:rFonts w:cs="Times New Roman"/>
          <w:szCs w:val="24"/>
        </w:rPr>
        <w:t>Arizona</w:t>
      </w:r>
      <w:r w:rsidR="004A5A38">
        <w:rPr>
          <w:rFonts w:cs="Times New Roman"/>
          <w:szCs w:val="24"/>
        </w:rPr>
        <w:t xml:space="preserve"> –</w:t>
      </w:r>
      <w:r w:rsidRPr="0091708E">
        <w:rPr>
          <w:rFonts w:cs="Times New Roman"/>
          <w:szCs w:val="24"/>
        </w:rPr>
        <w:t xml:space="preserve"> szobába </w:t>
      </w:r>
      <w:r w:rsidR="004A5A38">
        <w:rPr>
          <w:rFonts w:cs="Times New Roman"/>
          <w:szCs w:val="24"/>
        </w:rPr>
        <w:t>távozni.</w:t>
      </w:r>
      <w:r w:rsidRPr="0091708E">
        <w:rPr>
          <w:rFonts w:cs="Times New Roman"/>
          <w:szCs w:val="24"/>
        </w:rPr>
        <w:t xml:space="preserve"> </w:t>
      </w:r>
    </w:p>
    <w:p w14:paraId="0F4529D6" w14:textId="77777777" w:rsidR="004F5725" w:rsidRPr="003B3628" w:rsidRDefault="004F5725" w:rsidP="004F5725">
      <w:pPr>
        <w:spacing w:after="120"/>
        <w:jc w:val="both"/>
        <w:rPr>
          <w:rFonts w:cs="Times New Roman"/>
          <w:b/>
          <w:szCs w:val="24"/>
        </w:rPr>
      </w:pPr>
      <w:r w:rsidRPr="003B3628">
        <w:rPr>
          <w:rFonts w:cs="Times New Roman"/>
          <w:b/>
          <w:szCs w:val="24"/>
        </w:rPr>
        <w:t xml:space="preserve">Néhány fontos </w:t>
      </w:r>
      <w:r w:rsidR="00F71CF6">
        <w:rPr>
          <w:rFonts w:cs="Times New Roman"/>
          <w:b/>
          <w:szCs w:val="24"/>
        </w:rPr>
        <w:t>tudnivaló</w:t>
      </w:r>
      <w:r w:rsidRPr="003B3628">
        <w:rPr>
          <w:rFonts w:cs="Times New Roman"/>
          <w:b/>
          <w:szCs w:val="24"/>
        </w:rPr>
        <w:t>:</w:t>
      </w:r>
    </w:p>
    <w:p w14:paraId="6B629DDA" w14:textId="77777777" w:rsidR="004F5725" w:rsidRPr="00B54D07" w:rsidRDefault="00F71CF6" w:rsidP="00D03CBC">
      <w:pPr>
        <w:pStyle w:val="Listaszerbekezds"/>
        <w:numPr>
          <w:ilvl w:val="0"/>
          <w:numId w:val="107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4F5725" w:rsidRPr="00B54D07">
        <w:rPr>
          <w:rFonts w:cs="Times New Roman"/>
          <w:szCs w:val="24"/>
        </w:rPr>
        <w:t>tanulónak mind</w:t>
      </w:r>
      <w:r>
        <w:rPr>
          <w:rFonts w:cs="Times New Roman"/>
          <w:szCs w:val="24"/>
        </w:rPr>
        <w:t>ig pótolnia kell az órai munkát.</w:t>
      </w:r>
    </w:p>
    <w:p w14:paraId="414EAD5B" w14:textId="77777777" w:rsidR="004F5725" w:rsidRPr="00B54D07" w:rsidRDefault="00F71CF6" w:rsidP="00D03CBC">
      <w:pPr>
        <w:pStyle w:val="Listaszerbekezds"/>
        <w:numPr>
          <w:ilvl w:val="0"/>
          <w:numId w:val="107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4F5725" w:rsidRPr="00B54D07">
        <w:rPr>
          <w:rFonts w:cs="Times New Roman"/>
          <w:szCs w:val="24"/>
        </w:rPr>
        <w:t xml:space="preserve">z Arizona </w:t>
      </w:r>
      <w:r>
        <w:rPr>
          <w:rFonts w:cs="Times New Roman"/>
          <w:szCs w:val="24"/>
        </w:rPr>
        <w:t xml:space="preserve">– </w:t>
      </w:r>
      <w:r w:rsidR="004F5725" w:rsidRPr="00B54D07">
        <w:rPr>
          <w:rFonts w:cs="Times New Roman"/>
          <w:szCs w:val="24"/>
        </w:rPr>
        <w:t>szobában való tartózkodás nem mentesít a következő órai</w:t>
      </w:r>
      <w:r>
        <w:rPr>
          <w:rFonts w:cs="Times New Roman"/>
          <w:szCs w:val="24"/>
        </w:rPr>
        <w:t xml:space="preserve"> felelés vagy dolgozatírás alól.</w:t>
      </w:r>
    </w:p>
    <w:p w14:paraId="025D4AF6" w14:textId="77777777" w:rsidR="004F5725" w:rsidRDefault="00F71CF6" w:rsidP="00D03CBC">
      <w:pPr>
        <w:pStyle w:val="Listaszerbekezds"/>
        <w:numPr>
          <w:ilvl w:val="0"/>
          <w:numId w:val="107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4F5725" w:rsidRPr="00B54D07">
        <w:rPr>
          <w:rFonts w:cs="Times New Roman"/>
          <w:szCs w:val="24"/>
        </w:rPr>
        <w:t>émazáró alatt is elhagyható az osztályterem, de a dolgozatot a megoldott feladat</w:t>
      </w:r>
      <w:r>
        <w:rPr>
          <w:rFonts w:cs="Times New Roman"/>
          <w:szCs w:val="24"/>
        </w:rPr>
        <w:t>ok erejéig értékeli a pedagógus.</w:t>
      </w:r>
    </w:p>
    <w:p w14:paraId="50117D1C" w14:textId="77777777" w:rsidR="004F5725" w:rsidRPr="005F15FE" w:rsidRDefault="00F71CF6" w:rsidP="00D03CBC">
      <w:pPr>
        <w:pStyle w:val="Listaszerbekezds"/>
        <w:numPr>
          <w:ilvl w:val="0"/>
          <w:numId w:val="107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</w:t>
      </w:r>
      <w:r w:rsidR="004F5725" w:rsidRPr="005F15FE">
        <w:rPr>
          <w:rFonts w:cs="Times New Roman"/>
          <w:szCs w:val="24"/>
        </w:rPr>
        <w:t>Arizona</w:t>
      </w:r>
      <w:r>
        <w:rPr>
          <w:rFonts w:cs="Times New Roman"/>
          <w:szCs w:val="24"/>
        </w:rPr>
        <w:t xml:space="preserve"> – szobába távozó</w:t>
      </w:r>
      <w:r w:rsidR="004F5725" w:rsidRPr="005F15FE">
        <w:rPr>
          <w:rFonts w:cs="Times New Roman"/>
          <w:szCs w:val="24"/>
        </w:rPr>
        <w:t xml:space="preserve"> gyermek köteles egy beszélgetés erejéig megkeresni azt a nev</w:t>
      </w:r>
      <w:r>
        <w:rPr>
          <w:rFonts w:cs="Times New Roman"/>
          <w:szCs w:val="24"/>
        </w:rPr>
        <w:t>előt, akinek az óráját elhagyta.</w:t>
      </w:r>
    </w:p>
    <w:p w14:paraId="49F9686D" w14:textId="77777777" w:rsidR="004F5725" w:rsidRDefault="004F5725">
      <w:pPr>
        <w:rPr>
          <w:rFonts w:eastAsia="Times New Roman" w:cs="Times New Roman"/>
          <w:b/>
          <w:bCs/>
          <w:szCs w:val="24"/>
          <w:u w:val="single"/>
          <w:lang w:eastAsia="hu-HU"/>
        </w:rPr>
      </w:pPr>
      <w:r>
        <w:rPr>
          <w:rFonts w:eastAsia="Times New Roman" w:cs="Times New Roman"/>
          <w:b/>
          <w:bCs/>
          <w:szCs w:val="24"/>
          <w:u w:val="single"/>
          <w:lang w:eastAsia="hu-HU"/>
        </w:rPr>
        <w:br w:type="page"/>
      </w:r>
    </w:p>
    <w:p w14:paraId="0027F27F" w14:textId="77777777" w:rsidR="0050514D" w:rsidRPr="004F5725" w:rsidRDefault="0050514D" w:rsidP="004F5725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u w:val="single"/>
          <w:lang w:eastAsia="hu-HU"/>
        </w:rPr>
      </w:pPr>
      <w:r w:rsidRPr="004F5725">
        <w:rPr>
          <w:rFonts w:eastAsia="Times New Roman" w:cs="Times New Roman"/>
          <w:b/>
          <w:bCs/>
          <w:szCs w:val="24"/>
          <w:u w:val="single"/>
          <w:lang w:eastAsia="hu-HU"/>
        </w:rPr>
        <w:lastRenderedPageBreak/>
        <w:t>Az "Arizona program" működése</w:t>
      </w:r>
    </w:p>
    <w:p w14:paraId="178E9DE6" w14:textId="77777777" w:rsidR="0050514D" w:rsidRPr="004F5725" w:rsidRDefault="0050514D" w:rsidP="003B4A54">
      <w:pPr>
        <w:jc w:val="both"/>
        <w:rPr>
          <w:rFonts w:cs="Times New Roman"/>
          <w:b/>
          <w:szCs w:val="24"/>
          <w:u w:val="single"/>
        </w:rPr>
      </w:pPr>
      <w:r w:rsidRPr="004F5725">
        <w:rPr>
          <w:rFonts w:cs="Times New Roman"/>
          <w:b/>
          <w:noProof/>
          <w:szCs w:val="24"/>
          <w:u w:val="single"/>
          <w:lang w:eastAsia="hu-HU"/>
        </w:rPr>
        <w:drawing>
          <wp:inline distT="0" distB="0" distL="0" distR="0" wp14:anchorId="400D4652" wp14:editId="584F7E38">
            <wp:extent cx="5382290" cy="6358270"/>
            <wp:effectExtent l="19050" t="0" r="8860" b="0"/>
            <wp:docPr id="2" name="Kép 3" descr="http://www.varkonyisuli.hu/picture/ariz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www.varkonyisuli.hu/picture/arizon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75" cy="6353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C3707" w14:textId="77777777" w:rsidR="0050514D" w:rsidRPr="004F5725" w:rsidRDefault="0050514D" w:rsidP="003B4A54">
      <w:pPr>
        <w:jc w:val="both"/>
        <w:rPr>
          <w:rFonts w:cs="Times New Roman"/>
          <w:b/>
          <w:szCs w:val="24"/>
          <w:u w:val="single"/>
        </w:rPr>
      </w:pPr>
    </w:p>
    <w:p w14:paraId="67E7F1C5" w14:textId="77777777" w:rsidR="0050514D" w:rsidRPr="004F5725" w:rsidRDefault="0050514D" w:rsidP="003B4A54">
      <w:pPr>
        <w:jc w:val="both"/>
        <w:rPr>
          <w:rFonts w:cs="Times New Roman"/>
          <w:b/>
          <w:szCs w:val="24"/>
          <w:u w:val="single"/>
        </w:rPr>
      </w:pPr>
    </w:p>
    <w:p w14:paraId="2B34E03F" w14:textId="13654D8A" w:rsidR="001C2B4C" w:rsidRPr="00C02CCD" w:rsidRDefault="00C45F57" w:rsidP="00C02CC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8B888F" w14:textId="77777777" w:rsidR="001C2B4C" w:rsidRPr="001C2B4C" w:rsidRDefault="001C2B4C" w:rsidP="001C2B4C">
      <w:pPr>
        <w:spacing w:after="0" w:line="240" w:lineRule="auto"/>
        <w:rPr>
          <w:rFonts w:eastAsia="Calibri" w:cs="Times New Roman"/>
          <w:color w:val="365F91"/>
          <w:sz w:val="44"/>
          <w:szCs w:val="44"/>
        </w:rPr>
      </w:pPr>
      <w:bookmarkStart w:id="75" w:name="_Toc524547436"/>
    </w:p>
    <w:p w14:paraId="5202AE37" w14:textId="77777777" w:rsidR="001C2B4C" w:rsidRPr="001C2B4C" w:rsidRDefault="001C2B4C" w:rsidP="001C2B4C">
      <w:pPr>
        <w:spacing w:after="0" w:line="240" w:lineRule="auto"/>
        <w:rPr>
          <w:rFonts w:eastAsia="Calibri" w:cs="Times New Roman"/>
          <w:color w:val="365F91"/>
          <w:sz w:val="44"/>
          <w:szCs w:val="44"/>
        </w:rPr>
      </w:pPr>
    </w:p>
    <w:p w14:paraId="4BE24CC5" w14:textId="77777777" w:rsidR="001C2B4C" w:rsidRPr="001C2B4C" w:rsidRDefault="001C2B4C" w:rsidP="001C2B4C">
      <w:pPr>
        <w:spacing w:after="0" w:line="240" w:lineRule="auto"/>
        <w:rPr>
          <w:rFonts w:eastAsia="Calibri" w:cs="Times New Roman"/>
          <w:color w:val="365F91"/>
          <w:sz w:val="44"/>
          <w:szCs w:val="44"/>
        </w:rPr>
      </w:pPr>
    </w:p>
    <w:p w14:paraId="43A804C6" w14:textId="77777777" w:rsidR="001C2B4C" w:rsidRPr="001C2B4C" w:rsidRDefault="001C2B4C" w:rsidP="001C2B4C">
      <w:pPr>
        <w:spacing w:after="0" w:line="240" w:lineRule="auto"/>
        <w:rPr>
          <w:rFonts w:eastAsia="Calibri" w:cs="Times New Roman"/>
          <w:color w:val="365F91"/>
          <w:sz w:val="44"/>
          <w:szCs w:val="44"/>
        </w:rPr>
      </w:pPr>
    </w:p>
    <w:p w14:paraId="1FCBE64A" w14:textId="77777777" w:rsidR="001C2B4C" w:rsidRPr="001C2B4C" w:rsidRDefault="001C2B4C" w:rsidP="001C2B4C">
      <w:pPr>
        <w:pBdr>
          <w:top w:val="single" w:sz="12" w:space="1" w:color="365F91"/>
          <w:bottom w:val="single" w:sz="12" w:space="1" w:color="365F91"/>
        </w:pBdr>
        <w:spacing w:after="0" w:line="240" w:lineRule="auto"/>
        <w:jc w:val="center"/>
        <w:rPr>
          <w:rFonts w:eastAsia="Calibri" w:cs="Times New Roman"/>
          <w:color w:val="365F91"/>
          <w:sz w:val="56"/>
          <w:szCs w:val="56"/>
        </w:rPr>
      </w:pPr>
      <w:r w:rsidRPr="001C2B4C">
        <w:rPr>
          <w:rFonts w:eastAsia="Calibri" w:cs="Times New Roman"/>
          <w:color w:val="365F91"/>
          <w:sz w:val="56"/>
          <w:szCs w:val="56"/>
        </w:rPr>
        <w:t>PÉCSI TUDOMÁNYEGYETEM ILLYÉS GYULA GYAKORLÓ ÁLTALÁNOS ISKOLA, ALAPFOKÚ MŰVÉSZETI ISKOLA ÉS GYAKORLÓÓVODA</w:t>
      </w:r>
    </w:p>
    <w:p w14:paraId="6C4E6DDC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56"/>
          <w:szCs w:val="56"/>
        </w:rPr>
      </w:pPr>
    </w:p>
    <w:p w14:paraId="17D98DFB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8"/>
          <w:szCs w:val="48"/>
        </w:rPr>
      </w:pPr>
      <w:r w:rsidRPr="001C2B4C">
        <w:rPr>
          <w:rFonts w:eastAsia="Calibri" w:cs="Times New Roman"/>
          <w:color w:val="365F91"/>
          <w:sz w:val="48"/>
          <w:szCs w:val="48"/>
        </w:rPr>
        <w:t>GYAKORLÓÓVODA HÁZIRENDJE</w:t>
      </w:r>
    </w:p>
    <w:p w14:paraId="10288FCF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8"/>
          <w:szCs w:val="48"/>
        </w:rPr>
      </w:pPr>
    </w:p>
    <w:p w14:paraId="7F219F75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  <w:r w:rsidRPr="001C2B4C">
        <w:rPr>
          <w:rFonts w:eastAsia="Calibri" w:cs="Times New Roman"/>
          <w:noProof/>
          <w:color w:val="365F91"/>
          <w:sz w:val="44"/>
          <w:szCs w:val="44"/>
          <w:lang w:eastAsia="hu-HU"/>
        </w:rPr>
        <w:drawing>
          <wp:anchor distT="0" distB="0" distL="114300" distR="114300" simplePos="0" relativeHeight="251659264" behindDoc="1" locked="0" layoutInCell="1" allowOverlap="1" wp14:anchorId="7CAA20A7" wp14:editId="25B39F9B">
            <wp:simplePos x="0" y="0"/>
            <wp:positionH relativeFrom="column">
              <wp:posOffset>1530985</wp:posOffset>
            </wp:positionH>
            <wp:positionV relativeFrom="paragraph">
              <wp:posOffset>165735</wp:posOffset>
            </wp:positionV>
            <wp:extent cx="2849880" cy="2127885"/>
            <wp:effectExtent l="0" t="0" r="7620" b="5715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F5299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4340A49A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21F78CCD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30E15AAF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5060A69E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26E4DA56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3498CE0A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65252355" w14:textId="77777777" w:rsidR="001C2B4C" w:rsidRPr="001C2B4C" w:rsidRDefault="001C2B4C" w:rsidP="001C2B4C">
      <w:pPr>
        <w:spacing w:after="0" w:line="240" w:lineRule="auto"/>
        <w:jc w:val="center"/>
        <w:rPr>
          <w:rFonts w:eastAsia="Calibri" w:cs="Times New Roman"/>
          <w:color w:val="365F91"/>
          <w:sz w:val="44"/>
          <w:szCs w:val="44"/>
        </w:rPr>
      </w:pPr>
    </w:p>
    <w:p w14:paraId="5CC95B94" w14:textId="4BA17038" w:rsidR="001C2B4C" w:rsidRPr="001C2B4C" w:rsidRDefault="00003860" w:rsidP="001C2B4C">
      <w:pPr>
        <w:spacing w:after="0" w:line="240" w:lineRule="auto"/>
        <w:jc w:val="center"/>
        <w:rPr>
          <w:rFonts w:eastAsia="Calibri" w:cs="Calibri"/>
          <w:b/>
          <w:bCs/>
          <w:color w:val="365F91"/>
          <w:spacing w:val="40"/>
          <w:sz w:val="40"/>
          <w:szCs w:val="40"/>
        </w:rPr>
      </w:pPr>
      <w:r>
        <w:rPr>
          <w:rFonts w:eastAsia="Calibri" w:cs="Calibri"/>
          <w:b/>
          <w:bCs/>
          <w:color w:val="365F91"/>
          <w:spacing w:val="40"/>
          <w:sz w:val="40"/>
          <w:szCs w:val="40"/>
        </w:rPr>
        <w:t>2022</w:t>
      </w:r>
    </w:p>
    <w:p w14:paraId="33CB2597" w14:textId="77777777" w:rsidR="001C2B4C" w:rsidRPr="001C2B4C" w:rsidRDefault="001C2B4C" w:rsidP="001C2B4C">
      <w:pPr>
        <w:spacing w:after="0" w:line="240" w:lineRule="auto"/>
        <w:rPr>
          <w:rFonts w:eastAsia="Calibri" w:cs="Calibri"/>
          <w:b/>
          <w:bCs/>
          <w:color w:val="365F91"/>
          <w:spacing w:val="40"/>
          <w:sz w:val="40"/>
          <w:szCs w:val="40"/>
        </w:rPr>
        <w:sectPr w:rsidR="001C2B4C" w:rsidRPr="001C2B4C" w:rsidSect="001C2B4C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36DF01E" w14:textId="77777777" w:rsidR="001C2B4C" w:rsidRPr="001C2B4C" w:rsidRDefault="001C2B4C" w:rsidP="001C2B4C">
      <w:pPr>
        <w:spacing w:after="0" w:line="240" w:lineRule="auto"/>
        <w:rPr>
          <w:rFonts w:eastAsia="Calibri" w:cs="Times New Roman"/>
        </w:rPr>
      </w:pPr>
    </w:p>
    <w:p w14:paraId="7BA175B4" w14:textId="77777777" w:rsidR="001C2B4C" w:rsidRPr="001C2B4C" w:rsidRDefault="001C2B4C" w:rsidP="001C2B4C">
      <w:pPr>
        <w:spacing w:after="0" w:line="240" w:lineRule="auto"/>
        <w:rPr>
          <w:rFonts w:eastAsia="Calibri" w:cs="Times New Roman"/>
        </w:rPr>
      </w:pPr>
      <w:r w:rsidRPr="001C2B4C">
        <w:rPr>
          <w:rFonts w:eastAsia="Calibri" w:cs="Times New Roman"/>
        </w:rPr>
        <w:t>Tartalomjegyzék</w:t>
      </w:r>
    </w:p>
    <w:p w14:paraId="7C2D6D2D" w14:textId="44159738" w:rsidR="001C2B4C" w:rsidRPr="001C2B4C" w:rsidRDefault="001C2B4C" w:rsidP="001C2B4C">
      <w:pPr>
        <w:tabs>
          <w:tab w:val="left" w:pos="480"/>
          <w:tab w:val="right" w:leader="dot" w:pos="9062"/>
        </w:tabs>
        <w:spacing w:before="120" w:after="120" w:line="240" w:lineRule="auto"/>
        <w:rPr>
          <w:rFonts w:ascii="Calibri" w:eastAsia="Times New Roman" w:hAnsi="Calibri" w:cs="Times New Roman"/>
          <w:noProof/>
          <w:sz w:val="22"/>
          <w:lang w:eastAsia="hu-HU"/>
        </w:rPr>
      </w:pPr>
      <w:r w:rsidRPr="001C2B4C"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begin"/>
      </w:r>
      <w:r w:rsidRPr="001C2B4C">
        <w:rPr>
          <w:rFonts w:ascii="Calibri" w:eastAsia="Calibri" w:hAnsi="Calibri" w:cs="Times New Roman"/>
          <w:b/>
          <w:bCs/>
          <w:caps/>
          <w:sz w:val="20"/>
          <w:szCs w:val="20"/>
        </w:rPr>
        <w:instrText xml:space="preserve"> TOC \o "1-4" \h \z \u </w:instrText>
      </w:r>
      <w:r w:rsidRPr="001C2B4C"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separate"/>
      </w:r>
      <w:hyperlink w:anchor="_Toc524549429" w:history="1">
        <w:r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1.</w:t>
        </w:r>
        <w:r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Az óvoda általános adatai</w:t>
        </w:r>
        <w:r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ab/>
        </w:r>
        <w:r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instrText xml:space="preserve"> PAGEREF _Toc524549429 \h </w:instrText>
        </w:r>
        <w:r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</w:r>
        <w:r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>2</w:t>
        </w:r>
        <w:r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75C26209" w14:textId="252F0B9D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0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Neve: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_Toc524549430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3D37FBDD" w14:textId="7CABC8F6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1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Címe: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_Toc524549431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27C62C39" w14:textId="508A844D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2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Telefonszáma: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_Toc524549432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789B3F80" w14:textId="11621089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3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E-mail címe: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_Toc524549433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76E00590" w14:textId="60CA80C8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4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Honlap: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_Toc524549434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0B424D17" w14:textId="56528D0C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5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Intézményvezető neve: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_Toc524549435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099434DD" w14:textId="086D33C5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6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Óvónők nevei: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_Toc524549436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15BCBD08" w14:textId="09FC981E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7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Pedagógiai asszisztens neve: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_Toc524549437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04AC9EF9" w14:textId="380A054A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8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Logopédus neve: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_Toc524549438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6D5B595F" w14:textId="2262985D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39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Pszichológus neve: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_Toc524549439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64808413" w14:textId="1A2CE44A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0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Fejlesztő pedagógus neve: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_Toc524549440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3157C2C4" w14:textId="4A9E2674" w:rsidR="001C2B4C" w:rsidRPr="001C2B4C" w:rsidRDefault="00891221" w:rsidP="001C2B4C">
      <w:pPr>
        <w:tabs>
          <w:tab w:val="left" w:pos="480"/>
          <w:tab w:val="right" w:leader="dot" w:pos="9062"/>
        </w:tabs>
        <w:spacing w:before="120" w:after="120" w:line="240" w:lineRule="auto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1" w:history="1"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2.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Az óvoda mint közoktatási intézmény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instrText xml:space="preserve"> PAGEREF _Toc524549441 \h </w:instrTex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>3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0ED7A855" w14:textId="235ABD2B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2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2.1.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A gyermekek jogai, kötelezettségei, beóvodáztatása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_Toc524549442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3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0261712A" w14:textId="0F71F6E8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3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2.2.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Az óvodai felvétel, átvétel rendje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_Toc524549443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4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6F3F1925" w14:textId="558EB51C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4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2.3.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Az óvoda általános működési rendje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_Toc524549444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5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62B485D2" w14:textId="0F8AD189" w:rsidR="001C2B4C" w:rsidRPr="001C2B4C" w:rsidRDefault="00891221" w:rsidP="001C2B4C">
      <w:pPr>
        <w:tabs>
          <w:tab w:val="left" w:pos="480"/>
          <w:tab w:val="right" w:leader="dot" w:pos="9062"/>
        </w:tabs>
        <w:spacing w:before="120" w:after="120" w:line="240" w:lineRule="auto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5" w:history="1"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3.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Gyermekek az óvodában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instrText xml:space="preserve"> PAGEREF _Toc524549445 \h </w:instrTex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>6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427EB0EA" w14:textId="05A5BA02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6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3.1.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Gyülekezés, távozás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_Toc524549446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6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1155E2DE" w14:textId="6D9D56C8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7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3.2.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Öltözködési szabályok: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_Toc524549447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8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26ED1AAB" w14:textId="3CF3EF6E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8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3.3.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Behozható tárgyak: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_Toc524549448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8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7124D88D" w14:textId="1134CBA0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49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3.4.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A gyermekek értékelésének általános rendje, szempontjai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_Toc524549449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9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2D948F89" w14:textId="5B575787" w:rsidR="001C2B4C" w:rsidRPr="001C2B4C" w:rsidRDefault="00891221" w:rsidP="001C2B4C">
      <w:pPr>
        <w:tabs>
          <w:tab w:val="left" w:pos="96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0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3.5.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Egyéb rendelkezések: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_Toc524549450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9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37534D6B" w14:textId="7E7A1A6C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48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1" w:history="1">
        <w:r w:rsidR="001C2B4C" w:rsidRPr="001C2B4C">
          <w:rPr>
            <w:rFonts w:ascii="Calibri" w:eastAsia="Calibri" w:hAnsi="Calibri" w:cs="Times New Roman"/>
            <w:i/>
            <w:iCs/>
            <w:noProof/>
            <w:color w:val="0000FF"/>
            <w:sz w:val="20"/>
            <w:szCs w:val="20"/>
            <w:u w:val="single"/>
          </w:rPr>
          <w:t>A gyermekek étkezése:</w: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instrText xml:space="preserve"> PAGEREF _Toc524549451 \h </w:instrTex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t>9</w: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end"/>
        </w:r>
      </w:hyperlink>
    </w:p>
    <w:p w14:paraId="11CDC2C3" w14:textId="1FB9FA5B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48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2" w:history="1">
        <w:r w:rsidR="001C2B4C" w:rsidRPr="001C2B4C">
          <w:rPr>
            <w:rFonts w:ascii="Calibri" w:eastAsia="Calibri" w:hAnsi="Calibri" w:cs="Times New Roman"/>
            <w:i/>
            <w:iCs/>
            <w:noProof/>
            <w:color w:val="0000FF"/>
            <w:sz w:val="20"/>
            <w:szCs w:val="20"/>
            <w:u w:val="single"/>
          </w:rPr>
          <w:t>Gyermekek átvétele:</w: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instrText xml:space="preserve"> PAGEREF _Toc524549452 \h </w:instrTex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t>10</w: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end"/>
        </w:r>
      </w:hyperlink>
    </w:p>
    <w:p w14:paraId="1DB571DB" w14:textId="1A0DB5EF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48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3" w:history="1">
        <w:r w:rsidR="001C2B4C" w:rsidRPr="001C2B4C">
          <w:rPr>
            <w:rFonts w:ascii="Calibri" w:eastAsia="Calibri" w:hAnsi="Calibri" w:cs="Times New Roman"/>
            <w:i/>
            <w:iCs/>
            <w:noProof/>
            <w:color w:val="0000FF"/>
            <w:sz w:val="20"/>
            <w:szCs w:val="20"/>
            <w:u w:val="single"/>
          </w:rPr>
          <w:t>Balesetvédelem</w: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instrText xml:space="preserve"> PAGEREF _Toc524549453 \h </w:instrTex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t>10</w:t>
        </w:r>
        <w:r w:rsidR="001C2B4C" w:rsidRPr="001C2B4C">
          <w:rPr>
            <w:rFonts w:ascii="Calibri" w:eastAsia="Calibri" w:hAnsi="Calibri" w:cs="Times New Roman"/>
            <w:i/>
            <w:iCs/>
            <w:noProof/>
            <w:webHidden/>
            <w:sz w:val="20"/>
            <w:szCs w:val="20"/>
          </w:rPr>
          <w:fldChar w:fldCharType="end"/>
        </w:r>
      </w:hyperlink>
    </w:p>
    <w:p w14:paraId="54DDAF2E" w14:textId="5029F052" w:rsidR="001C2B4C" w:rsidRPr="001C2B4C" w:rsidRDefault="00891221" w:rsidP="001C2B4C">
      <w:pPr>
        <w:tabs>
          <w:tab w:val="left" w:pos="480"/>
          <w:tab w:val="right" w:leader="dot" w:pos="9062"/>
        </w:tabs>
        <w:spacing w:before="120" w:after="120" w:line="240" w:lineRule="auto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4" w:history="1"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4.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Szülők az óvodában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instrText xml:space="preserve"> PAGEREF _Toc524549454 \h </w:instrTex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>12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579662A2" w14:textId="283F5A83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5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A szülők jogai: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_Toc524549455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12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3F52C269" w14:textId="4AA9C5AC" w:rsidR="001C2B4C" w:rsidRPr="001C2B4C" w:rsidRDefault="00891221" w:rsidP="001C2B4C">
      <w:pPr>
        <w:tabs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6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Szülők kötelességei: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_Toc524549456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12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64F8FCA6" w14:textId="234ADE16" w:rsidR="001C2B4C" w:rsidRPr="001C2B4C" w:rsidRDefault="00891221" w:rsidP="001C2B4C">
      <w:pPr>
        <w:tabs>
          <w:tab w:val="left" w:pos="480"/>
          <w:tab w:val="right" w:leader="dot" w:pos="9062"/>
        </w:tabs>
        <w:spacing w:before="120" w:after="120" w:line="240" w:lineRule="auto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7" w:history="1"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5.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Helyiségek, berendezések használati rendje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instrText xml:space="preserve"> PAGEREF _Toc524549457 \h </w:instrTex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>13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3F016996" w14:textId="7148124B" w:rsidR="001C2B4C" w:rsidRPr="001C2B4C" w:rsidRDefault="00891221" w:rsidP="001C2B4C">
      <w:pPr>
        <w:tabs>
          <w:tab w:val="left" w:pos="480"/>
          <w:tab w:val="right" w:leader="dot" w:pos="9062"/>
        </w:tabs>
        <w:spacing w:before="120" w:after="120" w:line="240" w:lineRule="auto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8" w:history="1"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6.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Egyéb információk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instrText xml:space="preserve"> PAGEREF _Toc524549458 \h </w:instrTex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>14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343C6DF1" w14:textId="1DC6BBF6" w:rsidR="001C2B4C" w:rsidRPr="001C2B4C" w:rsidRDefault="00891221" w:rsidP="001C2B4C">
      <w:pPr>
        <w:tabs>
          <w:tab w:val="right" w:leader="dot" w:pos="9062"/>
        </w:tabs>
        <w:spacing w:before="120" w:after="120" w:line="240" w:lineRule="auto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59" w:history="1"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color w:val="0000FF"/>
            <w:sz w:val="20"/>
            <w:szCs w:val="20"/>
            <w:u w:val="single"/>
          </w:rPr>
          <w:t>Mellékletek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instrText xml:space="preserve"> PAGEREF _Toc524549459 \h </w:instrTex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t>15</w:t>
        </w:r>
        <w:r w:rsidR="001C2B4C" w:rsidRPr="001C2B4C">
          <w:rPr>
            <w:rFonts w:ascii="Calibri" w:eastAsia="Calibri" w:hAnsi="Calibri" w:cs="Times New Roman"/>
            <w:b/>
            <w:bCs/>
            <w:caps/>
            <w:noProof/>
            <w:webHidden/>
            <w:sz w:val="20"/>
            <w:szCs w:val="20"/>
          </w:rPr>
          <w:fldChar w:fldCharType="end"/>
        </w:r>
      </w:hyperlink>
    </w:p>
    <w:p w14:paraId="0D529736" w14:textId="79216B0C" w:rsidR="001C2B4C" w:rsidRPr="001C2B4C" w:rsidRDefault="00891221" w:rsidP="001C2B4C">
      <w:pPr>
        <w:tabs>
          <w:tab w:val="left" w:pos="720"/>
          <w:tab w:val="right" w:leader="dot" w:pos="9062"/>
        </w:tabs>
        <w:spacing w:after="0" w:line="240" w:lineRule="auto"/>
        <w:ind w:left="240"/>
        <w:rPr>
          <w:rFonts w:ascii="Calibri" w:eastAsia="Times New Roman" w:hAnsi="Calibri" w:cs="Times New Roman"/>
          <w:noProof/>
          <w:sz w:val="22"/>
          <w:lang w:eastAsia="hu-HU"/>
        </w:rPr>
      </w:pPr>
      <w:hyperlink w:anchor="_Toc524549460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I.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számú melléklet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_Toc524549460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15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347FB23B" w14:textId="7E68786B" w:rsidR="001C2B4C" w:rsidRDefault="00891221" w:rsidP="001C2B4C">
      <w:pPr>
        <w:tabs>
          <w:tab w:val="left" w:pos="720"/>
          <w:tab w:val="right" w:leader="dot" w:pos="9062"/>
        </w:tabs>
        <w:spacing w:after="0" w:line="240" w:lineRule="auto"/>
        <w:ind w:left="240"/>
        <w:rPr>
          <w:rFonts w:ascii="Calibri" w:eastAsia="Calibri" w:hAnsi="Calibri" w:cs="Times New Roman"/>
          <w:smallCaps/>
          <w:noProof/>
          <w:sz w:val="20"/>
          <w:szCs w:val="20"/>
        </w:rPr>
      </w:pPr>
      <w:hyperlink w:anchor="_Toc524549461" w:history="1"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II.</w:t>
        </w:r>
        <w:r w:rsidR="001C2B4C" w:rsidRPr="001C2B4C">
          <w:rPr>
            <w:rFonts w:ascii="Calibri" w:eastAsia="Times New Roman" w:hAnsi="Calibri" w:cs="Times New Roman"/>
            <w:noProof/>
            <w:sz w:val="22"/>
            <w:lang w:eastAsia="hu-HU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color w:val="0000FF"/>
            <w:sz w:val="20"/>
            <w:szCs w:val="20"/>
            <w:u w:val="single"/>
          </w:rPr>
          <w:t>számú melléklet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ab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begin"/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instrText xml:space="preserve"> PAGEREF _Toc524549461 \h </w:instrTex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separate"/>
        </w:r>
        <w:r w:rsidR="00B96AA4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t>15</w:t>
        </w:r>
        <w:r w:rsidR="001C2B4C" w:rsidRPr="001C2B4C">
          <w:rPr>
            <w:rFonts w:ascii="Calibri" w:eastAsia="Calibri" w:hAnsi="Calibri" w:cs="Times New Roman"/>
            <w:smallCaps/>
            <w:noProof/>
            <w:webHidden/>
            <w:sz w:val="20"/>
            <w:szCs w:val="20"/>
          </w:rPr>
          <w:fldChar w:fldCharType="end"/>
        </w:r>
      </w:hyperlink>
    </w:p>
    <w:p w14:paraId="7E898C41" w14:textId="663609DE" w:rsidR="00003860" w:rsidRPr="00003860" w:rsidRDefault="00003860" w:rsidP="00003860">
      <w:pPr>
        <w:rPr>
          <w:rFonts w:ascii="Calibri" w:eastAsia="Calibri" w:hAnsi="Calibri" w:cs="Times New Roman"/>
          <w:smallCaps/>
          <w:noProof/>
          <w:sz w:val="20"/>
          <w:szCs w:val="20"/>
        </w:rPr>
      </w:pPr>
      <w:r>
        <w:rPr>
          <w:rFonts w:ascii="Calibri" w:eastAsia="Calibri" w:hAnsi="Calibri" w:cs="Times New Roman"/>
          <w:smallCaps/>
          <w:noProof/>
          <w:sz w:val="20"/>
          <w:szCs w:val="20"/>
        </w:rPr>
        <w:br w:type="page"/>
      </w:r>
    </w:p>
    <w:p w14:paraId="66C8FB5B" w14:textId="25083138" w:rsidR="001C2B4C" w:rsidRPr="001C2B4C" w:rsidRDefault="001C2B4C" w:rsidP="00003860">
      <w:pPr>
        <w:keepNext/>
        <w:keepLines/>
        <w:numPr>
          <w:ilvl w:val="0"/>
          <w:numId w:val="65"/>
        </w:numPr>
        <w:tabs>
          <w:tab w:val="num" w:pos="360"/>
        </w:tabs>
        <w:spacing w:before="360" w:after="360" w:line="240" w:lineRule="auto"/>
        <w:ind w:left="360" w:firstLine="0"/>
        <w:outlineLvl w:val="0"/>
        <w:rPr>
          <w:rFonts w:eastAsia="Times New Roman" w:cs="Times New Roman"/>
          <w:b/>
          <w:bCs/>
          <w:sz w:val="32"/>
          <w:szCs w:val="28"/>
        </w:rPr>
      </w:pPr>
      <w:r w:rsidRPr="001C2B4C">
        <w:rPr>
          <w:rFonts w:eastAsia="Times New Roman" w:cs="Times New Roman"/>
          <w:b/>
          <w:bCs/>
          <w:sz w:val="32"/>
          <w:szCs w:val="28"/>
        </w:rPr>
        <w:lastRenderedPageBreak/>
        <w:fldChar w:fldCharType="end"/>
      </w:r>
      <w:bookmarkStart w:id="76" w:name="_Toc524547448"/>
      <w:bookmarkStart w:id="77" w:name="_Toc524549441"/>
      <w:bookmarkStart w:id="78" w:name="_Toc227737465"/>
      <w:bookmarkEnd w:id="75"/>
      <w:r w:rsidRPr="001C2B4C">
        <w:rPr>
          <w:rFonts w:eastAsia="Times New Roman" w:cs="Times New Roman"/>
          <w:b/>
          <w:bCs/>
          <w:sz w:val="32"/>
          <w:szCs w:val="28"/>
        </w:rPr>
        <w:t>Az óvoda mint közoktatási intézmény</w:t>
      </w:r>
      <w:bookmarkEnd w:id="76"/>
      <w:bookmarkEnd w:id="77"/>
      <w:bookmarkEnd w:id="78"/>
    </w:p>
    <w:p w14:paraId="475FBC9B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79" w:name="_Toc524547449"/>
      <w:bookmarkStart w:id="80" w:name="_Toc524549442"/>
      <w:bookmarkStart w:id="81" w:name="_Toc227737466"/>
      <w:r w:rsidRPr="001C2B4C">
        <w:rPr>
          <w:rFonts w:eastAsia="Times New Roman" w:cs="Times New Roman"/>
          <w:b/>
          <w:bCs/>
          <w:sz w:val="28"/>
          <w:szCs w:val="26"/>
        </w:rPr>
        <w:t>A gyermekek jogai, kötelezettségei, beóvodáztatása</w:t>
      </w:r>
      <w:bookmarkEnd w:id="79"/>
      <w:bookmarkEnd w:id="80"/>
      <w:bookmarkEnd w:id="81"/>
    </w:p>
    <w:p w14:paraId="3ED36B63" w14:textId="77777777" w:rsidR="001C2B4C" w:rsidRPr="001C2B4C" w:rsidRDefault="001C2B4C" w:rsidP="001C2B4C">
      <w:pPr>
        <w:spacing w:after="0" w:line="240" w:lineRule="auto"/>
        <w:rPr>
          <w:rFonts w:eastAsia="Calibri" w:cs="Times New Roman"/>
        </w:rPr>
      </w:pPr>
    </w:p>
    <w:p w14:paraId="4FCB9014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>A gyermekek jogai:</w:t>
      </w:r>
    </w:p>
    <w:p w14:paraId="4F63244F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Times New Roman"/>
          <w:color w:val="000000"/>
          <w:szCs w:val="24"/>
        </w:rPr>
      </w:pPr>
    </w:p>
    <w:p w14:paraId="2974CAC2" w14:textId="77777777" w:rsidR="001C2B4C" w:rsidRPr="001C2B4C" w:rsidRDefault="001C2B4C" w:rsidP="00D03CBC">
      <w:pPr>
        <w:numPr>
          <w:ilvl w:val="0"/>
          <w:numId w:val="115"/>
        </w:numPr>
        <w:spacing w:after="0" w:line="360" w:lineRule="auto"/>
        <w:contextualSpacing/>
        <w:rPr>
          <w:rFonts w:eastAsia="Calibri" w:cs="Times New Roman"/>
        </w:rPr>
      </w:pPr>
      <w:r w:rsidRPr="001C2B4C">
        <w:rPr>
          <w:rFonts w:eastAsia="Calibri" w:cs="Times New Roman"/>
        </w:rPr>
        <w:t>Az óvodában biztonságban és egészséges környezetben neveljék: óvodai életrendjét (pihenő idő, szabad idő) megfelelő testmozgás beépítésével, étkezési lehetőség biztosításával, életkorának és fejlettségének megfelelően alakítsák ki;</w:t>
      </w:r>
    </w:p>
    <w:p w14:paraId="00934913" w14:textId="77777777" w:rsidR="001C2B4C" w:rsidRPr="001C2B4C" w:rsidRDefault="001C2B4C" w:rsidP="00D03CBC">
      <w:pPr>
        <w:numPr>
          <w:ilvl w:val="0"/>
          <w:numId w:val="1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személyiségét, emberi méltóságát, és jogait tiszteletben kell tartani, és számára fizikai és lelki erőszakkal szemben védelmet kell biztosítani;</w:t>
      </w:r>
    </w:p>
    <w:p w14:paraId="2D671427" w14:textId="77777777" w:rsidR="001C2B4C" w:rsidRPr="001C2B4C" w:rsidRDefault="001C2B4C" w:rsidP="00D03CBC">
      <w:pPr>
        <w:numPr>
          <w:ilvl w:val="0"/>
          <w:numId w:val="1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Személyiségi jogait, cselekvési szabadságát és magánéletéhez való jogát az óvoda tartsa tiszteletben, ez a joggyakorlás azonban nem korlátozhat másokat e jogainak érvényesítésében;</w:t>
      </w:r>
    </w:p>
    <w:p w14:paraId="667CE320" w14:textId="77777777" w:rsidR="001C2B4C" w:rsidRPr="001C2B4C" w:rsidRDefault="001C2B4C" w:rsidP="00D03CBC">
      <w:pPr>
        <w:numPr>
          <w:ilvl w:val="0"/>
          <w:numId w:val="1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Képességeinek, érdeklődésének, adottságainak megfelelő nevelésben részesüljön;</w:t>
      </w:r>
    </w:p>
    <w:p w14:paraId="6022287D" w14:textId="77777777" w:rsidR="001C2B4C" w:rsidRPr="001C2B4C" w:rsidRDefault="001C2B4C" w:rsidP="00D03CBC">
      <w:pPr>
        <w:numPr>
          <w:ilvl w:val="0"/>
          <w:numId w:val="1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Adottságának megfelelő megkülönböztetett ellátásban részesüljön, illetve az óvoda vagy szülei közbenjárásával pedagógiai szakszolgálat segítségért forduljon;</w:t>
      </w:r>
    </w:p>
    <w:p w14:paraId="19782E1C" w14:textId="77777777" w:rsidR="001C2B4C" w:rsidRPr="001C2B4C" w:rsidRDefault="001C2B4C" w:rsidP="00D03CBC">
      <w:pPr>
        <w:numPr>
          <w:ilvl w:val="0"/>
          <w:numId w:val="1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Rendszeres egészségügyi felügyeletben és ellátásban részesüljön.</w:t>
      </w:r>
    </w:p>
    <w:p w14:paraId="328DB4D3" w14:textId="77777777" w:rsidR="001C2B4C" w:rsidRPr="001C2B4C" w:rsidRDefault="001C2B4C" w:rsidP="001C2B4C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 A gyermekek kötelességei</w:t>
      </w:r>
    </w:p>
    <w:p w14:paraId="015ED587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gyermek cselekvési szabadságát az óvoda nem korlátozhatja, de a gyermek ezen jogának gyakorlása közben nem veszélyeztetheti saját, illetve társai, valamint az óvoda alkalmazottainak egészségét, testi épségét;</w:t>
      </w:r>
    </w:p>
    <w:p w14:paraId="2E324B79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Nem akadályozhatja viselkedésével a többiek művelődéshez, fejlődéshez való jogát.</w:t>
      </w:r>
    </w:p>
    <w:p w14:paraId="5A8639F9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Életkorának és fejlettségének megfelelően részt vegyen saját környezetének és az általa használt játékok, eszközök rendben tartásában;</w:t>
      </w:r>
    </w:p>
    <w:p w14:paraId="6A6AE2B4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Óvja saját és társai testi épségét, egészségét,</w:t>
      </w:r>
    </w:p>
    <w:p w14:paraId="21880270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szülő hozzájárulása esetén részt vegyen egészségügyi szűrővizsgálaton;</w:t>
      </w:r>
    </w:p>
    <w:p w14:paraId="79D23D81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 xml:space="preserve">Elsajátítsa és alkalmazza az egészségét és biztonságát védő ismereteket, </w:t>
      </w:r>
    </w:p>
    <w:p w14:paraId="118E6E42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Betartsa az óvoda helyiségei és az óvodához tartozó területek használati rendjét,</w:t>
      </w:r>
    </w:p>
    <w:p w14:paraId="20289F23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Megőrizze, illetőleg az előírásoknak megfelelően kezelje az óvodában használt</w:t>
      </w:r>
    </w:p>
    <w:p w14:paraId="516DCE4A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Játékokat és eszközöket, az óvoda létesítményeit óvja;</w:t>
      </w:r>
    </w:p>
    <w:p w14:paraId="7C8FDF25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lastRenderedPageBreak/>
        <w:t>A</w:t>
      </w:r>
      <w:r w:rsidRPr="001C2B4C">
        <w:rPr>
          <w:rFonts w:eastAsia="Calibri" w:cs="Times New Roman"/>
          <w:color w:val="000000"/>
          <w:szCs w:val="24"/>
        </w:rPr>
        <w:t>z óvoda valamennyi dolgozója és óvodástársai emberi méltóságát és jogait tiszteletben tartsa;</w:t>
      </w:r>
    </w:p>
    <w:p w14:paraId="36708EB8" w14:textId="77777777" w:rsidR="001C2B4C" w:rsidRPr="001C2B4C" w:rsidRDefault="001C2B4C" w:rsidP="00D03CBC">
      <w:pPr>
        <w:numPr>
          <w:ilvl w:val="0"/>
          <w:numId w:val="116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Óvodába járni három éves korától a tanköteles kor eléréséig.</w:t>
      </w:r>
    </w:p>
    <w:p w14:paraId="1720017D" w14:textId="77777777" w:rsidR="001C2B4C" w:rsidRPr="001C2B4C" w:rsidRDefault="001C2B4C" w:rsidP="001C2B4C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41E5C751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gyermekek felvétel, vagy átvétel útján kerülhetnek az óvodába a tanév során bármikor- a férőhelytől függően. A köznevelési törvény értelmében intézményünkbe beíratható az a gyermek aki az adott év aug. 31-ig a 3. életévét betöltötte. (A Nemzeti köznevelésről szóló 2011. évi CXC. törvény (Nkt) 8. § (2) bekezdés értelmében). A beíratás módjáról és idejéről az intézménnyel történő  előzetes egyeztetés alapján  a fenntartó dönt, melynek nyilvánosságra hozatala a beiratkozást megelőző 30 nappal a helyben szokásos módon közzé teszik. A szülő írásban értesítést kap a gyermek felvételével kapcsolatos döntésről – felvétel, elutasítás. Óvodánk körzettel nem rendelkezik a város valamennyi körzetéből és a környező településekről is fogadunk gyerekeket.</w:t>
      </w:r>
    </w:p>
    <w:p w14:paraId="271C3D07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82" w:name="_Toc524547450"/>
      <w:bookmarkStart w:id="83" w:name="_Toc524549443"/>
      <w:bookmarkStart w:id="84" w:name="_Toc227737467"/>
      <w:r w:rsidRPr="001C2B4C">
        <w:rPr>
          <w:rFonts w:eastAsia="Times New Roman" w:cs="Times New Roman"/>
          <w:b/>
          <w:bCs/>
          <w:sz w:val="28"/>
          <w:szCs w:val="26"/>
        </w:rPr>
        <w:t>Az óvodai felvétel, átvétel rendje</w:t>
      </w:r>
      <w:bookmarkEnd w:id="82"/>
      <w:bookmarkEnd w:id="83"/>
      <w:bookmarkEnd w:id="84"/>
    </w:p>
    <w:p w14:paraId="015DFDC7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Times New Roman"/>
          <w:color w:val="373737"/>
          <w:szCs w:val="24"/>
        </w:rPr>
      </w:pPr>
    </w:p>
    <w:p w14:paraId="0DDD72AB" w14:textId="77777777" w:rsidR="001C2B4C" w:rsidRPr="001C2B4C" w:rsidRDefault="001C2B4C" w:rsidP="00D03CBC">
      <w:pPr>
        <w:numPr>
          <w:ilvl w:val="0"/>
          <w:numId w:val="1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gyermekek felvétel, vagy átvétel útján kerülhetnek az óvodába. A gyermekek felvétele minden évben egyszer, a tavaszi beiratkozáskor lehetséges, másik óvodából való átvétel a tanév során bármikor történhet a férőhelytől függően.</w:t>
      </w:r>
    </w:p>
    <w:p w14:paraId="0384C685" w14:textId="77777777" w:rsidR="001C2B4C" w:rsidRPr="001C2B4C" w:rsidRDefault="001C2B4C" w:rsidP="00D03CBC">
      <w:pPr>
        <w:numPr>
          <w:ilvl w:val="0"/>
          <w:numId w:val="1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beiratkozáshoz szükségesek a szülők és a gyermek személyazonosságát igazoló dokumentumok. Ezek a következők:</w:t>
      </w:r>
    </w:p>
    <w:p w14:paraId="17C0845E" w14:textId="77777777" w:rsidR="001C2B4C" w:rsidRPr="001C2B4C" w:rsidRDefault="001C2B4C" w:rsidP="00D03CBC">
      <w:pPr>
        <w:numPr>
          <w:ilvl w:val="0"/>
          <w:numId w:val="11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gyermek személyazonosítására alkalmas, a gyermek nevére kiállított személyi azonosító (születési anyakönyvi kivonata)</w:t>
      </w:r>
    </w:p>
    <w:p w14:paraId="4FA2D424" w14:textId="77777777" w:rsidR="001C2B4C" w:rsidRPr="001C2B4C" w:rsidRDefault="001C2B4C" w:rsidP="00D03CBC">
      <w:pPr>
        <w:numPr>
          <w:ilvl w:val="0"/>
          <w:numId w:val="11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lakcímet igazoló hatósági igazolvány</w:t>
      </w:r>
    </w:p>
    <w:p w14:paraId="34B13DEF" w14:textId="77777777" w:rsidR="001C2B4C" w:rsidRPr="001C2B4C" w:rsidRDefault="001C2B4C" w:rsidP="00D03CBC">
      <w:pPr>
        <w:numPr>
          <w:ilvl w:val="0"/>
          <w:numId w:val="11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gyermek TAJ kártyája</w:t>
      </w:r>
    </w:p>
    <w:p w14:paraId="0EA1DBAF" w14:textId="77777777" w:rsidR="001C2B4C" w:rsidRPr="001C2B4C" w:rsidRDefault="001C2B4C" w:rsidP="00D03CBC">
      <w:pPr>
        <w:numPr>
          <w:ilvl w:val="0"/>
          <w:numId w:val="11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szülő személyi azonosító és lakcímet igazoló hatósági igazolványa</w:t>
      </w:r>
    </w:p>
    <w:p w14:paraId="72758497" w14:textId="77777777" w:rsidR="001C2B4C" w:rsidRPr="001C2B4C" w:rsidRDefault="001C2B4C" w:rsidP="00D03CBC">
      <w:pPr>
        <w:numPr>
          <w:ilvl w:val="0"/>
          <w:numId w:val="111"/>
        </w:num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gyermek oltási könyve, annak igazolására, hogy a kötelező oltásokat megkapta.</w:t>
      </w:r>
    </w:p>
    <w:p w14:paraId="216C81A7" w14:textId="4143B8E2" w:rsidR="001C2B4C" w:rsidRDefault="001C2B4C" w:rsidP="00D03CBC">
      <w:pPr>
        <w:numPr>
          <w:ilvl w:val="0"/>
          <w:numId w:val="1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szülő írásban értesítést kap a gyermek felvételével és átvételével kapcsolatos döntésről.(felvétel-átvétel-elutasítás)</w:t>
      </w:r>
    </w:p>
    <w:p w14:paraId="5E18933C" w14:textId="03897BE4" w:rsidR="00806364" w:rsidRPr="001C2B4C" w:rsidRDefault="00806364" w:rsidP="00D03CBC">
      <w:pPr>
        <w:numPr>
          <w:ilvl w:val="0"/>
          <w:numId w:val="11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>
        <w:rPr>
          <w:rFonts w:eastAsia="Calibri" w:cs="Times New Roman"/>
          <w:color w:val="373737"/>
          <w:szCs w:val="24"/>
        </w:rPr>
        <w:t xml:space="preserve">A beiratkozás után </w:t>
      </w:r>
      <w:r w:rsidR="002B3A37">
        <w:rPr>
          <w:rFonts w:eastAsia="Calibri" w:cs="Times New Roman"/>
          <w:color w:val="373737"/>
          <w:szCs w:val="24"/>
        </w:rPr>
        <w:t>a főigazgató dönt a gyermekek csoportba kerüléséről. Az óvodán belüli csoportváltásra nincs lehetőség. Erre kizárólag szakorvostól kapott javaslat esetén adódhat lehetőség, amennyiben ez a csoportok  érdekét nem sérti.</w:t>
      </w:r>
      <w:bookmarkStart w:id="85" w:name="_GoBack"/>
      <w:bookmarkEnd w:id="85"/>
    </w:p>
    <w:p w14:paraId="5AB6B39D" w14:textId="77777777" w:rsidR="001C2B4C" w:rsidRPr="001C2B4C" w:rsidRDefault="001C2B4C" w:rsidP="001C2B4C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Calibri" w:cs="Times New Roman"/>
          <w:b/>
          <w:szCs w:val="24"/>
        </w:rPr>
      </w:pPr>
      <w:r w:rsidRPr="001C2B4C">
        <w:rPr>
          <w:rFonts w:eastAsia="Calibri" w:cs="Times New Roman"/>
          <w:b/>
          <w:szCs w:val="24"/>
        </w:rPr>
        <w:t>Felmentés:</w:t>
      </w:r>
    </w:p>
    <w:p w14:paraId="2E1586F9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lastRenderedPageBreak/>
        <w:t>Az NKT 8§ 2. bekezdése alapján teljes felmentés adható az óvodai nevelés alól annak a gyermeknek, akinek családi körülményei, képességei ezt indokolják. A gyermek egyéni érdekeit figyelembe véve ez a felmentés a szülő kérelmére az intézményvezető és a védőnő jóváhagyásával a gyermek 5 éves koráig adható.</w:t>
      </w:r>
    </w:p>
    <w:p w14:paraId="0AE7B86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7699245F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Cs/>
          <w:color w:val="000000"/>
          <w:szCs w:val="24"/>
        </w:rPr>
      </w:pPr>
      <w:r w:rsidRPr="001C2B4C">
        <w:rPr>
          <w:rFonts w:eastAsia="Calibri" w:cs="Times New Roman"/>
          <w:bCs/>
          <w:color w:val="000000"/>
          <w:szCs w:val="24"/>
        </w:rPr>
        <w:t>Megszűnik az óvodai elhelyezés, ha:</w:t>
      </w:r>
    </w:p>
    <w:p w14:paraId="6C15471F" w14:textId="77777777" w:rsidR="001C2B4C" w:rsidRPr="001C2B4C" w:rsidRDefault="001C2B4C" w:rsidP="00D03CBC">
      <w:pPr>
        <w:numPr>
          <w:ilvl w:val="0"/>
          <w:numId w:val="1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-</w:t>
      </w:r>
      <w:r w:rsidRPr="001C2B4C">
        <w:rPr>
          <w:rFonts w:eastAsia="Calibri" w:cs="Times New Roman"/>
          <w:color w:val="000000"/>
          <w:szCs w:val="24"/>
        </w:rPr>
        <w:t>a gyermeket másik óvoda átvette, az átvétel napján.</w:t>
      </w:r>
    </w:p>
    <w:p w14:paraId="07565EC9" w14:textId="77777777" w:rsidR="001C2B4C" w:rsidRPr="001C2B4C" w:rsidRDefault="001C2B4C" w:rsidP="00D03CBC">
      <w:pPr>
        <w:numPr>
          <w:ilvl w:val="0"/>
          <w:numId w:val="1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-</w:t>
      </w:r>
      <w:r w:rsidRPr="001C2B4C">
        <w:rPr>
          <w:rFonts w:eastAsia="Calibri" w:cs="Times New Roman"/>
          <w:color w:val="000000"/>
          <w:szCs w:val="24"/>
        </w:rPr>
        <w:t>a gyermeket felvették az iskolába, a nevelési év utolsó napján.</w:t>
      </w:r>
    </w:p>
    <w:p w14:paraId="177EF580" w14:textId="77777777" w:rsidR="001C2B4C" w:rsidRPr="001C2B4C" w:rsidRDefault="001C2B4C" w:rsidP="00D03CBC">
      <w:pPr>
        <w:numPr>
          <w:ilvl w:val="0"/>
          <w:numId w:val="1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-</w:t>
      </w:r>
      <w:r w:rsidRPr="001C2B4C">
        <w:rPr>
          <w:rFonts w:eastAsia="Calibri" w:cs="Times New Roman"/>
          <w:color w:val="000000"/>
          <w:szCs w:val="24"/>
        </w:rPr>
        <w:t xml:space="preserve">a gyermek az óvodából igazolatlanul </w:t>
      </w:r>
      <w:r w:rsidRPr="001C2B4C">
        <w:rPr>
          <w:rFonts w:eastAsia="Calibri" w:cs="Times New Roman"/>
          <w:szCs w:val="24"/>
        </w:rPr>
        <w:t>egybefüggően</w:t>
      </w:r>
      <w:r w:rsidRPr="001C2B4C">
        <w:rPr>
          <w:rFonts w:eastAsia="Calibri" w:cs="Times New Roman"/>
          <w:color w:val="FF0000"/>
          <w:szCs w:val="24"/>
        </w:rPr>
        <w:t xml:space="preserve"> </w:t>
      </w:r>
      <w:r w:rsidRPr="001C2B4C">
        <w:rPr>
          <w:rFonts w:eastAsia="Calibri" w:cs="Times New Roman"/>
          <w:color w:val="000000"/>
          <w:szCs w:val="24"/>
        </w:rPr>
        <w:t xml:space="preserve">tíznél több napot van távol, feltéve, hogy az óvoda a szülőt legalább kettő alkalommal írásban figyelmeztette az igazolatlan mulasztás következményeire, a köznevelési törvény 74. § (3) bekezdésében foglaltak kivételével. </w:t>
      </w:r>
    </w:p>
    <w:p w14:paraId="7C9CF6F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Ebben az esetben a gyermek óvodai jogviszonyának megszűnéséről az óvoda írásban értesíti a gyermek állandó lakóhelye, ennek hiányában tartózkodási helye szerint illetékes települési önkormányzat jegyzőjét.</w:t>
      </w:r>
    </w:p>
    <w:p w14:paraId="2CBBDFF7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120" w:after="120" w:line="240" w:lineRule="auto"/>
        <w:ind w:left="788" w:hanging="431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86" w:name="_Toc524547451"/>
      <w:bookmarkStart w:id="87" w:name="_Toc524549444"/>
      <w:bookmarkStart w:id="88" w:name="_Toc227737468"/>
      <w:r w:rsidRPr="001C2B4C">
        <w:rPr>
          <w:rFonts w:eastAsia="Times New Roman" w:cs="Times New Roman"/>
          <w:b/>
          <w:bCs/>
          <w:sz w:val="28"/>
          <w:szCs w:val="26"/>
        </w:rPr>
        <w:t>Az óvoda általános működési rendje</w:t>
      </w:r>
      <w:bookmarkEnd w:id="86"/>
      <w:bookmarkEnd w:id="87"/>
      <w:bookmarkEnd w:id="88"/>
    </w:p>
    <w:p w14:paraId="3E8BC60C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i/>
          <w:szCs w:val="24"/>
        </w:rPr>
      </w:pPr>
      <w:r w:rsidRPr="001C2B4C">
        <w:rPr>
          <w:rFonts w:eastAsia="Calibri" w:cs="Times New Roman"/>
          <w:i/>
          <w:szCs w:val="24"/>
        </w:rPr>
        <w:t>A nevelési év meghatározása, a tanév rendje, napirend, nyitva tartás, szünetek</w:t>
      </w:r>
    </w:p>
    <w:p w14:paraId="1339807F" w14:textId="77777777" w:rsidR="001C2B4C" w:rsidRPr="001C2B4C" w:rsidRDefault="001C2B4C" w:rsidP="001C2B4C">
      <w:pPr>
        <w:spacing w:after="0" w:line="24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nevelési év szeptember 1-től a következő év augusztus 31-ig, a szorgalmi idő május 31-ig tart. Az óvodában a szorgalmi időszakban egyetemi hallgatók tartózkodnak a csoportokban, akik kötelesek  betartani az óvoda házirendjét. Az Óvoda nyitva tartása az iskola nyitva tartásához igazodik. Az óvoda hétfőtől péntekig 7-17 óráig tart nyitva.</w:t>
      </w:r>
    </w:p>
    <w:p w14:paraId="20033C37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Calibri" w:cs="Times New Roman"/>
          <w:b/>
          <w:szCs w:val="24"/>
        </w:rPr>
        <w:t>Óvodai napirend:</w:t>
      </w:r>
      <w:r w:rsidRPr="001C2B4C">
        <w:rPr>
          <w:rFonts w:eastAsia="Calibri" w:cs="Times New Roman"/>
          <w:szCs w:val="24"/>
        </w:rPr>
        <w:t xml:space="preserve"> </w:t>
      </w:r>
      <w:r w:rsidRPr="001C2B4C">
        <w:rPr>
          <w:rFonts w:eastAsia="Calibri" w:cs="Times New Roman"/>
          <w:szCs w:val="24"/>
        </w:rPr>
        <w:tab/>
      </w:r>
      <w:r w:rsidRPr="001C2B4C">
        <w:rPr>
          <w:rFonts w:eastAsia="Calibri" w:cs="Times New Roman"/>
          <w:szCs w:val="24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7:00- 11:30 Folyamatos érkezés, gyülekezés </w:t>
      </w:r>
    </w:p>
    <w:p w14:paraId="3729C6AC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Szabadon választott tevékenység, játék </w:t>
      </w:r>
    </w:p>
    <w:p w14:paraId="58B79344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 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Tisztálkodás, étkezés </w:t>
      </w:r>
    </w:p>
    <w:p w14:paraId="15998F4B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 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Játékba ágyazott komplex ismeretnyújtás </w:t>
      </w:r>
    </w:p>
    <w:p w14:paraId="3F1ADFD3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 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Ének- zenei készségek fejlesztése </w:t>
      </w:r>
    </w:p>
    <w:p w14:paraId="0509889C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Környezetben szerzett élmények, tapasztalatok rendszerezése </w:t>
      </w:r>
    </w:p>
    <w:p w14:paraId="59CA6BD0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Rajz, mintázás, kézimunka </w:t>
      </w:r>
    </w:p>
    <w:p w14:paraId="4596EBAB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Vers, mese, dramatikus játékok </w:t>
      </w:r>
    </w:p>
    <w:p w14:paraId="49DBE88C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Sajátos nevelési igényű gyermekek kompenzált fejlesztése </w:t>
      </w:r>
    </w:p>
    <w:p w14:paraId="14750C24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                    </w:t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 xml:space="preserve">Mindennapos mozgás </w:t>
      </w:r>
    </w:p>
    <w:p w14:paraId="695F8D47" w14:textId="77777777" w:rsidR="001C2B4C" w:rsidRPr="001C2B4C" w:rsidRDefault="001C2B4C" w:rsidP="001C2B4C">
      <w:pPr>
        <w:spacing w:after="0" w:line="240" w:lineRule="auto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</w:r>
      <w:r w:rsidRPr="001C2B4C">
        <w:rPr>
          <w:rFonts w:eastAsia="Times New Roman" w:cs="Times New Roman"/>
          <w:color w:val="444444"/>
          <w:szCs w:val="24"/>
          <w:lang w:eastAsia="hu-HU"/>
        </w:rPr>
        <w:tab/>
        <w:t>Udvari játék, levegőzés</w:t>
      </w:r>
    </w:p>
    <w:p w14:paraId="11BBD295" w14:textId="77777777" w:rsidR="001C2B4C" w:rsidRPr="001C2B4C" w:rsidRDefault="001C2B4C" w:rsidP="001C2B4C">
      <w:pPr>
        <w:spacing w:after="0" w:line="240" w:lineRule="auto"/>
        <w:ind w:left="2832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11:30- 12:30 : Testápolási teendők, előkészületek az étkezéshez, étkezés </w:t>
      </w:r>
    </w:p>
    <w:p w14:paraId="6D8A6648" w14:textId="77777777" w:rsidR="001C2B4C" w:rsidRPr="001C2B4C" w:rsidRDefault="001C2B4C" w:rsidP="001C2B4C">
      <w:pPr>
        <w:spacing w:after="0" w:line="240" w:lineRule="auto"/>
        <w:ind w:left="2124" w:firstLine="708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12:30- 14:30: Tisztálkodás, készülődés a pihenéshez, pihenés </w:t>
      </w:r>
    </w:p>
    <w:p w14:paraId="7182D549" w14:textId="77777777" w:rsidR="001C2B4C" w:rsidRPr="001C2B4C" w:rsidRDefault="001C2B4C" w:rsidP="001C2B4C">
      <w:pPr>
        <w:spacing w:after="0" w:line="240" w:lineRule="auto"/>
        <w:ind w:left="2832"/>
        <w:jc w:val="both"/>
        <w:rPr>
          <w:rFonts w:eastAsia="Times New Roman" w:cs="Times New Roman"/>
          <w:color w:val="444444"/>
          <w:szCs w:val="24"/>
          <w:lang w:eastAsia="hu-HU"/>
        </w:rPr>
      </w:pPr>
      <w:r w:rsidRPr="001C2B4C">
        <w:rPr>
          <w:rFonts w:eastAsia="Times New Roman" w:cs="Times New Roman"/>
          <w:color w:val="444444"/>
          <w:szCs w:val="24"/>
          <w:lang w:eastAsia="hu-HU"/>
        </w:rPr>
        <w:t xml:space="preserve">14:30-17:00: Folyamatos ébredés, gondozási teendők ellátása, uzsonna, szabad játék, hazabocsátás  </w:t>
      </w:r>
    </w:p>
    <w:p w14:paraId="433D388C" w14:textId="77777777" w:rsidR="001C2B4C" w:rsidRPr="001C2B4C" w:rsidRDefault="001C2B4C" w:rsidP="001C2B4C">
      <w:pPr>
        <w:spacing w:after="0" w:line="24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</w:t>
      </w:r>
    </w:p>
    <w:p w14:paraId="1EAF2369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color w:val="FF0000"/>
          <w:szCs w:val="24"/>
        </w:rPr>
      </w:pPr>
      <w:r w:rsidRPr="001C2B4C">
        <w:rPr>
          <w:rFonts w:eastAsia="Calibri" w:cs="Times New Roman"/>
          <w:szCs w:val="24"/>
        </w:rPr>
        <w:lastRenderedPageBreak/>
        <w:t>Az intézmény az óvodai szorgalmi idő végétől augusztus 31-ig a gyermek létszámot figyelembe véve összevont csoportokkal működik. A csoportok kialakítása a várható létszámok alapján jön létre. A szülő arról, hogy melyik csoportszobában fogadják a gyermekét az óvónők, személyesen vagy a faliújságon keresztül értesülhet.</w:t>
      </w:r>
    </w:p>
    <w:p w14:paraId="3FEE30BC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Az óvoda a nyári időszakban takarítási és karbantartási munkák idejére zárva tart. Ennek pontos időpontjáról február végéig értesítjük a szülőket. </w:t>
      </w:r>
    </w:p>
    <w:p w14:paraId="2FD081FA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szCs w:val="24"/>
        </w:rPr>
      </w:pPr>
      <w:r w:rsidRPr="001C2B4C">
        <w:rPr>
          <w:rFonts w:eastAsia="Calibri" w:cs="Times New Roman"/>
          <w:b/>
          <w:szCs w:val="24"/>
        </w:rPr>
        <w:t>Kapcsolattartás rendje több módon történik:</w:t>
      </w:r>
    </w:p>
    <w:p w14:paraId="6D1719F3" w14:textId="77777777" w:rsidR="001C2B4C" w:rsidRPr="001C2B4C" w:rsidRDefault="001C2B4C" w:rsidP="00D03CBC">
      <w:pPr>
        <w:numPr>
          <w:ilvl w:val="0"/>
          <w:numId w:val="112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évente 2 szülői értekezlet a közösségi élet megismerése érdekében.</w:t>
      </w:r>
    </w:p>
    <w:p w14:paraId="2A4B8015" w14:textId="77777777" w:rsidR="001C2B4C" w:rsidRPr="001C2B4C" w:rsidRDefault="001C2B4C" w:rsidP="00D03CBC">
      <w:pPr>
        <w:numPr>
          <w:ilvl w:val="0"/>
          <w:numId w:val="112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pedagógus és szülői igények alapján évente több alkalommal a gyermekek egyéni fejlettségéről tájékoztatás biztosítása fogadóóra formájában.</w:t>
      </w:r>
    </w:p>
    <w:p w14:paraId="2D7D6266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szCs w:val="24"/>
        </w:rPr>
      </w:pPr>
      <w:r w:rsidRPr="001C2B4C">
        <w:rPr>
          <w:rFonts w:eastAsia="Calibri" w:cs="Times New Roman"/>
          <w:b/>
          <w:szCs w:val="24"/>
        </w:rPr>
        <w:t>Rendezvények:</w:t>
      </w:r>
    </w:p>
    <w:p w14:paraId="3E34A272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Nyitott rendezvényeinken (farsang, anyák napja, évzáró, nyíltnapok…)betekintést biztosítunk az óvoda életébe a szülők számára intézményi illetve csoport szokásainak megfelelően. A csoportszobában tartózkodás a szülők részéről az óvónővel előzetes egyeztetés alapján történik. Zárt rendezvényeinken (óvoda hagyományai és ünnepei) a gyermekek és a nevelési munkát segítő szakemberek vesznek részt.</w:t>
      </w:r>
    </w:p>
    <w:p w14:paraId="0448BC85" w14:textId="77777777" w:rsidR="001C2B4C" w:rsidRPr="001C2B4C" w:rsidRDefault="001C2B4C" w:rsidP="00D03CBC">
      <w:pPr>
        <w:keepNext/>
        <w:keepLines/>
        <w:numPr>
          <w:ilvl w:val="0"/>
          <w:numId w:val="120"/>
        </w:numPr>
        <w:spacing w:before="360" w:after="360" w:line="240" w:lineRule="auto"/>
        <w:outlineLvl w:val="0"/>
        <w:rPr>
          <w:rFonts w:eastAsia="Times New Roman" w:cs="Times New Roman"/>
          <w:b/>
          <w:bCs/>
          <w:sz w:val="32"/>
          <w:szCs w:val="28"/>
        </w:rPr>
      </w:pPr>
      <w:bookmarkStart w:id="89" w:name="_Toc524547452"/>
      <w:bookmarkStart w:id="90" w:name="_Toc524549445"/>
      <w:bookmarkStart w:id="91" w:name="_Toc227737469"/>
      <w:r w:rsidRPr="001C2B4C">
        <w:rPr>
          <w:rFonts w:eastAsia="Times New Roman" w:cs="Times New Roman"/>
          <w:b/>
          <w:bCs/>
          <w:sz w:val="32"/>
          <w:szCs w:val="28"/>
        </w:rPr>
        <w:t>Gyermekek az óvodában</w:t>
      </w:r>
      <w:bookmarkEnd w:id="89"/>
      <w:bookmarkEnd w:id="90"/>
      <w:bookmarkEnd w:id="91"/>
    </w:p>
    <w:p w14:paraId="7574EA45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120" w:after="120" w:line="240" w:lineRule="auto"/>
        <w:ind w:left="788" w:hanging="431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92" w:name="_Toc524547453"/>
      <w:bookmarkStart w:id="93" w:name="_Toc524549446"/>
      <w:bookmarkStart w:id="94" w:name="_Toc227737470"/>
      <w:r w:rsidRPr="001C2B4C">
        <w:rPr>
          <w:rFonts w:eastAsia="Times New Roman" w:cs="Times New Roman"/>
          <w:b/>
          <w:bCs/>
          <w:sz w:val="28"/>
          <w:szCs w:val="26"/>
        </w:rPr>
        <w:t>Gyülekezés, távozás</w:t>
      </w:r>
      <w:bookmarkEnd w:id="92"/>
      <w:bookmarkEnd w:id="93"/>
      <w:bookmarkEnd w:id="94"/>
    </w:p>
    <w:p w14:paraId="214C3C80" w14:textId="77777777" w:rsidR="001C2B4C" w:rsidRPr="001C2B4C" w:rsidRDefault="001C2B4C" w:rsidP="001C2B4C">
      <w:pPr>
        <w:spacing w:after="0" w:line="240" w:lineRule="auto"/>
        <w:rPr>
          <w:rFonts w:eastAsia="Calibri" w:cs="Times New Roman"/>
        </w:rPr>
      </w:pPr>
    </w:p>
    <w:p w14:paraId="04B9AF7A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i/>
          <w:szCs w:val="24"/>
        </w:rPr>
      </w:pPr>
      <w:r w:rsidRPr="001C2B4C">
        <w:rPr>
          <w:rFonts w:eastAsia="Calibri" w:cs="Times New Roman"/>
          <w:b/>
          <w:i/>
          <w:szCs w:val="24"/>
        </w:rPr>
        <w:t>Az ügyelet rendje</w:t>
      </w:r>
    </w:p>
    <w:p w14:paraId="628D9EE7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Az óvodában tartózkodás teljes ideje alatt 7-17 óráig óvónő foglakozik a gyerekekkel.  A gyermekek óvodában tartózkodásának maximális ideje napi 10 óra a Nemzeti Köznevelési Törvény alapján. Gyülekezési rend: reggel 7-7,30-ig illetve 16, 30-17,00 óra között ügyeletes óvónő látja el a gyermekek felügyeletét. Amennyiben hétfőtől péntekig történő nyitvatartási idő előtt illetve zárás után szeretné a szülő a gyermek felügyeletét, abban az esetben a szülőnek írásbeli kérelmet kell benyújtania az intézmény vezetőjének, aki a kérelemről a rendelkezésre álló információk alapján dönt. </w:t>
      </w:r>
    </w:p>
    <w:p w14:paraId="6E15FDF9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</w:p>
    <w:p w14:paraId="5CBD3589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i/>
          <w:szCs w:val="24"/>
        </w:rPr>
      </w:pPr>
      <w:r w:rsidRPr="001C2B4C">
        <w:rPr>
          <w:rFonts w:eastAsia="Calibri" w:cs="Times New Roman"/>
          <w:b/>
          <w:i/>
          <w:szCs w:val="24"/>
        </w:rPr>
        <w:t>Ebéd utáni hazavitel</w:t>
      </w:r>
    </w:p>
    <w:p w14:paraId="61BBC12D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lastRenderedPageBreak/>
        <w:t xml:space="preserve">A gyermekek ebéd utáni hazavitele alkalmazkodjon az óvodai napirendhez, és kérjük szóban jelezni a csoport pedagógusainak a gyermek reggeli átadásakor. </w:t>
      </w:r>
    </w:p>
    <w:p w14:paraId="7AEED793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</w:p>
    <w:p w14:paraId="37D128C0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i/>
          <w:szCs w:val="24"/>
        </w:rPr>
      </w:pPr>
      <w:r w:rsidRPr="001C2B4C">
        <w:rPr>
          <w:rFonts w:eastAsia="Calibri" w:cs="Times New Roman"/>
          <w:b/>
          <w:i/>
          <w:szCs w:val="24"/>
        </w:rPr>
        <w:t>Gyermekek távozása:</w:t>
      </w:r>
    </w:p>
    <w:p w14:paraId="6E151B73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gyerekeket csak szülőknek illetve nagyszülőknek adjuk át. Egyéb esetekben a szülőktől írásos meghatalmazást kérünk, de 18 év alatti személy részére a gyermeket nem adhatjuk ki. Szülők válása esetén a bírósági határozat alapján szülői jogot gyakorló szülőnek adható ki a gyermek. Ennek hiányában kötelesek vagyunk mindkét szülő számára a szülői jogokat biztosítani.</w:t>
      </w:r>
      <w:r w:rsidRPr="001C2B4C">
        <w:rPr>
          <w:rFonts w:eastAsia="Calibri" w:cs="Times New Roman"/>
          <w:color w:val="FF0000"/>
          <w:szCs w:val="24"/>
        </w:rPr>
        <w:t xml:space="preserve"> </w:t>
      </w:r>
      <w:r w:rsidRPr="001C2B4C">
        <w:rPr>
          <w:rFonts w:eastAsia="Calibri" w:cs="Times New Roman"/>
          <w:szCs w:val="24"/>
        </w:rPr>
        <w:t>Távozáskor az óvodapedagógus átadja a gyermeket az érte érkezőnek, aki attól kezdve felel a gyermek testi épségéért</w:t>
      </w:r>
      <w:r w:rsidRPr="001C2B4C">
        <w:rPr>
          <w:rFonts w:eastAsia="Calibri" w:cs="Times New Roman"/>
          <w:color w:val="FF0000"/>
          <w:szCs w:val="24"/>
        </w:rPr>
        <w:t xml:space="preserve"> </w:t>
      </w:r>
      <w:r w:rsidRPr="001C2B4C">
        <w:rPr>
          <w:rFonts w:eastAsia="Calibri" w:cs="Times New Roman"/>
          <w:szCs w:val="24"/>
        </w:rPr>
        <w:t>és az óvodai szokás-szabályrendszer betartatásáért.</w:t>
      </w:r>
    </w:p>
    <w:p w14:paraId="3ACAF27B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color w:val="FF0000"/>
          <w:szCs w:val="24"/>
        </w:rPr>
      </w:pPr>
    </w:p>
    <w:p w14:paraId="16C51B26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i/>
          <w:szCs w:val="24"/>
        </w:rPr>
      </w:pPr>
      <w:r w:rsidRPr="001C2B4C">
        <w:rPr>
          <w:rFonts w:eastAsia="Calibri" w:cs="Times New Roman"/>
          <w:b/>
          <w:i/>
          <w:szCs w:val="24"/>
        </w:rPr>
        <w:t>Külön foglalkozások:</w:t>
      </w:r>
    </w:p>
    <w:p w14:paraId="22AF38B4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Az óvodapedagógus, a fejlesztést segítő szakemberek javaslata és a szülői igények alapján a gyermekek fejlesztő (logopédia, fejlesztőfoglakozás, gyógytestnevelés) és fakultatív foglakozásokon ( jóga, hittan, foci, angol, kosár, óvodás torna, észpörgető…)vehetnek részt. Ezek megszervezéséért, lebonyolításáért a foglakozást vezető szakember és a szülő felel. </w:t>
      </w:r>
    </w:p>
    <w:p w14:paraId="371F1833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</w:p>
    <w:p w14:paraId="3EF028F4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i/>
          <w:szCs w:val="24"/>
        </w:rPr>
      </w:pPr>
      <w:r w:rsidRPr="001C2B4C">
        <w:rPr>
          <w:rFonts w:eastAsia="Calibri" w:cs="Times New Roman"/>
          <w:b/>
          <w:i/>
          <w:szCs w:val="24"/>
        </w:rPr>
        <w:t>Hiányzások, betegségek:</w:t>
      </w:r>
    </w:p>
    <w:p w14:paraId="1E5FFCF9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Az intézményben csak egészséges gyermek tartózkodhat. Beteg, lázas, betegségre gyanús, még lábadozó gyermek bevétele – a többi gyerek egészségének megőrzése érdekében – nem lehetséges.</w:t>
      </w:r>
    </w:p>
    <w:p w14:paraId="6378983F" w14:textId="77777777" w:rsidR="001C2B4C" w:rsidRPr="001C2B4C" w:rsidRDefault="001C2B4C" w:rsidP="00D03CBC">
      <w:pPr>
        <w:numPr>
          <w:ilvl w:val="0"/>
          <w:numId w:val="1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Csak a szülő felhatalmazására – a rendszeres gyógykezelésre szoruló gyermekeinknek( asztma, allergia, epilepszia) az életveszély elhárítására szolgáló gyógyszereket adhatunk be. A felhatalmazáskor a gyógyszer használatának rendszerességét, módját kérjük megjelölni, figyelve a gyógyszerek lejárati idejére!</w:t>
      </w:r>
    </w:p>
    <w:p w14:paraId="2475A725" w14:textId="77777777" w:rsidR="001C2B4C" w:rsidRPr="001C2B4C" w:rsidRDefault="001C2B4C" w:rsidP="00D03CBC">
      <w:pPr>
        <w:numPr>
          <w:ilvl w:val="0"/>
          <w:numId w:val="1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ArialMT" w:cs="Times New Roman"/>
          <w:color w:val="373737"/>
          <w:szCs w:val="24"/>
        </w:rPr>
        <w:t>-Minden olyan f</w:t>
      </w:r>
      <w:r w:rsidRPr="001C2B4C">
        <w:rPr>
          <w:rFonts w:eastAsia="Calibri" w:cs="Times New Roman"/>
          <w:color w:val="373737"/>
          <w:szCs w:val="24"/>
        </w:rPr>
        <w:t>ertőző betegséget, amelynél a gyermeket az egészségügyi eljárások miatt a társaitól elkülönítve kell tartani, a szülő köteles bejelenteni, hogy – mások egészségének védelme érdekében – a megfelelő óvintézkedéseket meg lehessen tenni.</w:t>
      </w:r>
    </w:p>
    <w:p w14:paraId="5099EC64" w14:textId="77777777" w:rsidR="001C2B4C" w:rsidRPr="001C2B4C" w:rsidRDefault="001C2B4C" w:rsidP="00D03CBC">
      <w:pPr>
        <w:numPr>
          <w:ilvl w:val="0"/>
          <w:numId w:val="1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napközben megbetegedett gyermek hozzátartozóját telefonon értesítjük. A beteg gyermeket kérjük a legrövidebb időn belül hazavinni, addig is elkülönítjük egészséges társaitól.</w:t>
      </w:r>
    </w:p>
    <w:p w14:paraId="3C0E89C7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65"/>
        <w:contextualSpacing/>
        <w:jc w:val="both"/>
        <w:rPr>
          <w:rFonts w:eastAsia="Calibri" w:cs="Times New Roman"/>
          <w:color w:val="373737"/>
          <w:szCs w:val="24"/>
        </w:rPr>
      </w:pPr>
    </w:p>
    <w:p w14:paraId="14C85BC8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lastRenderedPageBreak/>
        <w:t>A gyermek távol maradását igazolni szükséges. Igazoltnak tekinthető a hiányzás, ha:</w:t>
      </w:r>
    </w:p>
    <w:p w14:paraId="6575BBE1" w14:textId="77777777" w:rsidR="001C2B4C" w:rsidRPr="001C2B4C" w:rsidRDefault="001C2B4C" w:rsidP="00D03CBC">
      <w:pPr>
        <w:numPr>
          <w:ilvl w:val="0"/>
          <w:numId w:val="110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szülő a pedagógusnak előzetesen bejelenti.</w:t>
      </w:r>
    </w:p>
    <w:p w14:paraId="70B597BA" w14:textId="77777777" w:rsidR="001C2B4C" w:rsidRPr="001C2B4C" w:rsidRDefault="001C2B4C" w:rsidP="00D03CBC">
      <w:pPr>
        <w:numPr>
          <w:ilvl w:val="0"/>
          <w:numId w:val="110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betegség esetén az orvosi igazolást átadja. Hasmenés, hányás, láz esetén illetve az intézményből betegen hazaadott gyermek esetében mindig szükséges az orvosi igazolás.</w:t>
      </w:r>
    </w:p>
    <w:p w14:paraId="018AB77B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color w:val="FF0000"/>
          <w:szCs w:val="24"/>
        </w:rPr>
      </w:pPr>
      <w:r w:rsidRPr="001C2B4C">
        <w:rPr>
          <w:rFonts w:eastAsia="Calibri" w:cs="Times New Roman"/>
          <w:szCs w:val="24"/>
        </w:rPr>
        <w:t>Minden fentieken kívüli hiányzás igazolatlan hiányzásnak minősül, és eljárást von maga után.</w:t>
      </w:r>
    </w:p>
    <w:p w14:paraId="41AD955E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95" w:name="_Toc524547454"/>
      <w:bookmarkStart w:id="96" w:name="_Toc524549447"/>
      <w:bookmarkStart w:id="97" w:name="_Toc227737471"/>
      <w:r w:rsidRPr="001C2B4C">
        <w:rPr>
          <w:rFonts w:eastAsia="Times New Roman" w:cs="Times New Roman"/>
          <w:b/>
          <w:bCs/>
          <w:sz w:val="28"/>
          <w:szCs w:val="26"/>
        </w:rPr>
        <w:t>Öltözködési szabályok:</w:t>
      </w:r>
      <w:bookmarkEnd w:id="95"/>
      <w:bookmarkEnd w:id="96"/>
      <w:bookmarkEnd w:id="97"/>
    </w:p>
    <w:p w14:paraId="3B480D05" w14:textId="77777777" w:rsidR="001C2B4C" w:rsidRPr="001C2B4C" w:rsidRDefault="001C2B4C" w:rsidP="001C2B4C">
      <w:pPr>
        <w:spacing w:after="0" w:line="240" w:lineRule="auto"/>
        <w:rPr>
          <w:rFonts w:eastAsia="Calibri" w:cs="Times New Roman"/>
        </w:rPr>
      </w:pPr>
    </w:p>
    <w:p w14:paraId="56283DE6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color w:val="373737"/>
          <w:szCs w:val="24"/>
        </w:rPr>
      </w:pPr>
      <w:r w:rsidRPr="001C2B4C">
        <w:rPr>
          <w:rFonts w:eastAsia="Calibri" w:cs="Times New Roman"/>
          <w:b/>
          <w:color w:val="373737"/>
          <w:szCs w:val="24"/>
        </w:rPr>
        <w:t>Javasoljuk, hogy:</w:t>
      </w:r>
    </w:p>
    <w:p w14:paraId="60DB8C86" w14:textId="77777777" w:rsidR="001C2B4C" w:rsidRPr="001C2B4C" w:rsidRDefault="001C2B4C" w:rsidP="00D03CBC">
      <w:pPr>
        <w:numPr>
          <w:ilvl w:val="0"/>
          <w:numId w:val="1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gyermekek öltözéke legyen praktikus, kényelmes, tiszta, szabad mozgást biztosító,   benti és kinti lábbelijük járásra, futásra alkalmas (papucs, klumpa – veszélyessége miatt – nem megengedett).</w:t>
      </w:r>
    </w:p>
    <w:p w14:paraId="61AAE711" w14:textId="77777777" w:rsidR="001C2B4C" w:rsidRPr="001C2B4C" w:rsidRDefault="001C2B4C" w:rsidP="00D03CBC">
      <w:pPr>
        <w:numPr>
          <w:ilvl w:val="0"/>
          <w:numId w:val="12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legyen átöltözéshez tartalék ruha, ha szükséges több váltás, váltócipő, időjárásnak megfelelő udvari öltözék.</w:t>
      </w:r>
    </w:p>
    <w:p w14:paraId="746F50B6" w14:textId="77777777" w:rsidR="001C2B4C" w:rsidRPr="001C2B4C" w:rsidRDefault="001C2B4C" w:rsidP="00D03CBC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legyen a jellel ellátott tornazsákjukban tornafelszerelés (zokni, szabadidő alsó, póló, tornacipő).</w:t>
      </w:r>
    </w:p>
    <w:p w14:paraId="6D7858A4" w14:textId="77777777" w:rsidR="001C2B4C" w:rsidRPr="001C2B4C" w:rsidRDefault="001C2B4C" w:rsidP="00D03CBC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sok azonos ruhadarab, lábbeli megkülönböztetése miatt jó, ha az öltözéket a gyermek jelével látják el.</w:t>
      </w:r>
    </w:p>
    <w:p w14:paraId="3CED759A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98" w:name="_Toc524547455"/>
      <w:bookmarkStart w:id="99" w:name="_Toc524549448"/>
      <w:bookmarkStart w:id="100" w:name="_Toc227737472"/>
      <w:r w:rsidRPr="001C2B4C">
        <w:rPr>
          <w:rFonts w:eastAsia="Times New Roman" w:cs="Times New Roman"/>
          <w:b/>
          <w:bCs/>
          <w:sz w:val="28"/>
          <w:szCs w:val="26"/>
        </w:rPr>
        <w:t>Behozható tárgyak:</w:t>
      </w:r>
      <w:bookmarkEnd w:id="98"/>
      <w:bookmarkEnd w:id="99"/>
      <w:bookmarkEnd w:id="100"/>
    </w:p>
    <w:p w14:paraId="7CC56FAE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373737"/>
          <w:szCs w:val="24"/>
        </w:rPr>
      </w:pPr>
    </w:p>
    <w:p w14:paraId="3D5A6524" w14:textId="77777777" w:rsidR="001C2B4C" w:rsidRPr="001C2B4C" w:rsidRDefault="001C2B4C" w:rsidP="00D03CBC">
      <w:pPr>
        <w:numPr>
          <w:ilvl w:val="0"/>
          <w:numId w:val="1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color w:val="373737"/>
          <w:szCs w:val="24"/>
        </w:rPr>
        <w:t xml:space="preserve">Nagyobb értékű ékszer, játék behozatalát nem javasoljuk, az esetleges kárért (törés, szakadás, elveszés), az ékszerek, a nem megfelelő lábbeli okozta balesetekért a felelősséget </w:t>
      </w:r>
      <w:r w:rsidRPr="001C2B4C">
        <w:rPr>
          <w:rFonts w:eastAsia="Calibri" w:cs="Times New Roman"/>
          <w:szCs w:val="24"/>
        </w:rPr>
        <w:t xml:space="preserve">a szülők vállalják. </w:t>
      </w:r>
    </w:p>
    <w:p w14:paraId="4FE6E487" w14:textId="77777777" w:rsidR="001C2B4C" w:rsidRPr="001C2B4C" w:rsidRDefault="001C2B4C" w:rsidP="00D03CBC">
      <w:pPr>
        <w:numPr>
          <w:ilvl w:val="0"/>
          <w:numId w:val="1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Védjük a pihenőidőt, fontosnak tartjuk, hogy a gyerekek ebéd utáni pihenési szükségletüket kielégíthessék. Ezért ebéd után nyugodt légkört teremtünk, mesélünk. „Alvókák” behozatala – egyéni igény szerint – lehetséges. </w:t>
      </w:r>
    </w:p>
    <w:p w14:paraId="67D9EFB3" w14:textId="77777777" w:rsidR="001C2B4C" w:rsidRPr="001C2B4C" w:rsidRDefault="001C2B4C" w:rsidP="00D03CBC">
      <w:pPr>
        <w:numPr>
          <w:ilvl w:val="0"/>
          <w:numId w:val="1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gyermekek korához, a csoport igényeihez rugalmasan alkalmazkodunk. Egyéb játékot csak az óvónők által kijelölt játéknapokon lehet hozni.</w:t>
      </w:r>
    </w:p>
    <w:p w14:paraId="2ECD8C02" w14:textId="77777777" w:rsidR="001C2B4C" w:rsidRPr="001C2B4C" w:rsidRDefault="001C2B4C" w:rsidP="00D03CBC">
      <w:pPr>
        <w:numPr>
          <w:ilvl w:val="0"/>
          <w:numId w:val="1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 xml:space="preserve">Minden gyermekünk számára törölközőt és egyéb tisztálkodási eszközöket a szülőknek kell biztosítani a gyermek egészségvédelme érdekében. </w:t>
      </w:r>
    </w:p>
    <w:p w14:paraId="1E80E45F" w14:textId="77777777" w:rsidR="001C2B4C" w:rsidRPr="001C2B4C" w:rsidRDefault="001C2B4C" w:rsidP="00D03CBC">
      <w:pPr>
        <w:numPr>
          <w:ilvl w:val="0"/>
          <w:numId w:val="1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pihenéshez szükséges ágyakat intézményünk biztosítja, a gyermekek egészséges és otthonos pihenését a szülők által hozott ágynemű segíti .</w:t>
      </w:r>
    </w:p>
    <w:p w14:paraId="51C5DA77" w14:textId="77777777" w:rsidR="001C2B4C" w:rsidRPr="001C2B4C" w:rsidRDefault="001C2B4C" w:rsidP="00D03CBC">
      <w:pPr>
        <w:numPr>
          <w:ilvl w:val="0"/>
          <w:numId w:val="12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lastRenderedPageBreak/>
        <w:t>A törölközők cseréjét hetente, az ágyneműk cseréjét kéthetente szíveskedjenek elvégezni.</w:t>
      </w:r>
    </w:p>
    <w:p w14:paraId="2E5AEBC9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01" w:name="_Toc524547456"/>
      <w:bookmarkStart w:id="102" w:name="_Toc524549449"/>
      <w:bookmarkStart w:id="103" w:name="_Toc227737473"/>
      <w:r w:rsidRPr="001C2B4C">
        <w:rPr>
          <w:rFonts w:eastAsia="Times New Roman" w:cs="Times New Roman"/>
          <w:b/>
          <w:bCs/>
          <w:sz w:val="28"/>
          <w:szCs w:val="26"/>
        </w:rPr>
        <w:t>A gyermekek értékelésének általános rendje, szempontjai</w:t>
      </w:r>
      <w:bookmarkEnd w:id="101"/>
      <w:bookmarkEnd w:id="102"/>
      <w:bookmarkEnd w:id="103"/>
    </w:p>
    <w:p w14:paraId="71144EB7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Cs/>
          <w:szCs w:val="24"/>
        </w:rPr>
      </w:pPr>
    </w:p>
    <w:p w14:paraId="331CB45F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gyermekek értékelését az óvodapedagógusok végzik a gyermekenként vezetett személyiségi lap és egyéb megfigyeléseik alapján. Különös gondosságot igényel a tanköteles korúak esete.Ha a kisgyerek további óvodai nevelése indokolt, akkor az határozatban kerül rögzítésre gyermekenkénti indoklással kísérve.Kérdéses esetben kérni kell a Nevelési Tanácsadó iskolaérettségi vizsgálatát. Ebben az esetben az óvodai szakvéleményhez csatolni kell a Nevelési Tanácsadó írásbeli véleményét.</w:t>
      </w:r>
    </w:p>
    <w:p w14:paraId="6F407DF2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373737"/>
          <w:szCs w:val="24"/>
        </w:rPr>
      </w:pPr>
    </w:p>
    <w:p w14:paraId="182C9A2A" w14:textId="77777777" w:rsidR="001C2B4C" w:rsidRPr="001C2B4C" w:rsidRDefault="001C2B4C" w:rsidP="00D03CBC">
      <w:pPr>
        <w:keepNext/>
        <w:keepLines/>
        <w:numPr>
          <w:ilvl w:val="1"/>
          <w:numId w:val="120"/>
        </w:numPr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04" w:name="_Toc524547457"/>
      <w:bookmarkStart w:id="105" w:name="_Toc524549450"/>
      <w:bookmarkStart w:id="106" w:name="_Toc227737474"/>
      <w:r w:rsidRPr="001C2B4C">
        <w:rPr>
          <w:rFonts w:eastAsia="Times New Roman" w:cs="Times New Roman"/>
          <w:b/>
          <w:bCs/>
          <w:sz w:val="28"/>
          <w:szCs w:val="26"/>
        </w:rPr>
        <w:t>Egyéb rendelkezések:</w:t>
      </w:r>
      <w:bookmarkEnd w:id="104"/>
      <w:bookmarkEnd w:id="105"/>
      <w:bookmarkEnd w:id="106"/>
    </w:p>
    <w:p w14:paraId="0222EA72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200" w:after="0" w:line="240" w:lineRule="auto"/>
        <w:ind w:left="0" w:firstLine="0"/>
        <w:outlineLvl w:val="2"/>
        <w:rPr>
          <w:rFonts w:eastAsia="Times New Roman" w:cs="Times New Roman"/>
          <w:b/>
          <w:bCs/>
        </w:rPr>
      </w:pPr>
      <w:bookmarkStart w:id="107" w:name="_Toc524547458"/>
      <w:bookmarkStart w:id="108" w:name="_Toc524549451"/>
      <w:bookmarkStart w:id="109" w:name="_Toc227737475"/>
      <w:r w:rsidRPr="001C2B4C">
        <w:rPr>
          <w:rFonts w:eastAsia="Times New Roman" w:cs="Times New Roman"/>
          <w:b/>
          <w:bCs/>
        </w:rPr>
        <w:t>A gyermekek étkezése:</w:t>
      </w:r>
      <w:bookmarkEnd w:id="107"/>
      <w:bookmarkEnd w:id="108"/>
      <w:bookmarkEnd w:id="109"/>
    </w:p>
    <w:p w14:paraId="1088B8D6" w14:textId="77777777" w:rsidR="001C2B4C" w:rsidRPr="001C2B4C" w:rsidRDefault="001C2B4C" w:rsidP="001C2B4C">
      <w:pPr>
        <w:spacing w:after="0" w:line="240" w:lineRule="auto"/>
        <w:rPr>
          <w:rFonts w:eastAsia="Calibri" w:cs="Times New Roman"/>
        </w:rPr>
      </w:pPr>
    </w:p>
    <w:p w14:paraId="68279DAB" w14:textId="77777777" w:rsidR="001C2B4C" w:rsidRPr="001C2B4C" w:rsidRDefault="001C2B4C" w:rsidP="00D03CBC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 xml:space="preserve">A heti étlapterv és az étkezési térítési díjak fizetésének ideje  a csoportok öltözőjének    hirdetőtábláján kerül kifüggesztésre. </w:t>
      </w:r>
    </w:p>
    <w:p w14:paraId="52D8953E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</w:p>
    <w:p w14:paraId="59E2497B" w14:textId="77777777" w:rsidR="001C2B4C" w:rsidRPr="001C2B4C" w:rsidRDefault="001C2B4C" w:rsidP="00D03CBC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Az étkezés befizetésének, lemondásának, jóváírásának rendje:</w:t>
      </w:r>
    </w:p>
    <w:p w14:paraId="5929EB58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</w:p>
    <w:p w14:paraId="38366BE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100%-os befizetésen túl, a fenntartó egyéni kérelem benyújtásának elbírálása után ingyenessé teheti az étkezést az alábbi jogcímek alapján:</w:t>
      </w:r>
    </w:p>
    <w:p w14:paraId="1AD57992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</w:t>
      </w:r>
      <w:r w:rsidRPr="001C2B4C">
        <w:rPr>
          <w:rFonts w:eastAsia="Calibri" w:cs="Times New Roman"/>
          <w:i/>
          <w:iCs/>
          <w:szCs w:val="24"/>
        </w:rPr>
        <w:t xml:space="preserve">a) </w:t>
      </w:r>
      <w:r w:rsidRPr="001C2B4C">
        <w:rPr>
          <w:rFonts w:eastAsia="Calibri" w:cs="Times New Roman"/>
          <w:szCs w:val="24"/>
        </w:rPr>
        <w:t>rendszeres gyermekvédelmi kedvezményben részesül,</w:t>
      </w:r>
    </w:p>
    <w:p w14:paraId="0AA59FE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</w:t>
      </w:r>
      <w:r w:rsidRPr="001C2B4C">
        <w:rPr>
          <w:rFonts w:eastAsia="Calibri" w:cs="Times New Roman"/>
          <w:i/>
          <w:iCs/>
          <w:szCs w:val="24"/>
        </w:rPr>
        <w:t xml:space="preserve">b) </w:t>
      </w:r>
      <w:r w:rsidRPr="001C2B4C">
        <w:rPr>
          <w:rFonts w:eastAsia="Calibri" w:cs="Times New Roman"/>
          <w:szCs w:val="24"/>
        </w:rPr>
        <w:t>tartósan beteg vagy fogyatékos,</w:t>
      </w:r>
    </w:p>
    <w:p w14:paraId="0EF4D7F6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</w:t>
      </w:r>
      <w:r w:rsidRPr="001C2B4C">
        <w:rPr>
          <w:rFonts w:eastAsia="Calibri" w:cs="Times New Roman"/>
          <w:i/>
          <w:iCs/>
          <w:szCs w:val="24"/>
        </w:rPr>
        <w:t xml:space="preserve">c) </w:t>
      </w:r>
      <w:r w:rsidRPr="001C2B4C">
        <w:rPr>
          <w:rFonts w:eastAsia="Calibri" w:cs="Times New Roman"/>
          <w:szCs w:val="24"/>
        </w:rPr>
        <w:t>családjában tartósan beteg vagy fogyatékos gyermeket nevelnek,</w:t>
      </w:r>
    </w:p>
    <w:p w14:paraId="620DA6D2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</w:t>
      </w:r>
      <w:r w:rsidRPr="001C2B4C">
        <w:rPr>
          <w:rFonts w:eastAsia="Calibri" w:cs="Times New Roman"/>
          <w:i/>
          <w:iCs/>
          <w:szCs w:val="24"/>
        </w:rPr>
        <w:t xml:space="preserve">d) </w:t>
      </w:r>
      <w:r w:rsidRPr="001C2B4C">
        <w:rPr>
          <w:rFonts w:eastAsia="Calibri" w:cs="Times New Roman"/>
          <w:szCs w:val="24"/>
        </w:rPr>
        <w:t>családjában három vagy több gyermeket nevelnek,</w:t>
      </w:r>
    </w:p>
    <w:p w14:paraId="40C5B7CE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</w:t>
      </w:r>
      <w:r w:rsidRPr="001C2B4C">
        <w:rPr>
          <w:rFonts w:eastAsia="Calibri" w:cs="Times New Roman"/>
          <w:i/>
          <w:iCs/>
          <w:szCs w:val="24"/>
        </w:rPr>
        <w:t xml:space="preserve">e) </w:t>
      </w:r>
      <w:r w:rsidRPr="001C2B4C">
        <w:rPr>
          <w:rFonts w:eastAsia="Calibri" w:cs="Times New Roman"/>
          <w:szCs w:val="24"/>
        </w:rPr>
        <w:t>nevelésbe vételét rendelte el a gyámhatóság, vagy</w:t>
      </w:r>
    </w:p>
    <w:p w14:paraId="7C293AC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</w:t>
      </w:r>
      <w:r w:rsidRPr="001C2B4C">
        <w:rPr>
          <w:rFonts w:eastAsia="Calibri" w:cs="Times New Roman"/>
          <w:i/>
          <w:iCs/>
          <w:szCs w:val="24"/>
        </w:rPr>
        <w:t xml:space="preserve">f) </w:t>
      </w:r>
      <w:r w:rsidRPr="001C2B4C">
        <w:rPr>
          <w:rFonts w:eastAsia="Calibri" w:cs="Times New Roman"/>
          <w:szCs w:val="24"/>
        </w:rPr>
        <w:t>családjában az egy főre jutó havi jövedelem nem haladja meg a kötelező legkisebb</w:t>
      </w:r>
    </w:p>
    <w:p w14:paraId="54C1593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   munkabér személyi jövedelemadóval, munkavállalói, egészségbiztosítási és</w:t>
      </w:r>
    </w:p>
    <w:p w14:paraId="18892466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    nyugdíjjárulékkal csökkentett, azaz nettó összegének 130%-át.</w:t>
      </w:r>
    </w:p>
    <w:p w14:paraId="6046091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befizetett étkezés lemondható legkésőbb minden reggel 9-ig telefonon, vagy személyesen.</w:t>
      </w:r>
    </w:p>
    <w:p w14:paraId="79D86FE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lemondás a következő naptól érvényesül. (Pl. szerdán már a szerdai étkezést nem, csak az azt követő napokat lehet lemondani.)</w:t>
      </w:r>
    </w:p>
    <w:p w14:paraId="7F48FC7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lastRenderedPageBreak/>
        <w:t>A jóváírás rendje: a lemondott napok jóváírása a következő befizetéskor érvényesíthető, illetve, ha a gyermek valami okból az óvodából kimarad, akkor postai úton térítjük vissza a befizetett étkezési díjat.</w:t>
      </w:r>
    </w:p>
    <w:p w14:paraId="2E0ACA55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Tej- vagy lisztérzékenység, cukorbetegség esetén az eltérő étkezés megrendelhető.</w:t>
      </w:r>
    </w:p>
    <w:p w14:paraId="6F00FC03" w14:textId="77777777" w:rsidR="001C2B4C" w:rsidRPr="001C2B4C" w:rsidRDefault="001C2B4C" w:rsidP="00D03CBC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Megköszönjük, és szívesen fogadjuk az egész csoport számára a vitamin pótlására szolgáló gyümölcs és zöldségféléket, melyeket gyermekeink együtt fogyasztanak el minden nap.</w:t>
      </w:r>
    </w:p>
    <w:p w14:paraId="13D0F6D4" w14:textId="77777777" w:rsidR="001C2B4C" w:rsidRPr="001C2B4C" w:rsidRDefault="001C2B4C" w:rsidP="00D03CBC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Bolti sütemény, szörp fogyasztására ünnepi alkalmakkor (születésnap, névnap, ünnepek)kerülhet sor a csoportokban a helyi szokásoknak megfelelően.</w:t>
      </w:r>
    </w:p>
    <w:p w14:paraId="5299E0AE" w14:textId="77777777" w:rsidR="001C2B4C" w:rsidRPr="001C2B4C" w:rsidRDefault="001C2B4C" w:rsidP="00D03CBC">
      <w:pPr>
        <w:numPr>
          <w:ilvl w:val="0"/>
          <w:numId w:val="1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szCs w:val="24"/>
        </w:rPr>
        <w:t>Javasoljuk a csokoládé, rágó és keménycukorka mellőzését</w:t>
      </w:r>
      <w:r w:rsidRPr="001C2B4C">
        <w:rPr>
          <w:rFonts w:eastAsia="Calibri" w:cs="Times New Roman"/>
          <w:color w:val="FF0000"/>
          <w:szCs w:val="24"/>
        </w:rPr>
        <w:t xml:space="preserve">. </w:t>
      </w:r>
    </w:p>
    <w:p w14:paraId="744D5FDB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373737"/>
          <w:szCs w:val="24"/>
        </w:rPr>
      </w:pPr>
    </w:p>
    <w:p w14:paraId="57633CEF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373737"/>
          <w:szCs w:val="24"/>
        </w:rPr>
      </w:pPr>
    </w:p>
    <w:p w14:paraId="152577B7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200" w:after="0" w:line="240" w:lineRule="auto"/>
        <w:ind w:left="0" w:firstLine="0"/>
        <w:outlineLvl w:val="2"/>
        <w:rPr>
          <w:rFonts w:eastAsia="Times New Roman" w:cs="Times New Roman"/>
          <w:b/>
          <w:bCs/>
        </w:rPr>
      </w:pPr>
      <w:bookmarkStart w:id="110" w:name="_Toc524547459"/>
      <w:bookmarkStart w:id="111" w:name="_Toc524549452"/>
      <w:bookmarkStart w:id="112" w:name="_Toc227737476"/>
      <w:r w:rsidRPr="001C2B4C">
        <w:rPr>
          <w:rFonts w:eastAsia="Times New Roman" w:cs="Times New Roman"/>
          <w:b/>
          <w:bCs/>
        </w:rPr>
        <w:t>Gyermekek átvétele:</w:t>
      </w:r>
      <w:bookmarkEnd w:id="110"/>
      <w:bookmarkEnd w:id="111"/>
      <w:bookmarkEnd w:id="112"/>
      <w:r w:rsidRPr="001C2B4C">
        <w:rPr>
          <w:rFonts w:eastAsia="Times New Roman" w:cs="Times New Roman"/>
          <w:b/>
          <w:bCs/>
        </w:rPr>
        <w:t xml:space="preserve"> </w:t>
      </w:r>
    </w:p>
    <w:p w14:paraId="596E679E" w14:textId="77777777" w:rsidR="001C2B4C" w:rsidRPr="001C2B4C" w:rsidRDefault="001C2B4C" w:rsidP="001C2B4C">
      <w:pPr>
        <w:spacing w:after="0" w:line="240" w:lineRule="auto"/>
        <w:rPr>
          <w:rFonts w:eastAsia="Calibri" w:cs="Times New Roman"/>
        </w:rPr>
      </w:pPr>
    </w:p>
    <w:p w14:paraId="7B8A04D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gyermek egyedül nem jöhet be az óvodába, csak az átvett gyermekekért vállaljuk a felelősséget. Délutáni udvari élet esetén kérjük, hogy a szülő menjen oda a pedagógushoz, vegye át gyermekét,és rövid időn belül távozzanak  az óvodából. Az óvodai élet során a gyermekek csak felnőtt kísérettel mehetnek és tartózkodhatnak az udvaron.</w:t>
      </w:r>
    </w:p>
    <w:p w14:paraId="78E7BFC2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A gyermekek védelme érdekében a bejárati kapuk zárásának használata valamennyi felnőtt feladata. A csoportokat a kijelölt bejárati ajtókon közelítsék meg! Az udvari kapukat a gyermekek biztonsága érdekében csak felnőttek nyithatják és csukhatják. A biztonsági reteszt kérjük minden esetben használni. </w:t>
      </w:r>
    </w:p>
    <w:p w14:paraId="6DB45CCD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</w:p>
    <w:p w14:paraId="3B5910E5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200" w:after="0" w:line="240" w:lineRule="auto"/>
        <w:ind w:left="0" w:firstLine="0"/>
        <w:outlineLvl w:val="2"/>
        <w:rPr>
          <w:rFonts w:eastAsia="Times New Roman" w:cs="Times New Roman"/>
          <w:b/>
          <w:bCs/>
        </w:rPr>
      </w:pPr>
      <w:bookmarkStart w:id="113" w:name="_Toc524547460"/>
      <w:bookmarkStart w:id="114" w:name="_Toc524549453"/>
      <w:bookmarkStart w:id="115" w:name="_Toc227737477"/>
      <w:r w:rsidRPr="001C2B4C">
        <w:rPr>
          <w:rFonts w:eastAsia="Times New Roman" w:cs="Times New Roman"/>
          <w:b/>
          <w:bCs/>
        </w:rPr>
        <w:t>Balesetvédelem</w:t>
      </w:r>
      <w:bookmarkEnd w:id="113"/>
      <w:bookmarkEnd w:id="114"/>
      <w:bookmarkEnd w:id="115"/>
      <w:r w:rsidRPr="001C2B4C">
        <w:rPr>
          <w:rFonts w:eastAsia="Times New Roman" w:cs="Times New Roman"/>
          <w:b/>
          <w:bCs/>
        </w:rPr>
        <w:t xml:space="preserve"> </w:t>
      </w:r>
    </w:p>
    <w:p w14:paraId="62E9F4B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</w:p>
    <w:p w14:paraId="445EBE71" w14:textId="77777777" w:rsidR="001C2B4C" w:rsidRPr="001C2B4C" w:rsidRDefault="001C2B4C" w:rsidP="001C2B4C">
      <w:pPr>
        <w:spacing w:after="0" w:line="360" w:lineRule="auto"/>
        <w:contextualSpacing/>
        <w:jc w:val="both"/>
        <w:rPr>
          <w:rFonts w:eastAsia="ArialMT" w:cs="Times New Roman"/>
          <w:color w:val="373737"/>
          <w:szCs w:val="24"/>
        </w:rPr>
      </w:pPr>
      <w:r w:rsidRPr="001C2B4C">
        <w:rPr>
          <w:rFonts w:eastAsia="Calibri" w:cs="Times New Roman"/>
          <w:szCs w:val="24"/>
        </w:rPr>
        <w:t>A balesetek megelőzése érdekében a tűz és munkavédelmi szabályzatban rögzítetteket és a gyermekeket érintő óvó-védő szabályokat maradéktalanul be kell tartani.</w:t>
      </w:r>
      <w:r w:rsidRPr="001C2B4C">
        <w:rPr>
          <w:rFonts w:eastAsia="ArialMT" w:cs="Times New Roman"/>
          <w:color w:val="373737"/>
          <w:szCs w:val="24"/>
        </w:rPr>
        <w:t xml:space="preserve"> </w:t>
      </w:r>
    </w:p>
    <w:p w14:paraId="01BCCF58" w14:textId="77777777" w:rsidR="001C2B4C" w:rsidRPr="001C2B4C" w:rsidRDefault="001C2B4C" w:rsidP="001C2B4C">
      <w:pPr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>Minden óvintézkedésünk ellenére is előfordulhatnak balesetek. Ha kisebb sérülés éri a gyermeket, szakszerűen ellátjuk. Minden egyéb esetben értesítjük a hozzátartozókat, hogy a gyermek állapotának megfelelően a legjobb ellátásban részesülhessen. Amennyiben úgy ítéljük meg, hogy a gyermek sérülése azonnali orvosi beavatkozást igényel, hívjuk a mentőszolgálatot.</w:t>
      </w:r>
    </w:p>
    <w:p w14:paraId="436B11B9" w14:textId="77777777" w:rsidR="001C2B4C" w:rsidRPr="001C2B4C" w:rsidRDefault="001C2B4C" w:rsidP="001C2B4C">
      <w:pPr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lastRenderedPageBreak/>
        <w:t>Az óvoda működése során az illetékes szakhatóságok (Népegészségügyi, Munkavédelemi, Tűzvédelemi,  TEK , KEF), által meghatározott szabályokat be kell tartani.</w:t>
      </w:r>
    </w:p>
    <w:p w14:paraId="7D93CD3B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Tűz és bombariadó esetén az intézményben felelősséggel intézkedő személy utasításainak az épületben tartózkodó minden személy köteles eleget tenni.</w:t>
      </w:r>
      <w:r w:rsidRPr="001C2B4C">
        <w:rPr>
          <w:rFonts w:eastAsia="ArialMT" w:cs="Times New Roman"/>
          <w:color w:val="000000"/>
          <w:szCs w:val="24"/>
        </w:rPr>
        <w:t xml:space="preserve"> </w:t>
      </w:r>
      <w:r w:rsidRPr="001C2B4C">
        <w:rPr>
          <w:rFonts w:eastAsia="Calibri" w:cs="Times New Roman"/>
          <w:color w:val="000000"/>
          <w:szCs w:val="24"/>
        </w:rPr>
        <w:t>Baleset, tűz és bombariadó esetén a tűzriadó tervben meghatározott menekülési útvonalon hagyják el a gyerekek és a felnőttek az intézmény épületét.</w:t>
      </w:r>
    </w:p>
    <w:p w14:paraId="2A355E46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color w:val="000000"/>
          <w:szCs w:val="24"/>
        </w:rPr>
        <w:t xml:space="preserve">Dohányozni és alkoholt fogyasztani az intézmény egész területén tilos. </w:t>
      </w:r>
      <w:r w:rsidRPr="001C2B4C">
        <w:rPr>
          <w:rFonts w:eastAsia="Calibri" w:cs="Times New Roman"/>
          <w:szCs w:val="24"/>
        </w:rPr>
        <w:t xml:space="preserve">Gyermeket csak döntésképes felnőttnek adunk át. </w:t>
      </w:r>
    </w:p>
    <w:p w14:paraId="5C6E776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Ügynökök az intézményvezető által jóváhagyott esetben jöhetnek be az érvényben lévő házirend betartásával.</w:t>
      </w:r>
    </w:p>
    <w:p w14:paraId="14E85BD4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color w:val="373737"/>
          <w:szCs w:val="24"/>
        </w:rPr>
      </w:pPr>
    </w:p>
    <w:p w14:paraId="31179594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color w:val="373737"/>
          <w:szCs w:val="24"/>
        </w:rPr>
      </w:pPr>
    </w:p>
    <w:p w14:paraId="70D2262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color w:val="373737"/>
          <w:szCs w:val="24"/>
        </w:rPr>
      </w:pPr>
    </w:p>
    <w:p w14:paraId="490DB83F" w14:textId="77777777" w:rsidR="001C2B4C" w:rsidRPr="001C2B4C" w:rsidRDefault="001C2B4C" w:rsidP="001C2B4C">
      <w:pPr>
        <w:rPr>
          <w:rFonts w:eastAsia="Calibri" w:cs="Times New Roman"/>
          <w:b/>
          <w:color w:val="373737"/>
          <w:szCs w:val="24"/>
        </w:rPr>
      </w:pPr>
      <w:r w:rsidRPr="001C2B4C">
        <w:rPr>
          <w:rFonts w:eastAsia="Calibri" w:cs="Times New Roman"/>
          <w:b/>
          <w:color w:val="373737"/>
          <w:szCs w:val="24"/>
        </w:rPr>
        <w:br w:type="page"/>
      </w:r>
    </w:p>
    <w:p w14:paraId="2E623742" w14:textId="77777777" w:rsidR="001C2B4C" w:rsidRPr="001C2B4C" w:rsidRDefault="001C2B4C" w:rsidP="00D03CBC">
      <w:pPr>
        <w:keepNext/>
        <w:keepLines/>
        <w:numPr>
          <w:ilvl w:val="0"/>
          <w:numId w:val="120"/>
        </w:numPr>
        <w:spacing w:before="360" w:after="360" w:line="240" w:lineRule="auto"/>
        <w:outlineLvl w:val="0"/>
        <w:rPr>
          <w:rFonts w:eastAsia="Times New Roman" w:cs="Times New Roman"/>
          <w:b/>
          <w:bCs/>
          <w:sz w:val="32"/>
          <w:szCs w:val="28"/>
        </w:rPr>
      </w:pPr>
      <w:bookmarkStart w:id="116" w:name="_Toc524547461"/>
      <w:bookmarkStart w:id="117" w:name="_Toc524549454"/>
      <w:bookmarkStart w:id="118" w:name="_Toc227737478"/>
      <w:r w:rsidRPr="001C2B4C">
        <w:rPr>
          <w:rFonts w:eastAsia="Times New Roman" w:cs="Times New Roman"/>
          <w:b/>
          <w:bCs/>
          <w:sz w:val="32"/>
          <w:szCs w:val="28"/>
        </w:rPr>
        <w:lastRenderedPageBreak/>
        <w:t>Szülők az óvodában</w:t>
      </w:r>
      <w:bookmarkEnd w:id="116"/>
      <w:bookmarkEnd w:id="117"/>
      <w:bookmarkEnd w:id="118"/>
    </w:p>
    <w:p w14:paraId="08EEA7D0" w14:textId="77777777" w:rsidR="001C2B4C" w:rsidRPr="001C2B4C" w:rsidRDefault="001C2B4C" w:rsidP="001C2B4C">
      <w:pPr>
        <w:keepNext/>
        <w:keepLines/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r w:rsidRPr="001C2B4C">
        <w:rPr>
          <w:rFonts w:eastAsia="Times New Roman" w:cs="Times New Roman"/>
          <w:b/>
          <w:bCs/>
          <w:sz w:val="28"/>
          <w:szCs w:val="26"/>
        </w:rPr>
        <w:t xml:space="preserve"> </w:t>
      </w:r>
      <w:bookmarkStart w:id="119" w:name="_Toc524547462"/>
      <w:bookmarkStart w:id="120" w:name="_Toc524549455"/>
      <w:bookmarkStart w:id="121" w:name="_Toc227737479"/>
      <w:r w:rsidRPr="001C2B4C">
        <w:rPr>
          <w:rFonts w:eastAsia="Times New Roman" w:cs="Times New Roman"/>
          <w:b/>
          <w:bCs/>
          <w:sz w:val="28"/>
          <w:szCs w:val="26"/>
        </w:rPr>
        <w:t>A szülők jogai:</w:t>
      </w:r>
      <w:bookmarkEnd w:id="119"/>
      <w:bookmarkEnd w:id="120"/>
      <w:bookmarkEnd w:id="121"/>
    </w:p>
    <w:p w14:paraId="46A878F4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65"/>
        <w:contextualSpacing/>
        <w:jc w:val="both"/>
        <w:rPr>
          <w:rFonts w:eastAsia="Calibri" w:cs="Times New Roman"/>
          <w:color w:val="373737"/>
          <w:szCs w:val="24"/>
        </w:rPr>
      </w:pPr>
    </w:p>
    <w:p w14:paraId="483510C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color w:val="373737"/>
          <w:szCs w:val="24"/>
        </w:rPr>
        <w:t xml:space="preserve">Várjuk az intézménybe látogató szülőket. Már a gyermek közösségbe lépése előtt lehetősége van hogy ellátogasson hozzánk </w:t>
      </w:r>
      <w:r w:rsidRPr="001C2B4C">
        <w:rPr>
          <w:rFonts w:eastAsia="Calibri" w:cs="Times New Roman"/>
          <w:szCs w:val="24"/>
        </w:rPr>
        <w:t xml:space="preserve">– Lépegető program – évente 3 alkalommal. </w:t>
      </w:r>
    </w:p>
    <w:p w14:paraId="36D201A8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373737"/>
          <w:szCs w:val="24"/>
        </w:rPr>
      </w:pPr>
      <w:r w:rsidRPr="001C2B4C">
        <w:rPr>
          <w:rFonts w:eastAsia="Calibri" w:cs="Times New Roman"/>
          <w:color w:val="373737"/>
          <w:szCs w:val="24"/>
        </w:rPr>
        <w:t xml:space="preserve">Lehetőséget biztosítunk és igényeljük is az együtt gondolkodást, várjuk a segítő ötleteket, véleményeket, javaslatokat, kitűzött céljaink megvalósításához. </w:t>
      </w:r>
    </w:p>
    <w:p w14:paraId="31964F9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Szülői szervezet létrehozására jogosultak a szülők (SZMK, Óvodaszék).</w:t>
      </w:r>
    </w:p>
    <w:p w14:paraId="6E7736B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b/>
          <w:i/>
          <w:color w:val="373737"/>
          <w:szCs w:val="24"/>
        </w:rPr>
      </w:pPr>
      <w:r w:rsidRPr="001C2B4C">
        <w:rPr>
          <w:rFonts w:eastAsia="Calibri" w:cs="Times New Roman"/>
          <w:b/>
          <w:i/>
          <w:color w:val="373737"/>
          <w:szCs w:val="24"/>
        </w:rPr>
        <w:t>A dokumentumok megismerése:</w:t>
      </w:r>
    </w:p>
    <w:p w14:paraId="6E7B8197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color w:val="373737"/>
          <w:szCs w:val="24"/>
        </w:rPr>
        <w:t xml:space="preserve">Intézményünk </w:t>
      </w:r>
      <w:r w:rsidRPr="001C2B4C">
        <w:rPr>
          <w:rFonts w:eastAsia="Calibri" w:cs="Times New Roman"/>
          <w:szCs w:val="24"/>
        </w:rPr>
        <w:t>törvény által előírt dokumentumainak nyilvánosságát biztosítjuk a szülők és egyéb óvoda használók</w:t>
      </w:r>
      <w:r w:rsidRPr="001C2B4C">
        <w:rPr>
          <w:rFonts w:eastAsia="Calibri" w:cs="Times New Roman"/>
          <w:color w:val="FF0000"/>
          <w:szCs w:val="24"/>
        </w:rPr>
        <w:t xml:space="preserve"> </w:t>
      </w:r>
      <w:r w:rsidRPr="001C2B4C">
        <w:rPr>
          <w:rFonts w:eastAsia="Calibri" w:cs="Times New Roman"/>
          <w:color w:val="373737"/>
          <w:szCs w:val="24"/>
        </w:rPr>
        <w:t>számára. Beiratkozáskor a házirend egy példányát a szülőnek átadjuk</w:t>
      </w:r>
      <w:r w:rsidRPr="001C2B4C">
        <w:rPr>
          <w:rFonts w:eastAsia="Calibri" w:cs="Times New Roman"/>
          <w:szCs w:val="24"/>
        </w:rPr>
        <w:t>, tudomásul vételét aláírásukkal hitelesítik</w:t>
      </w:r>
      <w:r w:rsidRPr="001C2B4C">
        <w:rPr>
          <w:rFonts w:eastAsia="Calibri" w:cs="Times New Roman"/>
          <w:color w:val="FF0000"/>
          <w:szCs w:val="24"/>
        </w:rPr>
        <w:t xml:space="preserve">. </w:t>
      </w:r>
      <w:r w:rsidRPr="001C2B4C">
        <w:rPr>
          <w:rFonts w:eastAsia="Calibri" w:cs="Times New Roman"/>
          <w:szCs w:val="24"/>
        </w:rPr>
        <w:t xml:space="preserve">A házirendről minden érintett tájékoztatást kérhet az intézményvezetőtől. </w:t>
      </w:r>
    </w:p>
    <w:p w14:paraId="13278029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gyermek fejlődéséről joga van tájékozódni.</w:t>
      </w:r>
    </w:p>
    <w:p w14:paraId="6D6C5393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gyermek beszoktatásában való részvétel a csoport óvodapedagógusainak útmutatásai alapján történik.</w:t>
      </w:r>
    </w:p>
    <w:p w14:paraId="6FCF0E75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szülőnek joga van ahhoz,hogy alapfeladatokon túli szolgáltatásokat igénybe vegye a gyermeke számára (fakultatív programok). A csoportos kirándulások során a gyermekek tömegközlekedési és egyéb közlekedési eszközökön történő utaztatására csak a szülő írásos engedélyével kerülhet sor.</w:t>
      </w:r>
    </w:p>
    <w:p w14:paraId="756A999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Joga van nyilatkozni a szülőnek a gyermekek személyiség jogaival összefüggő képi, írott, videó anyag elkészítéséről és felhasználásáról.</w:t>
      </w:r>
    </w:p>
    <w:p w14:paraId="1593E04C" w14:textId="77777777" w:rsidR="001C2B4C" w:rsidRPr="001C2B4C" w:rsidRDefault="001C2B4C" w:rsidP="001C2B4C">
      <w:pPr>
        <w:keepNext/>
        <w:keepLines/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22" w:name="_Toc524547463"/>
      <w:bookmarkStart w:id="123" w:name="_Toc524549456"/>
      <w:bookmarkStart w:id="124" w:name="_Toc227737480"/>
      <w:r w:rsidRPr="001C2B4C">
        <w:rPr>
          <w:rFonts w:eastAsia="Times New Roman" w:cs="Times New Roman"/>
          <w:b/>
          <w:bCs/>
          <w:sz w:val="28"/>
          <w:szCs w:val="26"/>
        </w:rPr>
        <w:t>Szülők kötelességei:</w:t>
      </w:r>
      <w:bookmarkEnd w:id="122"/>
      <w:bookmarkEnd w:id="123"/>
      <w:bookmarkEnd w:id="124"/>
    </w:p>
    <w:p w14:paraId="6510895E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ind w:left="765"/>
        <w:contextualSpacing/>
        <w:jc w:val="both"/>
        <w:rPr>
          <w:rFonts w:eastAsia="Calibri" w:cs="Times New Roman"/>
          <w:color w:val="373737"/>
          <w:szCs w:val="24"/>
        </w:rPr>
      </w:pPr>
    </w:p>
    <w:p w14:paraId="4672B91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FF0000"/>
          <w:szCs w:val="24"/>
        </w:rPr>
      </w:pPr>
      <w:r w:rsidRPr="001C2B4C">
        <w:rPr>
          <w:rFonts w:eastAsia="Calibri" w:cs="Times New Roman"/>
          <w:color w:val="373737"/>
          <w:szCs w:val="24"/>
        </w:rPr>
        <w:t>A szülő kötelessége a gyermeket támogatni abban, hogy intézményes nevelésben részt vegyen, hogy tankötelezettségét teljesíteni tudja.</w:t>
      </w:r>
    </w:p>
    <w:p w14:paraId="3A343878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szülő kötelessége a gyermek óvodai nevelésben való részvételéről gondoskodni.</w:t>
      </w:r>
    </w:p>
    <w:p w14:paraId="00673082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Figyelemmel kísérni a gyermek fejlődését.</w:t>
      </w:r>
    </w:p>
    <w:p w14:paraId="11BCA7B2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szülőnek kötelessége  a kapcsolat tartása a pedagógussal és az együttműködés.</w:t>
      </w:r>
    </w:p>
    <w:p w14:paraId="0D7A218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Tartsa tiszteletben az óvoda dolgozóinak emberi méltóságát!</w:t>
      </w:r>
    </w:p>
    <w:p w14:paraId="2165BD74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lastRenderedPageBreak/>
        <w:t>Az alapvető szokás és magatartásformák kialakításában működjön együtt az intézmény dolgozóival és fogadja el az intézmény szellemiségét.</w:t>
      </w:r>
    </w:p>
    <w:p w14:paraId="5721BCA6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</w:p>
    <w:p w14:paraId="444F107C" w14:textId="77777777" w:rsidR="001C2B4C" w:rsidRPr="001C2B4C" w:rsidRDefault="001C2B4C" w:rsidP="00D03CBC">
      <w:pPr>
        <w:keepNext/>
        <w:keepLines/>
        <w:numPr>
          <w:ilvl w:val="0"/>
          <w:numId w:val="120"/>
        </w:numPr>
        <w:spacing w:before="360" w:after="360" w:line="240" w:lineRule="auto"/>
        <w:outlineLvl w:val="0"/>
        <w:rPr>
          <w:rFonts w:eastAsia="Times New Roman" w:cs="Times New Roman"/>
          <w:b/>
          <w:bCs/>
          <w:sz w:val="32"/>
          <w:szCs w:val="28"/>
        </w:rPr>
      </w:pPr>
      <w:bookmarkStart w:id="125" w:name="_Toc524547464"/>
      <w:bookmarkStart w:id="126" w:name="_Toc524549457"/>
      <w:bookmarkStart w:id="127" w:name="_Toc227737481"/>
      <w:r w:rsidRPr="001C2B4C">
        <w:rPr>
          <w:rFonts w:eastAsia="Times New Roman" w:cs="Times New Roman"/>
          <w:b/>
          <w:bCs/>
          <w:sz w:val="32"/>
          <w:szCs w:val="28"/>
        </w:rPr>
        <w:t>Helyiségek, berendezések használati rendje</w:t>
      </w:r>
      <w:bookmarkEnd w:id="125"/>
      <w:bookmarkEnd w:id="126"/>
      <w:bookmarkEnd w:id="127"/>
    </w:p>
    <w:p w14:paraId="28383945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Az óvoda helyiségeit, berendezési és felszerelési tárgyait nyitvatartási időben az óvodába felvett gyermekek használhatják.</w:t>
      </w:r>
    </w:p>
    <w:p w14:paraId="0FF9C5D7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csoportszobákban szülők, vendégek, hozzátartozók csoportosan kizárólag az engedélyezett alkalmakkor tartózkodhatnak(pl. nyílt nap, ünnepélyek, fogadó órák, értekezletek, játszódélutánok, stb.)</w:t>
      </w:r>
    </w:p>
    <w:p w14:paraId="7C277E4D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Az óvoda helyiségeit - kivéve a pedagógia program szerint szervezett ünnepeket és egyéb rendezvényeket- más, nem nevelési célra átengedni kizárólag a gyermekek távollétében, az intézményvezető engedélyével lehet.</w:t>
      </w:r>
    </w:p>
    <w:p w14:paraId="12254ED4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helyiségek tisztaságának fenntartása, a berendezési tárgyak épségének megőrzése az óvodai dolgozók, szülők és gyermekeik számára egyaránt kötelezettség és elvárás.</w:t>
      </w:r>
    </w:p>
    <w:p w14:paraId="3C4DE26C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szCs w:val="24"/>
        </w:rPr>
      </w:pPr>
    </w:p>
    <w:p w14:paraId="12F4270C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b/>
          <w:szCs w:val="24"/>
        </w:rPr>
      </w:pPr>
      <w:r w:rsidRPr="001C2B4C">
        <w:rPr>
          <w:rFonts w:eastAsia="Calibri" w:cs="Times New Roman"/>
          <w:b/>
          <w:szCs w:val="24"/>
        </w:rPr>
        <w:t>Az óvoda helyiségeinek - a szülők által történő – használhatóságának rendje</w:t>
      </w:r>
    </w:p>
    <w:p w14:paraId="3B8ABAB8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Pedagógiai programunk küldetésének megfelelve munkánk fontos eleme a hozzánk járó gyermekek szüleinek, családtagjainak bevonása az óvoda életébe, illetve a szülők segítő támogatása nevelési és egyéb vonatkozásokban.</w:t>
      </w:r>
    </w:p>
    <w:p w14:paraId="542A09FF" w14:textId="77777777" w:rsidR="001C2B4C" w:rsidRPr="001C2B4C" w:rsidRDefault="001C2B4C" w:rsidP="001C2B4C">
      <w:p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higiénés és egyéb szabályokat betartva a szülők az intézmény alábbi helyiségeit otthonról hozott váltócipővel használhatják:</w:t>
      </w:r>
    </w:p>
    <w:p w14:paraId="6BCE5DB7" w14:textId="77777777" w:rsidR="001C2B4C" w:rsidRPr="001C2B4C" w:rsidRDefault="001C2B4C" w:rsidP="00D03CBC">
      <w:pPr>
        <w:numPr>
          <w:ilvl w:val="0"/>
          <w:numId w:val="114"/>
        </w:num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csoportok foglalkoztató termeit,</w:t>
      </w:r>
    </w:p>
    <w:p w14:paraId="66EE2CC4" w14:textId="77777777" w:rsidR="001C2B4C" w:rsidRPr="001C2B4C" w:rsidRDefault="001C2B4C" w:rsidP="00D03CBC">
      <w:pPr>
        <w:numPr>
          <w:ilvl w:val="0"/>
          <w:numId w:val="114"/>
        </w:numPr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 gyermekek mosdó helyiségeit.</w:t>
      </w:r>
    </w:p>
    <w:p w14:paraId="5A383BA2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</w:p>
    <w:p w14:paraId="3A54AD4A" w14:textId="77777777" w:rsidR="001C2B4C" w:rsidRPr="001C2B4C" w:rsidRDefault="001C2B4C" w:rsidP="001C2B4C">
      <w:pPr>
        <w:rPr>
          <w:rFonts w:eastAsia="Times New Roman" w:cs="Times New Roman"/>
          <w:b/>
          <w:bCs/>
          <w:sz w:val="32"/>
          <w:szCs w:val="28"/>
        </w:rPr>
      </w:pPr>
      <w:r w:rsidRPr="001C2B4C">
        <w:rPr>
          <w:rFonts w:eastAsia="Calibri" w:cs="Times New Roman"/>
        </w:rPr>
        <w:br w:type="page"/>
      </w:r>
    </w:p>
    <w:p w14:paraId="5D88B7E3" w14:textId="77777777" w:rsidR="001C2B4C" w:rsidRPr="001C2B4C" w:rsidRDefault="001C2B4C" w:rsidP="00D03CBC">
      <w:pPr>
        <w:keepNext/>
        <w:keepLines/>
        <w:numPr>
          <w:ilvl w:val="0"/>
          <w:numId w:val="120"/>
        </w:numPr>
        <w:spacing w:before="360" w:after="360" w:line="240" w:lineRule="auto"/>
        <w:outlineLvl w:val="0"/>
        <w:rPr>
          <w:rFonts w:eastAsia="Times New Roman" w:cs="Times New Roman"/>
          <w:b/>
          <w:bCs/>
          <w:sz w:val="32"/>
          <w:szCs w:val="28"/>
        </w:rPr>
      </w:pPr>
      <w:bookmarkStart w:id="128" w:name="_Toc524547465"/>
      <w:bookmarkStart w:id="129" w:name="_Toc524549458"/>
      <w:bookmarkStart w:id="130" w:name="_Toc227737482"/>
      <w:r w:rsidRPr="001C2B4C">
        <w:rPr>
          <w:rFonts w:eastAsia="Times New Roman" w:cs="Times New Roman"/>
          <w:b/>
          <w:bCs/>
          <w:sz w:val="32"/>
          <w:szCs w:val="28"/>
        </w:rPr>
        <w:lastRenderedPageBreak/>
        <w:t>Egyéb információk</w:t>
      </w:r>
      <w:bookmarkEnd w:id="128"/>
      <w:bookmarkEnd w:id="129"/>
      <w:bookmarkEnd w:id="130"/>
    </w:p>
    <w:p w14:paraId="61036EA8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személyes napi kapcsolat, faliújságra kifüggesztett információk, az interneten is elérhető tájékoztatás és a különböző rendezvények magukban foglalják azokat a lehetőségeket, amelyeket az intézmény teremt meg.</w:t>
      </w:r>
    </w:p>
    <w:p w14:paraId="5BB91226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Kérjük, hogy a gyermekkel, illetve a gyermekért érkezők utcai cipővel ne menjenek a csoportszobákba és a mosdóba.</w:t>
      </w:r>
    </w:p>
    <w:p w14:paraId="65FA23F4" w14:textId="77777777" w:rsidR="001C2B4C" w:rsidRPr="001C2B4C" w:rsidRDefault="001C2B4C" w:rsidP="001C2B4C">
      <w:p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Kerékpártároló használata lehetséges, kérjük lezárva tárolják a kerékpárokat, rollereket! Kizárólag az óvoda profiljával, tevékenységével, működésével kapcsolatos anyagok kerülhetnek ki a hirdetőtáblára, kizárólag az intézményvezető engedélyével.</w:t>
      </w:r>
    </w:p>
    <w:p w14:paraId="484233E9" w14:textId="77777777" w:rsidR="001C2B4C" w:rsidRPr="001C2B4C" w:rsidRDefault="001C2B4C" w:rsidP="001C2B4C">
      <w:pPr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14:paraId="2ECE5D8B" w14:textId="77777777" w:rsidR="001C2B4C" w:rsidRPr="001C2B4C" w:rsidRDefault="001C2B4C" w:rsidP="001C2B4C">
      <w:pPr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14:paraId="3DE7668D" w14:textId="77777777" w:rsidR="001C2B4C" w:rsidRPr="001C2B4C" w:rsidRDefault="001C2B4C" w:rsidP="001C2B4C">
      <w:pPr>
        <w:spacing w:after="0" w:line="360" w:lineRule="auto"/>
        <w:contextualSpacing/>
        <w:jc w:val="both"/>
        <w:rPr>
          <w:rFonts w:eastAsia="Calibri" w:cs="Times New Roman"/>
          <w:szCs w:val="24"/>
        </w:rPr>
      </w:pPr>
    </w:p>
    <w:p w14:paraId="71560CE1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0D3915E4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620992EF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2456C320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2F887679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2135BD40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25AA0A0E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075091B5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38F27F55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4A0BAAA8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3C9ED383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34251252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0D3CA371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6A56DCBF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215F7C28" w14:textId="77777777" w:rsidR="001C2B4C" w:rsidRPr="001C2B4C" w:rsidRDefault="001C2B4C" w:rsidP="001C2B4C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672ACC2B" w14:textId="77777777" w:rsidR="001C2B4C" w:rsidRPr="001C2B4C" w:rsidRDefault="001C2B4C" w:rsidP="001C2B4C">
      <w:pPr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br w:type="page"/>
      </w:r>
    </w:p>
    <w:p w14:paraId="6FE76BF4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360" w:after="360" w:line="240" w:lineRule="auto"/>
        <w:ind w:left="0" w:firstLine="0"/>
        <w:outlineLvl w:val="0"/>
        <w:rPr>
          <w:rFonts w:eastAsia="Times New Roman" w:cs="Times New Roman"/>
          <w:b/>
          <w:bCs/>
          <w:szCs w:val="28"/>
        </w:rPr>
      </w:pPr>
      <w:bookmarkStart w:id="131" w:name="_Toc524547466"/>
      <w:bookmarkStart w:id="132" w:name="_Toc524549459"/>
      <w:bookmarkStart w:id="133" w:name="_Toc227737483"/>
      <w:r w:rsidRPr="001C2B4C">
        <w:rPr>
          <w:rFonts w:eastAsia="Times New Roman" w:cs="Times New Roman"/>
          <w:b/>
          <w:bCs/>
          <w:sz w:val="32"/>
          <w:szCs w:val="28"/>
        </w:rPr>
        <w:lastRenderedPageBreak/>
        <w:t>Mellékletek</w:t>
      </w:r>
      <w:bookmarkEnd w:id="131"/>
      <w:bookmarkEnd w:id="132"/>
      <w:bookmarkEnd w:id="133"/>
    </w:p>
    <w:p w14:paraId="1C2563C8" w14:textId="77777777" w:rsidR="001C2B4C" w:rsidRPr="001C2B4C" w:rsidRDefault="001C2B4C" w:rsidP="00D03CBC">
      <w:pPr>
        <w:keepNext/>
        <w:keepLines/>
        <w:numPr>
          <w:ilvl w:val="0"/>
          <w:numId w:val="124"/>
        </w:numPr>
        <w:spacing w:before="200" w:after="0" w:line="24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34" w:name="_Toc524547467"/>
      <w:bookmarkStart w:id="135" w:name="_Toc524549460"/>
      <w:bookmarkStart w:id="136" w:name="_Toc227737484"/>
      <w:r w:rsidRPr="001C2B4C">
        <w:rPr>
          <w:rFonts w:eastAsia="Times New Roman" w:cs="Times New Roman"/>
          <w:b/>
          <w:bCs/>
          <w:sz w:val="28"/>
          <w:szCs w:val="26"/>
        </w:rPr>
        <w:t>számú melléklet</w:t>
      </w:r>
      <w:bookmarkEnd w:id="134"/>
      <w:bookmarkEnd w:id="135"/>
      <w:bookmarkEnd w:id="136"/>
      <w:r w:rsidRPr="001C2B4C">
        <w:rPr>
          <w:rFonts w:eastAsia="Times New Roman" w:cs="Times New Roman"/>
          <w:b/>
          <w:bCs/>
          <w:sz w:val="28"/>
          <w:szCs w:val="26"/>
        </w:rPr>
        <w:t xml:space="preserve"> </w:t>
      </w:r>
    </w:p>
    <w:p w14:paraId="6171B81C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62B0FCCF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A Házirend jogszabályi háttere </w:t>
      </w:r>
      <w:r w:rsidRPr="001C2B4C">
        <w:rPr>
          <w:rFonts w:eastAsia="Calibri" w:cs="Times New Roman"/>
          <w:color w:val="000000"/>
          <w:szCs w:val="24"/>
        </w:rPr>
        <w:t>:</w:t>
      </w:r>
    </w:p>
    <w:p w14:paraId="3ADF8DF5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jc w:val="both"/>
        <w:rPr>
          <w:rFonts w:eastAsia="ArialMT" w:cs="Times New Roman"/>
          <w:color w:val="000000"/>
          <w:szCs w:val="24"/>
        </w:rPr>
      </w:pPr>
    </w:p>
    <w:p w14:paraId="2D55B40A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 xml:space="preserve">- </w:t>
      </w:r>
      <w:r w:rsidRPr="001C2B4C">
        <w:rPr>
          <w:rFonts w:eastAsia="Calibri" w:cs="Times New Roman"/>
          <w:color w:val="000000"/>
          <w:szCs w:val="24"/>
        </w:rPr>
        <w:t>A nemzeti köznevelésről szóló 2011. évi CXC. törvény</w:t>
      </w:r>
    </w:p>
    <w:p w14:paraId="4BE8BAC6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 xml:space="preserve">- </w:t>
      </w:r>
      <w:r w:rsidRPr="001C2B4C">
        <w:rPr>
          <w:rFonts w:eastAsia="Calibri" w:cs="Times New Roman"/>
          <w:color w:val="000000"/>
          <w:szCs w:val="24"/>
        </w:rPr>
        <w:t>20/2012. (VIII. 31.) EMMI rendelet a nevelési-oktatási intézmények működéséről és</w:t>
      </w:r>
    </w:p>
    <w:p w14:paraId="3A522149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köznevelési intézmények névhasználatáról</w:t>
      </w:r>
    </w:p>
    <w:p w14:paraId="7BD3C1CF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 xml:space="preserve">- </w:t>
      </w:r>
      <w:r w:rsidRPr="001C2B4C">
        <w:rPr>
          <w:rFonts w:eastAsia="Calibri" w:cs="Times New Roman"/>
          <w:color w:val="000000"/>
          <w:szCs w:val="24"/>
        </w:rPr>
        <w:t>1997. évi XXXI. tv. a Gyermek védelemről és gyámügyi igazgatásról</w:t>
      </w:r>
    </w:p>
    <w:p w14:paraId="05BF2FAB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 xml:space="preserve">- </w:t>
      </w:r>
      <w:r w:rsidRPr="001C2B4C">
        <w:rPr>
          <w:rFonts w:eastAsia="Calibri" w:cs="Times New Roman"/>
          <w:color w:val="000000"/>
          <w:szCs w:val="24"/>
        </w:rPr>
        <w:t>Az Óvodai nevelés országos alapprogramjáról szóló 363/2012. (XII. 17.) Korm.</w:t>
      </w:r>
    </w:p>
    <w:p w14:paraId="12946434" w14:textId="77777777" w:rsidR="001C2B4C" w:rsidRPr="001C2B4C" w:rsidRDefault="001C2B4C" w:rsidP="001C2B4C">
      <w:pPr>
        <w:autoSpaceDE w:val="0"/>
        <w:autoSpaceDN w:val="0"/>
        <w:adjustRightInd w:val="0"/>
        <w:spacing w:after="0" w:line="240" w:lineRule="auto"/>
        <w:ind w:left="765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rendelet</w:t>
      </w:r>
    </w:p>
    <w:p w14:paraId="61D4D164" w14:textId="77777777" w:rsidR="001C2B4C" w:rsidRPr="001C2B4C" w:rsidRDefault="001C2B4C" w:rsidP="00D03CBC">
      <w:pPr>
        <w:keepNext/>
        <w:keepLines/>
        <w:numPr>
          <w:ilvl w:val="0"/>
          <w:numId w:val="124"/>
        </w:numPr>
        <w:spacing w:before="200" w:after="0" w:line="360" w:lineRule="auto"/>
        <w:outlineLvl w:val="1"/>
        <w:rPr>
          <w:rFonts w:eastAsia="Times New Roman" w:cs="Times New Roman"/>
          <w:b/>
          <w:bCs/>
          <w:sz w:val="28"/>
          <w:szCs w:val="26"/>
        </w:rPr>
      </w:pPr>
      <w:bookmarkStart w:id="137" w:name="_Toc524547468"/>
      <w:bookmarkStart w:id="138" w:name="_Toc524549461"/>
      <w:bookmarkStart w:id="139" w:name="_Toc227737485"/>
      <w:r w:rsidRPr="001C2B4C">
        <w:rPr>
          <w:rFonts w:eastAsia="Times New Roman" w:cs="Times New Roman"/>
          <w:b/>
          <w:bCs/>
          <w:sz w:val="28"/>
          <w:szCs w:val="26"/>
        </w:rPr>
        <w:t>számú melléklet</w:t>
      </w:r>
      <w:bookmarkEnd w:id="137"/>
      <w:bookmarkEnd w:id="138"/>
      <w:bookmarkEnd w:id="139"/>
    </w:p>
    <w:p w14:paraId="3C71D38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75CBBE19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>A házirend hatályba lépése</w:t>
      </w:r>
    </w:p>
    <w:p w14:paraId="2448B4CD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</w:p>
    <w:p w14:paraId="144CEFB9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 xml:space="preserve">A Házirend a fenntartó jóváhagyásával, a nevelőtestület támogatásával lép hatályba a kihirdetés napján. </w:t>
      </w:r>
    </w:p>
    <w:p w14:paraId="6695381D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05969B50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 A házirend időbeli hatálya</w:t>
      </w:r>
    </w:p>
    <w:p w14:paraId="7DD0F95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54F98D8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Házirend határozott időre jött létre, és az elfogadásától számított egy évig érvényes, feltéve, hogy közben a jogszabályi háttér nem változik. Az utóbbi esetben a jogszabályi háttér változásának időpontjáig.</w:t>
      </w:r>
      <w:r w:rsidRPr="001C2B4C">
        <w:rPr>
          <w:rFonts w:eastAsia="Calibri" w:cs="Times New Roman"/>
          <w:color w:val="C00000"/>
          <w:szCs w:val="24"/>
        </w:rPr>
        <w:t xml:space="preserve"> </w:t>
      </w:r>
    </w:p>
    <w:p w14:paraId="04B7BD6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17E8E857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 A Házirend személyi hatálya </w:t>
      </w:r>
    </w:p>
    <w:p w14:paraId="5D260AA0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ArialMT" w:cs="Times New Roman"/>
          <w:color w:val="000000"/>
          <w:szCs w:val="24"/>
        </w:rPr>
      </w:pPr>
    </w:p>
    <w:p w14:paraId="17727EBC" w14:textId="77777777" w:rsidR="001C2B4C" w:rsidRPr="001C2B4C" w:rsidRDefault="001C2B4C" w:rsidP="00D03CBC">
      <w:pPr>
        <w:numPr>
          <w:ilvl w:val="0"/>
          <w:numId w:val="1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Kiterjed a</w:t>
      </w:r>
      <w:r w:rsidRPr="001C2B4C">
        <w:rPr>
          <w:rFonts w:eastAsia="Calibri" w:cs="Times New Roman"/>
          <w:color w:val="000000"/>
          <w:szCs w:val="24"/>
        </w:rPr>
        <w:t>z óvodával jogviszonyban álló minden alkalmazottra</w:t>
      </w:r>
    </w:p>
    <w:p w14:paraId="1E74A746" w14:textId="77777777" w:rsidR="001C2B4C" w:rsidRPr="001C2B4C" w:rsidRDefault="001C2B4C" w:rsidP="00D03CBC">
      <w:pPr>
        <w:numPr>
          <w:ilvl w:val="0"/>
          <w:numId w:val="1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Kiterjed a</w:t>
      </w:r>
      <w:r w:rsidRPr="001C2B4C">
        <w:rPr>
          <w:rFonts w:eastAsia="Calibri" w:cs="Times New Roman"/>
          <w:color w:val="000000"/>
          <w:szCs w:val="24"/>
        </w:rPr>
        <w:t>z óvodával jogviszonyban álló gyermekekre</w:t>
      </w:r>
    </w:p>
    <w:p w14:paraId="7C41EC03" w14:textId="77777777" w:rsidR="001C2B4C" w:rsidRPr="001C2B4C" w:rsidRDefault="001C2B4C" w:rsidP="00D03CBC">
      <w:pPr>
        <w:numPr>
          <w:ilvl w:val="0"/>
          <w:numId w:val="1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Kiterjed az</w:t>
      </w:r>
      <w:r w:rsidRPr="001C2B4C">
        <w:rPr>
          <w:rFonts w:eastAsia="Calibri" w:cs="Times New Roman"/>
          <w:color w:val="000000"/>
          <w:szCs w:val="24"/>
        </w:rPr>
        <w:t xml:space="preserve"> intézménnyel jogviszonyban nem álló, de az intézmény területén munkát végzőkre, illetve azokra, akik részt vesznek az óvoda feladatainak megvalósításában, </w:t>
      </w:r>
    </w:p>
    <w:p w14:paraId="08082927" w14:textId="77777777" w:rsidR="001C2B4C" w:rsidRPr="001C2B4C" w:rsidRDefault="001C2B4C" w:rsidP="00D03CBC">
      <w:pPr>
        <w:numPr>
          <w:ilvl w:val="0"/>
          <w:numId w:val="1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 xml:space="preserve">Az egyetemi hallgatókra, amíg az óvoda területén tartózkodnak, </w:t>
      </w:r>
    </w:p>
    <w:p w14:paraId="3C1F6C99" w14:textId="77777777" w:rsidR="001C2B4C" w:rsidRPr="001C2B4C" w:rsidRDefault="001C2B4C" w:rsidP="00D03CBC">
      <w:pPr>
        <w:numPr>
          <w:ilvl w:val="0"/>
          <w:numId w:val="12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Kiterjed a</w:t>
      </w:r>
      <w:r w:rsidRPr="001C2B4C">
        <w:rPr>
          <w:rFonts w:eastAsia="Calibri" w:cs="Times New Roman"/>
          <w:color w:val="000000"/>
          <w:szCs w:val="24"/>
        </w:rPr>
        <w:t xml:space="preserve"> szülőkre (azokon a területeken, ahol érintettek).</w:t>
      </w:r>
    </w:p>
    <w:p w14:paraId="1C960299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41EE7954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74B16BDF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55843A7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 A Házirend területi hatálya kiterjed:</w:t>
      </w:r>
    </w:p>
    <w:p w14:paraId="4CC44CE3" w14:textId="77777777" w:rsidR="001C2B4C" w:rsidRPr="001C2B4C" w:rsidRDefault="001C2B4C" w:rsidP="00D03CBC">
      <w:pPr>
        <w:numPr>
          <w:ilvl w:val="0"/>
          <w:numId w:val="12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-</w:t>
      </w:r>
      <w:r w:rsidRPr="001C2B4C">
        <w:rPr>
          <w:rFonts w:eastAsia="Calibri" w:cs="Times New Roman"/>
          <w:color w:val="000000"/>
          <w:szCs w:val="24"/>
        </w:rPr>
        <w:t>az óvoda területére,</w:t>
      </w:r>
    </w:p>
    <w:p w14:paraId="21C66FE4" w14:textId="77777777" w:rsidR="001C2B4C" w:rsidRPr="001C2B4C" w:rsidRDefault="001C2B4C" w:rsidP="00D03CBC">
      <w:pPr>
        <w:numPr>
          <w:ilvl w:val="0"/>
          <w:numId w:val="12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ArialMT" w:cs="Times New Roman"/>
          <w:color w:val="000000"/>
          <w:szCs w:val="24"/>
        </w:rPr>
        <w:t>-</w:t>
      </w:r>
      <w:r w:rsidRPr="001C2B4C">
        <w:rPr>
          <w:rFonts w:eastAsia="Calibri" w:cs="Times New Roman"/>
          <w:color w:val="000000"/>
          <w:szCs w:val="24"/>
        </w:rPr>
        <w:t>az óvoda által szervezett - a nevelési program végrehajtásához kapcsolódó - óvodán kívüli programokra.</w:t>
      </w:r>
    </w:p>
    <w:p w14:paraId="54BF45FC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48ECAB50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 A Házirend módosítása</w:t>
      </w:r>
    </w:p>
    <w:p w14:paraId="3A7502F1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35FE9A17" w14:textId="77777777" w:rsidR="001C2B4C" w:rsidRPr="001C2B4C" w:rsidRDefault="001C2B4C" w:rsidP="00D03CBC">
      <w:pPr>
        <w:numPr>
          <w:ilvl w:val="0"/>
          <w:numId w:val="12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>-</w:t>
      </w:r>
      <w:r w:rsidRPr="001C2B4C">
        <w:rPr>
          <w:rFonts w:eastAsia="Calibri" w:cs="Times New Roman"/>
          <w:color w:val="000000"/>
          <w:szCs w:val="24"/>
        </w:rPr>
        <w:t xml:space="preserve">az intézményvezető hatásköre, </w:t>
      </w:r>
    </w:p>
    <w:p w14:paraId="036A2339" w14:textId="77777777" w:rsidR="001C2B4C" w:rsidRPr="001C2B4C" w:rsidRDefault="001C2B4C" w:rsidP="00D03CBC">
      <w:pPr>
        <w:numPr>
          <w:ilvl w:val="0"/>
          <w:numId w:val="12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-kezdeményezheti a fenntartó, nevelőtestület és a  Szülők képviselője.</w:t>
      </w:r>
    </w:p>
    <w:p w14:paraId="19D60465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4273637E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 A házirend megszegésére vonatkozó rendelkezések</w:t>
      </w:r>
    </w:p>
    <w:p w14:paraId="5FBCB994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</w:p>
    <w:p w14:paraId="662856AD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házirendben foglaltaknak megtartását a munkaviszonyra vonatkozó rendelkezések megszegésére vonatkozó eljárások alkalmazásával lehet elvárni a pedagógusoktól és más alkalmazottaktól.</w:t>
      </w:r>
    </w:p>
    <w:p w14:paraId="34922AFA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házirendben foglaltak megsértése mindenkire nézve ugyanolyan jogkövetkezménnyel jár, mint bármilyen egyéb jogszabály megsértése</w:t>
      </w:r>
      <w:r w:rsidRPr="001C2B4C">
        <w:rPr>
          <w:rFonts w:eastAsia="Calibri" w:cs="Times New Roman"/>
          <w:color w:val="C00000"/>
          <w:szCs w:val="24"/>
        </w:rPr>
        <w:t xml:space="preserve">. </w:t>
      </w:r>
    </w:p>
    <w:p w14:paraId="66878386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</w:p>
    <w:p w14:paraId="77CD8930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b/>
          <w:bCs/>
          <w:color w:val="000000"/>
          <w:szCs w:val="24"/>
        </w:rPr>
      </w:pPr>
      <w:r w:rsidRPr="001C2B4C">
        <w:rPr>
          <w:rFonts w:eastAsia="Calibri" w:cs="Times New Roman"/>
          <w:b/>
          <w:bCs/>
          <w:color w:val="000000"/>
          <w:szCs w:val="24"/>
        </w:rPr>
        <w:t xml:space="preserve"> Jogorvoslati lehetőség</w:t>
      </w:r>
    </w:p>
    <w:p w14:paraId="2314EAA7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</w:p>
    <w:p w14:paraId="747AD804" w14:textId="77777777" w:rsidR="001C2B4C" w:rsidRPr="001C2B4C" w:rsidRDefault="001C2B4C" w:rsidP="001C2B4C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Times New Roman"/>
          <w:color w:val="000000"/>
          <w:szCs w:val="24"/>
        </w:rPr>
      </w:pPr>
      <w:r w:rsidRPr="001C2B4C">
        <w:rPr>
          <w:rFonts w:eastAsia="Calibri" w:cs="Times New Roman"/>
          <w:color w:val="000000"/>
          <w:szCs w:val="24"/>
        </w:rPr>
        <w:t>A házirend megsértéséhez kapcsolódó intézményi döntés ellen a szülő jogorvoslattal élhet</w:t>
      </w:r>
      <w:r w:rsidRPr="001C2B4C">
        <w:rPr>
          <w:rFonts w:eastAsia="Calibri" w:cs="Times New Roman"/>
          <w:color w:val="C00000"/>
          <w:szCs w:val="24"/>
        </w:rPr>
        <w:t xml:space="preserve">. </w:t>
      </w:r>
      <w:r w:rsidRPr="001C2B4C">
        <w:rPr>
          <w:rFonts w:eastAsia="Calibri" w:cs="Times New Roman"/>
          <w:color w:val="000000"/>
          <w:szCs w:val="24"/>
        </w:rPr>
        <w:t>Az óvoda döntése, intézkedése, illetve az intézkedések elmulasztása ellen a szülő eljárást indíthat</w:t>
      </w:r>
      <w:r w:rsidRPr="001C2B4C">
        <w:rPr>
          <w:rFonts w:eastAsia="Calibri" w:cs="Times New Roman"/>
          <w:color w:val="C00000"/>
          <w:szCs w:val="24"/>
        </w:rPr>
        <w:t xml:space="preserve">. </w:t>
      </w:r>
      <w:r w:rsidRPr="001C2B4C">
        <w:rPr>
          <w:rFonts w:eastAsia="Calibri" w:cs="Times New Roman"/>
          <w:color w:val="000000"/>
          <w:szCs w:val="24"/>
        </w:rPr>
        <w:t>Az eljárás kezdeményezésére lehetőség van azon az alapon is, hogy a meghozott döntés, intézkedés vagy az intézkedés elmulasztása ellentétes a nevelési-oktatási intézmény házirendjében foglaltakkal.</w:t>
      </w:r>
    </w:p>
    <w:p w14:paraId="27BDF901" w14:textId="77777777" w:rsidR="001C2B4C" w:rsidRPr="001C2B4C" w:rsidRDefault="001C2B4C" w:rsidP="001C2B4C">
      <w:pPr>
        <w:spacing w:after="0" w:line="360" w:lineRule="auto"/>
        <w:rPr>
          <w:rFonts w:eastAsia="Calibri" w:cs="Times New Roman"/>
        </w:rPr>
      </w:pPr>
    </w:p>
    <w:p w14:paraId="3E067667" w14:textId="77777777" w:rsidR="001C2B4C" w:rsidRDefault="001C2B4C" w:rsidP="004A3C84">
      <w:pPr>
        <w:rPr>
          <w:color w:val="000000" w:themeColor="text1"/>
        </w:rPr>
      </w:pPr>
    </w:p>
    <w:p w14:paraId="18F91B7F" w14:textId="77777777" w:rsidR="001C2B4C" w:rsidRDefault="001C2B4C" w:rsidP="004A3C84">
      <w:pPr>
        <w:rPr>
          <w:color w:val="000000" w:themeColor="text1"/>
        </w:rPr>
      </w:pPr>
    </w:p>
    <w:p w14:paraId="27A094F4" w14:textId="77777777" w:rsidR="001C2B4C" w:rsidRDefault="001C2B4C" w:rsidP="004A3C84">
      <w:pPr>
        <w:rPr>
          <w:color w:val="000000" w:themeColor="text1"/>
        </w:rPr>
      </w:pPr>
    </w:p>
    <w:p w14:paraId="567F28DC" w14:textId="77777777" w:rsidR="001C2B4C" w:rsidRDefault="001C2B4C" w:rsidP="004A3C84">
      <w:pPr>
        <w:rPr>
          <w:color w:val="000000" w:themeColor="text1"/>
        </w:rPr>
      </w:pPr>
    </w:p>
    <w:sdt>
      <w:sdtPr>
        <w:rPr>
          <w:rFonts w:ascii="Calibri" w:eastAsia="Calibri" w:hAnsi="Calibri" w:cs="Times New Roman"/>
          <w:color w:val="5B9BD5"/>
          <w:sz w:val="22"/>
        </w:rPr>
        <w:id w:val="-603036699"/>
        <w:docPartObj>
          <w:docPartGallery w:val="Cover Pages"/>
          <w:docPartUnique/>
        </w:docPartObj>
      </w:sdtPr>
      <w:sdtEndPr>
        <w:rPr>
          <w:rFonts w:ascii="Times New Roman" w:eastAsia="Cambria" w:hAnsi="Times New Roman"/>
          <w:b/>
          <w:bCs/>
          <w:color w:val="000000"/>
          <w:sz w:val="24"/>
          <w:szCs w:val="24"/>
        </w:rPr>
      </w:sdtEndPr>
      <w:sdtContent>
        <w:p w14:paraId="674F600E" w14:textId="77777777" w:rsidR="001C2B4C" w:rsidRPr="001C2B4C" w:rsidRDefault="001C2B4C" w:rsidP="001C2B4C">
          <w:pPr>
            <w:spacing w:before="1540" w:after="240" w:line="240" w:lineRule="auto"/>
            <w:jc w:val="center"/>
            <w:rPr>
              <w:rFonts w:ascii="Calibri" w:eastAsia="Times New Roman" w:hAnsi="Calibri" w:cs="Times New Roman"/>
              <w:color w:val="5B9BD5"/>
              <w:sz w:val="22"/>
              <w:lang w:eastAsia="hu-HU"/>
            </w:rPr>
          </w:pPr>
        </w:p>
        <w:sdt>
          <w:sdtPr>
            <w:rPr>
              <w:rFonts w:eastAsia="Times New Roman" w:cs="Times New Roman"/>
              <w:caps/>
              <w:color w:val="5B9BD5"/>
              <w:sz w:val="72"/>
              <w:szCs w:val="72"/>
            </w:rPr>
            <w:alias w:val="Cím"/>
            <w:tag w:val=""/>
            <w:id w:val="1735040861"/>
            <w:placeholder>
              <w:docPart w:val="4E3678D13C7D40298F4DA75DECF6CC2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B24D4A5" w14:textId="77777777" w:rsidR="001C2B4C" w:rsidRPr="001C2B4C" w:rsidRDefault="001C2B4C" w:rsidP="001C2B4C">
              <w:pPr>
                <w:pBdr>
                  <w:top w:val="single" w:sz="6" w:space="6" w:color="5B9BD5"/>
                  <w:bottom w:val="single" w:sz="6" w:space="6" w:color="5B9BD5"/>
                </w:pBdr>
                <w:spacing w:after="240" w:line="240" w:lineRule="auto"/>
                <w:jc w:val="center"/>
                <w:rPr>
                  <w:rFonts w:eastAsia="Times New Roman" w:cs="Times New Roman"/>
                  <w:caps/>
                  <w:color w:val="5B9BD5"/>
                  <w:sz w:val="80"/>
                  <w:szCs w:val="80"/>
                  <w:lang w:eastAsia="hu-HU"/>
                </w:rPr>
              </w:pPr>
              <w:r>
                <w:rPr>
                  <w:rFonts w:eastAsia="Times New Roman" w:cs="Times New Roman"/>
                  <w:caps/>
                  <w:color w:val="5B9BD5"/>
                  <w:sz w:val="72"/>
                  <w:szCs w:val="72"/>
                </w:rPr>
                <w:t>PÉCSI TUDOMÁNYEGYETEM ILLYÉS GYULA GYAKORLÓ ÁLTALÁNOS ISKOLA, ALAPFOKÚ MŰVÉSZETI ISKOLA ÉS GYAKORLÓóvoda</w:t>
              </w:r>
            </w:p>
          </w:sdtContent>
        </w:sdt>
        <w:sdt>
          <w:sdtPr>
            <w:rPr>
              <w:rFonts w:eastAsia="Times New Roman" w:cs="Times New Roman"/>
              <w:color w:val="5B9BD5"/>
              <w:sz w:val="40"/>
              <w:szCs w:val="40"/>
              <w:lang w:eastAsia="hu-HU"/>
            </w:rPr>
            <w:alias w:val="Alcím"/>
            <w:tag w:val=""/>
            <w:id w:val="328029620"/>
            <w:placeholder>
              <w:docPart w:val="1FA585C166E54FAD9FB2299F2EBC2E1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7EFEBCCB" w14:textId="77777777" w:rsidR="001C2B4C" w:rsidRPr="001C2B4C" w:rsidRDefault="00F3266B" w:rsidP="001C2B4C">
              <w:pPr>
                <w:spacing w:after="0" w:line="240" w:lineRule="auto"/>
                <w:jc w:val="center"/>
                <w:rPr>
                  <w:rFonts w:eastAsia="Times New Roman" w:cs="Times New Roman"/>
                  <w:color w:val="5B9BD5"/>
                  <w:sz w:val="40"/>
                  <w:szCs w:val="40"/>
                  <w:lang w:eastAsia="hu-HU"/>
                </w:rPr>
              </w:pPr>
              <w:r>
                <w:rPr>
                  <w:rFonts w:eastAsia="Times New Roman" w:cs="Times New Roman"/>
                  <w:color w:val="5B9BD5"/>
                  <w:sz w:val="40"/>
                  <w:szCs w:val="40"/>
                  <w:lang w:eastAsia="hu-HU"/>
                </w:rPr>
                <w:t>Alapfokú Művészeti Iskola Házirendje</w:t>
              </w:r>
            </w:p>
          </w:sdtContent>
        </w:sdt>
        <w:p w14:paraId="0D9DA585" w14:textId="77777777" w:rsidR="001C2B4C" w:rsidRPr="001C2B4C" w:rsidRDefault="001C2B4C" w:rsidP="001C2B4C">
          <w:pPr>
            <w:spacing w:before="480" w:after="0" w:line="240" w:lineRule="auto"/>
            <w:jc w:val="center"/>
            <w:rPr>
              <w:rFonts w:ascii="Calibri" w:eastAsia="Times New Roman" w:hAnsi="Calibri" w:cs="Times New Roman"/>
              <w:color w:val="5B9BD5"/>
              <w:sz w:val="22"/>
              <w:lang w:eastAsia="hu-HU"/>
            </w:rPr>
          </w:pPr>
          <w:r w:rsidRPr="001C2B4C">
            <w:rPr>
              <w:rFonts w:ascii="Calibri" w:eastAsia="Times New Roman" w:hAnsi="Calibri" w:cs="Times New Roman"/>
              <w:noProof/>
              <w:color w:val="5B9BD5"/>
              <w:sz w:val="22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6FEB760" wp14:editId="24CDD55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Szövegdoboz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/>
                                    <w:sz w:val="28"/>
                                    <w:szCs w:val="28"/>
                                  </w:rPr>
                                  <w:alias w:val="Dátum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. MMMM d."/>
                                    <w:lid w:val="hu-HU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16EF4F8" w14:textId="03AA9BD3" w:rsidR="00864DD4" w:rsidRPr="001C2B4C" w:rsidRDefault="00864DD4" w:rsidP="001C2B4C">
                                    <w:pPr>
                                      <w:pStyle w:val="Nincstrkz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/>
                                        <w:sz w:val="28"/>
                                        <w:szCs w:val="28"/>
                                      </w:rPr>
                                      <w:t xml:space="preserve">2022. </w:t>
                                    </w:r>
                                  </w:p>
                                </w:sdtContent>
                              </w:sdt>
                              <w:p w14:paraId="78B8B21F" w14:textId="77777777" w:rsidR="00864DD4" w:rsidRPr="001C2B4C" w:rsidRDefault="00864DD4" w:rsidP="001C2B4C">
                                <w:pPr>
                                  <w:pStyle w:val="Nincstrkz"/>
                                  <w:jc w:val="center"/>
                                  <w:rPr>
                                    <w:color w:val="5B9BD5"/>
                                  </w:rPr>
                                </w:pPr>
                                <w:sdt>
                                  <w:sdtPr>
                                    <w:rPr>
                                      <w:color w:val="5B9BD5"/>
                                    </w:rPr>
                                    <w:alias w:val="Cím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Pr="001C2B4C">
                                      <w:rPr>
                                        <w:color w:val="5B9BD5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FEB76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QdNgIAAFcEAAAOAAAAZHJzL2Uyb0RvYy54bWysVMtu2zAQvBfoPxC817KdOAkMy4GbwEUB&#10;IwngFDnTFGUJkLgsSVtyPqw/0B/rkJKcIu2p6IVe7S73MTP04ratK3ZU1pWkUz4ZjTlTWlJW6n3K&#10;vz2vP91w5rzQmahIq5SflOO3y48fFo2ZqykVVGXKMhTRbt6YlBfem3mSOFmoWrgRGaURzMnWwuPT&#10;7pPMigbV6yqZjsdXSUM2M5akcg7e+y7Il7F+nivpH/PcKc+qlGM2H08bz104k+VCzPdWmKKU/Rji&#10;H6aoRanR9FzqXnjBDrb8o1RdSkuOcj+SVCeU56VUcQdsMxm/22ZbCKPiLgDHmTNM7v+VlQ/HJ8vK&#10;DNxdTjnTogZJ29efP45qn9GOXlnwA6XGuDmStwbpvv1MLW4MfgdnWL7NbR1+sRZDHHifzhir1jMJ&#10;59VsdgHiOJOIzWbX1zeXoUzydttY578oqlkwUm7BYYRWHDfOd6lDSmimaV1WVeSx0qxBh4vZOF44&#10;R1C80iFXRUX0ZcJG3eTB8u2u7dfcUXbClpY6tTgj1yVG2Qjnn4SFPDA9JO8fceQVoSX1FmcF2de/&#10;+UM+WEOUswZyS7n7fhBWcVZ91eAzaHMw7GDsBkMf6juCgid4TEZGExesrwYzt1S/4CWsQheEhJbo&#10;lfLdYN75TvR4SVKtVjEJCjTCb/TWyFA6ABSAfW5fhDU9+h68PdAgRDF/R0KXG246szp4UBEZCoB2&#10;KILZ8AH1Ro77lxaex+/fMevt/2D5CwAA//8DAFBLAwQUAAYACAAAACEA6JhCtNoAAAAFAQAADwAA&#10;AGRycy9kb3ducmV2LnhtbEyOQUvDQBCF74L/YRnBm901Sg0xmyKigicxldLeptkxCcnOhuy2Tf69&#10;Wy96GXi8xzdfvppsL440+taxhtuFAkFcOdNyreFr/XqTgvAB2WDvmDTM5GFVXF7kmBl34k86lqEW&#10;EcI+Qw1NCEMmpa8asugXbiCO3bcbLYYYx1qaEU8RbnuZKLWUFluOHxoc6LmhqisPVoOa33bLrpzf&#10;KXn5uN9005ZxvdX6+mp6egQRaAp/YzjrR3UootPeHdh40UdG3P3ec6fukpj3GtKHFGSRy//2xQ8A&#10;AAD//wMAUEsBAi0AFAAGAAgAAAAhALaDOJL+AAAA4QEAABMAAAAAAAAAAAAAAAAAAAAAAFtDb250&#10;ZW50X1R5cGVzXS54bWxQSwECLQAUAAYACAAAACEAOP0h/9YAAACUAQAACwAAAAAAAAAAAAAAAAAv&#10;AQAAX3JlbHMvLnJlbHNQSwECLQAUAAYACAAAACEAGmUkHTYCAABXBAAADgAAAAAAAAAAAAAAAAAu&#10;AgAAZHJzL2Uyb0RvYy54bWxQSwECLQAUAAYACAAAACEA6JhCtNoAAAAFAQAADwAAAAAAAAAAAAAA&#10;AACQBAAAZHJzL2Rvd25yZXYueG1sUEsFBgAAAAAEAAQA8wAAAJc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/>
                              <w:sz w:val="28"/>
                              <w:szCs w:val="28"/>
                            </w:rPr>
                            <w:alias w:val="Dátum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. MMMM d."/>
                              <w:lid w:val="hu-H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16EF4F8" w14:textId="03AA9BD3" w:rsidR="00864DD4" w:rsidRPr="001C2B4C" w:rsidRDefault="00864DD4" w:rsidP="001C2B4C">
                              <w:pPr>
                                <w:pStyle w:val="Nincstrkz"/>
                                <w:spacing w:after="40"/>
                                <w:jc w:val="center"/>
                                <w:rPr>
                                  <w:caps/>
                                  <w:color w:val="5B9BD5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/>
                                  <w:sz w:val="28"/>
                                  <w:szCs w:val="28"/>
                                </w:rPr>
                                <w:t xml:space="preserve">2022. </w:t>
                              </w:r>
                            </w:p>
                          </w:sdtContent>
                        </w:sdt>
                        <w:p w14:paraId="78B8B21F" w14:textId="77777777" w:rsidR="00864DD4" w:rsidRPr="001C2B4C" w:rsidRDefault="00864DD4" w:rsidP="001C2B4C">
                          <w:pPr>
                            <w:pStyle w:val="Nincstrkz"/>
                            <w:jc w:val="center"/>
                            <w:rPr>
                              <w:color w:val="5B9BD5"/>
                            </w:rPr>
                          </w:pPr>
                          <w:sdt>
                            <w:sdtPr>
                              <w:rPr>
                                <w:color w:val="5B9BD5"/>
                              </w:rPr>
                              <w:alias w:val="Cím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1C2B4C">
                                <w:rPr>
                                  <w:color w:val="5B9BD5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73E396D6" w14:textId="77777777" w:rsidR="001C2B4C" w:rsidRPr="001C2B4C" w:rsidRDefault="001C2B4C" w:rsidP="001C2B4C">
          <w:pPr>
            <w:spacing w:after="160" w:line="259" w:lineRule="auto"/>
            <w:rPr>
              <w:rFonts w:eastAsia="Cambria" w:cs="Times New Roman"/>
              <w:b/>
              <w:bCs/>
              <w:color w:val="000000"/>
              <w:szCs w:val="24"/>
            </w:rPr>
          </w:pPr>
          <w:r w:rsidRPr="001C2B4C">
            <w:rPr>
              <w:rFonts w:eastAsia="Cambria" w:cs="Times New Roman"/>
              <w:b/>
              <w:bCs/>
              <w:color w:val="000000"/>
              <w:szCs w:val="24"/>
            </w:rPr>
            <w:br w:type="page"/>
          </w:r>
        </w:p>
      </w:sdtContent>
    </w:sdt>
    <w:sdt>
      <w:sdtPr>
        <w:rPr>
          <w:rFonts w:ascii="Calibri" w:eastAsia="Calibri" w:hAnsi="Calibri" w:cs="Times New Roman"/>
          <w:sz w:val="22"/>
        </w:rPr>
        <w:id w:val="-967036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1E806E" w14:textId="77777777" w:rsidR="001C2B4C" w:rsidRPr="001C2B4C" w:rsidRDefault="001C2B4C" w:rsidP="001C2B4C">
          <w:pPr>
            <w:keepNext/>
            <w:keepLines/>
            <w:spacing w:before="240" w:after="0" w:line="259" w:lineRule="auto"/>
            <w:rPr>
              <w:rFonts w:ascii="Calibri Light" w:eastAsia="Times New Roman" w:hAnsi="Calibri Light" w:cs="Times New Roman"/>
              <w:color w:val="2E74B5"/>
              <w:sz w:val="32"/>
              <w:szCs w:val="32"/>
              <w:lang w:eastAsia="hu-HU"/>
            </w:rPr>
          </w:pPr>
          <w:r w:rsidRPr="001C2B4C">
            <w:rPr>
              <w:rFonts w:ascii="Calibri Light" w:eastAsia="Times New Roman" w:hAnsi="Calibri Light" w:cs="Times New Roman"/>
              <w:color w:val="2E74B5"/>
              <w:sz w:val="32"/>
              <w:szCs w:val="32"/>
              <w:lang w:eastAsia="hu-HU"/>
            </w:rPr>
            <w:t>Tartalom</w:t>
          </w:r>
        </w:p>
        <w:p w14:paraId="1632035C" w14:textId="4581EE48" w:rsidR="001C2B4C" w:rsidRPr="001C2B4C" w:rsidRDefault="001C2B4C" w:rsidP="001C2B4C">
          <w:pPr>
            <w:tabs>
              <w:tab w:val="right" w:leader="dot" w:pos="9062"/>
            </w:tabs>
            <w:spacing w:after="100" w:line="259" w:lineRule="auto"/>
            <w:rPr>
              <w:rFonts w:ascii="Calibri" w:eastAsia="Calibri" w:hAnsi="Calibri" w:cs="Times New Roman"/>
              <w:noProof/>
              <w:sz w:val="22"/>
            </w:rPr>
          </w:pPr>
          <w:r w:rsidRPr="001C2B4C">
            <w:rPr>
              <w:rFonts w:ascii="Calibri" w:eastAsia="Calibri" w:hAnsi="Calibri" w:cs="Times New Roman"/>
              <w:b/>
              <w:bCs/>
              <w:sz w:val="22"/>
            </w:rPr>
            <w:fldChar w:fldCharType="begin"/>
          </w:r>
          <w:r w:rsidRPr="001C2B4C">
            <w:rPr>
              <w:rFonts w:ascii="Calibri" w:eastAsia="Calibri" w:hAnsi="Calibri" w:cs="Times New Roman"/>
              <w:b/>
              <w:bCs/>
              <w:sz w:val="22"/>
            </w:rPr>
            <w:instrText xml:space="preserve"> TOC \o "1-3" \h \z \u </w:instrText>
          </w:r>
          <w:r w:rsidRPr="001C2B4C">
            <w:rPr>
              <w:rFonts w:ascii="Calibri" w:eastAsia="Calibri" w:hAnsi="Calibri" w:cs="Times New Roman"/>
              <w:b/>
              <w:bCs/>
              <w:sz w:val="22"/>
            </w:rPr>
            <w:fldChar w:fldCharType="separate"/>
          </w:r>
          <w:hyperlink w:anchor="_Toc526101907" w:history="1"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I. A H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Á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ZI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E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NDD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E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3"/>
                <w:sz w:val="22"/>
                <w:u w:val="single"/>
              </w:rPr>
              <w:t xml:space="preserve"> 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KA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P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CS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OL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AT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O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 Á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4"/>
                <w:sz w:val="22"/>
                <w:u w:val="single"/>
              </w:rPr>
              <w:t>L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TA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L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Á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N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OS 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AL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APEL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V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E</w:t>
            </w:r>
            <w:r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</w:t>
            </w:r>
            <w:r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_Toc526101907 \h </w:instrText>
            </w:r>
            <w:r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19</w:t>
            </w:r>
            <w:r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17B79C98" w14:textId="0872A944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08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1. A h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d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c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élja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_Toc526101908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19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79FF2139" w14:textId="39F98503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09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2. A h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d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ha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lya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_Toc526101909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19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4BAA75C7" w14:textId="5BFACC93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10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3. A h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 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lf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og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d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án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 sz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b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y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_Toc526101910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19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657526B0" w14:textId="3D00B368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11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4. A h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d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f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ü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lvizsg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, módos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í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_Toc526101911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20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5A5A0E25" w14:textId="21873BE1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12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5. A h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 ny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lv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oss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gra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h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la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_Toc526101912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20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4BDD83F9" w14:textId="0F3C8E63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rPr>
              <w:rFonts w:ascii="Calibri" w:eastAsia="Calibri" w:hAnsi="Calibri" w:cs="Times New Roman"/>
              <w:noProof/>
              <w:sz w:val="22"/>
            </w:rPr>
          </w:pPr>
          <w:hyperlink w:anchor="_Toc526101913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II. TANUL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Ó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 J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 ÉS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KÖTELE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ETTS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É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EK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_Toc526101913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21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0C1CBBD4" w14:textId="27BC24E3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14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1.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A 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ó(k) jog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_Toc526101914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21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455E7BB9" w14:textId="651D4EFB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440"/>
            <w:rPr>
              <w:rFonts w:ascii="Calibri" w:eastAsia="Calibri" w:hAnsi="Calibri" w:cs="Times New Roman"/>
              <w:noProof/>
              <w:sz w:val="22"/>
            </w:rPr>
          </w:pPr>
          <w:hyperlink w:anchor="_Toc526101915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1.1 A 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ó(k) le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f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bb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j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og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, hogy: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_Toc526101915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21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54BD3B87" w14:textId="354B9255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440"/>
            <w:rPr>
              <w:rFonts w:ascii="Calibri" w:eastAsia="Calibri" w:hAnsi="Calibri" w:cs="Times New Roman"/>
              <w:noProof/>
              <w:sz w:val="22"/>
            </w:rPr>
          </w:pPr>
          <w:hyperlink w:anchor="_Toc526101916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1.2 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gy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3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,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nulónak jo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a: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_Toc526101916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21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7AA18348" w14:textId="4EC0DC92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17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2.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52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A 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ó(k) kö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ele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ségei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_Toc526101917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22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213647CF" w14:textId="7A12D97A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18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3. Művészeti ór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vo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kozó kü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ön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b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lyok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_Toc526101918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23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3A6DA458" w14:textId="428042D3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19" w:history="1">
            <w:r w:rsidR="001C2B4C" w:rsidRPr="001C2B4C">
              <w:rPr>
                <w:rFonts w:ascii="Calibri" w:eastAsia="Times New Roman" w:hAnsi="Calibri" w:cs="Times New Roman"/>
                <w:noProof/>
                <w:color w:val="0563C1"/>
                <w:sz w:val="22"/>
                <w:u w:val="single"/>
              </w:rPr>
              <w:t>4. Koncertvizsga és versenypróbák rendje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_Toc526101919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23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1B469D23" w14:textId="3B25EAB2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440"/>
            <w:rPr>
              <w:rFonts w:ascii="Calibri" w:eastAsia="Calibri" w:hAnsi="Calibri" w:cs="Times New Roman"/>
              <w:noProof/>
              <w:sz w:val="22"/>
            </w:rPr>
          </w:pPr>
          <w:hyperlink w:anchor="_Toc526101920" w:history="1">
            <w:r w:rsidR="001C2B4C" w:rsidRPr="001C2B4C">
              <w:rPr>
                <w:rFonts w:ascii="Calibri" w:eastAsia="Calibri" w:hAnsi="Calibri" w:cs="Times New Roman"/>
                <w:noProof/>
                <w:color w:val="0563C1"/>
                <w:sz w:val="22"/>
                <w:u w:val="single"/>
              </w:rPr>
              <w:t>Országos versenyen való részvétel feltételei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_Toc526101920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23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7F070108" w14:textId="57855576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440"/>
            <w:rPr>
              <w:rFonts w:ascii="Calibri" w:eastAsia="Calibri" w:hAnsi="Calibri" w:cs="Times New Roman"/>
              <w:noProof/>
              <w:sz w:val="22"/>
            </w:rPr>
          </w:pPr>
          <w:hyperlink w:anchor="_Toc526101921" w:history="1">
            <w:r w:rsidR="001C2B4C" w:rsidRPr="001C2B4C">
              <w:rPr>
                <w:rFonts w:ascii="Calibri" w:eastAsia="Calibri" w:hAnsi="Calibri" w:cs="Times New Roman"/>
                <w:noProof/>
                <w:color w:val="0563C1"/>
                <w:sz w:val="22"/>
                <w:u w:val="single"/>
              </w:rPr>
              <w:t>A felkészítő tanár növendéke versenyzésével kapcsolatos feladatai: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_Toc526101921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24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4ABF8E63" w14:textId="11BA6117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22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5.  Az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3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skola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mu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kare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dje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_Toc526101922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24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31C636D2" w14:textId="3AFF6598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23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6. Az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skol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mu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kare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3"/>
                <w:sz w:val="22"/>
                <w:u w:val="single"/>
              </w:rPr>
              <w:t>d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del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p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cso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 egyéb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b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4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yok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_Toc526101923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25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1C31DB60" w14:textId="7909DD21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24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7. 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50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ó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5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vol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d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k,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49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mul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50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ra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5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vo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9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3"/>
                <w:sz w:val="22"/>
                <w:u w:val="single"/>
              </w:rPr>
              <w:t>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ozó re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zések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_Toc526101924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25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3FB9B77C" w14:textId="4FD10883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25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8.  A tanulói jogviszony keletkezésének, megszűnésének, tantárgyválasztásának rendje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_Toc526101925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26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52C0E012" w14:textId="3D55EE97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26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9. A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í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ési dí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j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,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3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díj befizetésér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, v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2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af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ésére vo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kozó re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zések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_Toc526101926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26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4C60EC14" w14:textId="67D2FD22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440"/>
            <w:rPr>
              <w:rFonts w:ascii="Calibri" w:eastAsia="Calibri" w:hAnsi="Calibri" w:cs="Times New Roman"/>
              <w:noProof/>
              <w:sz w:val="22"/>
            </w:rPr>
          </w:pPr>
          <w:hyperlink w:anchor="_Toc526101927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Tér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í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ési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díj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ellen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é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b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2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vehe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ő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gé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yb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: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_Toc526101927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26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3D4D976E" w14:textId="2AFEAA0C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440"/>
            <w:rPr>
              <w:rFonts w:ascii="Calibri" w:eastAsia="Calibri" w:hAnsi="Calibri" w:cs="Times New Roman"/>
              <w:noProof/>
              <w:sz w:val="22"/>
            </w:rPr>
          </w:pPr>
          <w:hyperlink w:anchor="_Toc526101928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dí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j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ért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gé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ybe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ve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2"/>
                <w:sz w:val="22"/>
                <w:u w:val="single"/>
              </w:rPr>
              <w:t>h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ő szolg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s: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_Toc526101928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27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64B71A78" w14:textId="3430445A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29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10. A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ók véle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3"/>
                <w:sz w:val="22"/>
                <w:u w:val="single"/>
              </w:rPr>
              <w:t>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y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y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lv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í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k, a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ók re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zeres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j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é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koz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k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r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dje, form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ja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_Toc526101929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27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5F7F60AF" w14:textId="32B5B0C8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30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11. A 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ók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j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utalm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án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k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lvei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és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f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orm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_Toc526101930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28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34ACF36A" w14:textId="16CAC6D3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31" w:history="1"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12. Fegy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lmező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in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t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ézked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2"/>
                <w:sz w:val="22"/>
                <w:u w:val="single"/>
              </w:rPr>
              <w:t>é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sek form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i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 xml:space="preserve">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és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lk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2"/>
                <w:sz w:val="22"/>
                <w:u w:val="single"/>
              </w:rPr>
              <w:t>m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z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s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á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1"/>
                <w:sz w:val="22"/>
                <w:u w:val="single"/>
              </w:rPr>
              <w:t>a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 xml:space="preserve">k 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ascii="Calibri" w:eastAsia="Cambria" w:hAnsi="Calibri" w:cs="Times New Roman"/>
                <w:noProof/>
                <w:color w:val="0563C1"/>
                <w:sz w:val="22"/>
                <w:u w:val="single"/>
              </w:rPr>
              <w:t>lvei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_Toc526101931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28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6A02FB2D" w14:textId="60791225" w:rsidR="001C2B4C" w:rsidRPr="001C2B4C" w:rsidRDefault="00891221" w:rsidP="001C2B4C">
          <w:pPr>
            <w:tabs>
              <w:tab w:val="right" w:leader="dot" w:pos="9062"/>
            </w:tabs>
            <w:spacing w:after="100" w:line="259" w:lineRule="auto"/>
            <w:ind w:left="220"/>
            <w:rPr>
              <w:rFonts w:ascii="Calibri" w:eastAsia="Calibri" w:hAnsi="Calibri" w:cs="Times New Roman"/>
              <w:noProof/>
              <w:sz w:val="22"/>
            </w:rPr>
          </w:pPr>
          <w:hyperlink w:anchor="_Toc526101932" w:history="1">
            <w:r w:rsidR="001C2B4C" w:rsidRPr="001C2B4C">
              <w:rPr>
                <w:rFonts w:eastAsia="Cambria" w:cs="Times New Roman"/>
                <w:noProof/>
                <w:color w:val="0563C1"/>
                <w:spacing w:val="1"/>
                <w:sz w:val="22"/>
                <w:u w:val="single"/>
              </w:rPr>
              <w:t>Zá</w:t>
            </w:r>
            <w:r w:rsidR="001C2B4C" w:rsidRPr="001C2B4C">
              <w:rPr>
                <w:rFonts w:eastAsia="Cambria" w:cs="Times New Roman"/>
                <w:noProof/>
                <w:color w:val="0563C1"/>
                <w:sz w:val="22"/>
                <w:u w:val="single"/>
              </w:rPr>
              <w:t>ró re</w:t>
            </w:r>
            <w:r w:rsidR="001C2B4C" w:rsidRPr="001C2B4C">
              <w:rPr>
                <w:rFonts w:eastAsia="Cambria" w:cs="Times New Roman"/>
                <w:noProof/>
                <w:color w:val="0563C1"/>
                <w:spacing w:val="-1"/>
                <w:sz w:val="22"/>
                <w:u w:val="single"/>
              </w:rPr>
              <w:t>n</w:t>
            </w:r>
            <w:r w:rsidR="001C2B4C" w:rsidRPr="001C2B4C">
              <w:rPr>
                <w:rFonts w:eastAsia="Cambria" w:cs="Times New Roman"/>
                <w:noProof/>
                <w:color w:val="0563C1"/>
                <w:sz w:val="22"/>
                <w:u w:val="single"/>
              </w:rPr>
              <w:t>de</w:t>
            </w:r>
            <w:r w:rsidR="001C2B4C" w:rsidRPr="001C2B4C">
              <w:rPr>
                <w:rFonts w:eastAsia="Cambria" w:cs="Times New Roman"/>
                <w:noProof/>
                <w:color w:val="0563C1"/>
                <w:spacing w:val="1"/>
                <w:sz w:val="22"/>
                <w:u w:val="single"/>
              </w:rPr>
              <w:t>l</w:t>
            </w:r>
            <w:r w:rsidR="001C2B4C" w:rsidRPr="001C2B4C">
              <w:rPr>
                <w:rFonts w:eastAsia="Cambria" w:cs="Times New Roman"/>
                <w:noProof/>
                <w:color w:val="0563C1"/>
                <w:sz w:val="22"/>
                <w:u w:val="single"/>
              </w:rPr>
              <w:t>k</w:t>
            </w:r>
            <w:r w:rsidR="001C2B4C" w:rsidRPr="001C2B4C">
              <w:rPr>
                <w:rFonts w:eastAsia="Cambria" w:cs="Times New Roman"/>
                <w:noProof/>
                <w:color w:val="0563C1"/>
                <w:spacing w:val="-1"/>
                <w:sz w:val="22"/>
                <w:u w:val="single"/>
              </w:rPr>
              <w:t>e</w:t>
            </w:r>
            <w:r w:rsidR="001C2B4C" w:rsidRPr="001C2B4C">
              <w:rPr>
                <w:rFonts w:eastAsia="Cambria" w:cs="Times New Roman"/>
                <w:noProof/>
                <w:color w:val="0563C1"/>
                <w:sz w:val="22"/>
                <w:u w:val="single"/>
              </w:rPr>
              <w:t>zés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tab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begin"/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instrText xml:space="preserve"> PAGEREF _Toc526101932 \h </w:instrTex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separate"/>
            </w:r>
            <w:r w:rsidR="00B96AA4">
              <w:rPr>
                <w:rFonts w:ascii="Calibri" w:eastAsia="Calibri" w:hAnsi="Calibri" w:cs="Times New Roman"/>
                <w:noProof/>
                <w:webHidden/>
                <w:sz w:val="22"/>
              </w:rPr>
              <w:t>30</w:t>
            </w:r>
            <w:r w:rsidR="001C2B4C" w:rsidRPr="001C2B4C">
              <w:rPr>
                <w:rFonts w:ascii="Calibri" w:eastAsia="Calibri" w:hAnsi="Calibri" w:cs="Times New Roman"/>
                <w:noProof/>
                <w:webHidden/>
                <w:sz w:val="22"/>
              </w:rPr>
              <w:fldChar w:fldCharType="end"/>
            </w:r>
          </w:hyperlink>
        </w:p>
        <w:p w14:paraId="0F6AED1B" w14:textId="77777777" w:rsidR="001C2B4C" w:rsidRPr="001C2B4C" w:rsidRDefault="001C2B4C" w:rsidP="001C2B4C">
          <w:pPr>
            <w:spacing w:after="160" w:line="259" w:lineRule="auto"/>
            <w:rPr>
              <w:rFonts w:ascii="Calibri" w:eastAsia="Calibri" w:hAnsi="Calibri" w:cs="Times New Roman"/>
              <w:sz w:val="22"/>
            </w:rPr>
          </w:pPr>
          <w:r w:rsidRPr="001C2B4C">
            <w:rPr>
              <w:rFonts w:ascii="Calibri" w:eastAsia="Calibri" w:hAnsi="Calibri" w:cs="Times New Roman"/>
              <w:b/>
              <w:bCs/>
              <w:sz w:val="22"/>
            </w:rPr>
            <w:fldChar w:fldCharType="end"/>
          </w:r>
        </w:p>
      </w:sdtContent>
    </w:sdt>
    <w:p w14:paraId="1416CCAC" w14:textId="77777777" w:rsidR="001C2B4C" w:rsidRPr="001C2B4C" w:rsidRDefault="001C2B4C" w:rsidP="001C2B4C">
      <w:pPr>
        <w:spacing w:after="160" w:line="259" w:lineRule="auto"/>
        <w:rPr>
          <w:rFonts w:ascii="Calibri Light" w:eastAsia="Cambria" w:hAnsi="Calibri Light" w:cs="Times New Roman"/>
          <w:color w:val="2E74B5"/>
          <w:sz w:val="32"/>
          <w:szCs w:val="32"/>
        </w:rPr>
      </w:pPr>
      <w:bookmarkStart w:id="140" w:name="_Toc526101907"/>
      <w:r w:rsidRPr="001C2B4C">
        <w:rPr>
          <w:rFonts w:ascii="Calibri" w:eastAsia="Cambria" w:hAnsi="Calibri" w:cs="Times New Roman"/>
          <w:sz w:val="22"/>
        </w:rPr>
        <w:br w:type="page"/>
      </w:r>
    </w:p>
    <w:p w14:paraId="49B6AE3D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240" w:after="0" w:line="259" w:lineRule="auto"/>
        <w:ind w:left="0" w:firstLine="0"/>
        <w:outlineLvl w:val="0"/>
        <w:rPr>
          <w:rFonts w:ascii="Calibri Light" w:eastAsia="Cambria" w:hAnsi="Calibri Light" w:cs="Times New Roman"/>
          <w:color w:val="2E74B5"/>
          <w:sz w:val="32"/>
          <w:szCs w:val="32"/>
        </w:rPr>
      </w:pPr>
      <w:bookmarkStart w:id="141" w:name="_Toc227737486"/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lastRenderedPageBreak/>
        <w:t>I. A H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Á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ZI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R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NDD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E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L</w:t>
      </w:r>
      <w:r w:rsidRPr="001C2B4C">
        <w:rPr>
          <w:rFonts w:ascii="Calibri Light" w:eastAsia="Cambria" w:hAnsi="Calibri Light" w:cs="Times New Roman"/>
          <w:color w:val="2E74B5"/>
          <w:spacing w:val="-3"/>
          <w:sz w:val="32"/>
          <w:szCs w:val="32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KA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P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CS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OL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AT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O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S Á</w:t>
      </w:r>
      <w:r w:rsidRPr="001C2B4C">
        <w:rPr>
          <w:rFonts w:ascii="Calibri Light" w:eastAsia="Cambria" w:hAnsi="Calibri Light" w:cs="Times New Roman"/>
          <w:color w:val="2E74B5"/>
          <w:spacing w:val="-4"/>
          <w:sz w:val="32"/>
          <w:szCs w:val="32"/>
        </w:rPr>
        <w:t>L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TA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L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2"/>
          <w:sz w:val="32"/>
          <w:szCs w:val="32"/>
        </w:rPr>
        <w:t>N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 xml:space="preserve">OS 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AL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APEL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V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E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K</w:t>
      </w:r>
      <w:bookmarkEnd w:id="140"/>
      <w:bookmarkEnd w:id="141"/>
    </w:p>
    <w:p w14:paraId="00472624" w14:textId="77777777" w:rsidR="001C2B4C" w:rsidRPr="001C2B4C" w:rsidRDefault="001C2B4C" w:rsidP="001C2B4C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448EED99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42" w:name="_Toc526101908"/>
      <w:bookmarkStart w:id="143" w:name="_Toc227737487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1. A h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d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c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élja</w:t>
      </w:r>
      <w:bookmarkEnd w:id="142"/>
      <w:bookmarkEnd w:id="143"/>
    </w:p>
    <w:p w14:paraId="3A3DDB1A" w14:textId="77777777" w:rsidR="001C2B4C" w:rsidRPr="001C2B4C" w:rsidRDefault="001C2B4C" w:rsidP="001C2B4C">
      <w:pPr>
        <w:spacing w:before="1" w:after="0" w:line="140" w:lineRule="exact"/>
        <w:rPr>
          <w:rFonts w:eastAsia="Calibri" w:cs="Times New Roman"/>
          <w:szCs w:val="24"/>
        </w:rPr>
      </w:pPr>
    </w:p>
    <w:p w14:paraId="720B5879" w14:textId="77777777" w:rsidR="001C2B4C" w:rsidRPr="001C2B4C" w:rsidRDefault="001C2B4C" w:rsidP="001C2B4C">
      <w:pPr>
        <w:spacing w:after="0" w:line="273" w:lineRule="auto"/>
        <w:ind w:left="120" w:right="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nk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</w:t>
      </w:r>
      <w:r w:rsidRPr="001C2B4C">
        <w:rPr>
          <w:rFonts w:eastAsia="Cambria" w:cs="Times New Roman"/>
          <w:spacing w:val="3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 xml:space="preserve"> 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gf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rr</w:t>
      </w:r>
      <w:r w:rsidRPr="001C2B4C">
        <w:rPr>
          <w:rFonts w:eastAsia="Cambria" w:cs="Times New Roman"/>
          <w:szCs w:val="24"/>
        </w:rPr>
        <w:t>ás,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mel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k cél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an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ok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zCs w:val="24"/>
        </w:rPr>
        <w:t>nyesí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amely 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tö</w:t>
      </w:r>
      <w:r w:rsidRPr="001C2B4C">
        <w:rPr>
          <w:rFonts w:eastAsia="Cambria" w:cs="Times New Roman"/>
          <w:spacing w:val="-1"/>
          <w:szCs w:val="24"/>
        </w:rPr>
        <w:t>rv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2"/>
          <w:szCs w:val="24"/>
        </w:rPr>
        <w:t>mű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t,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kk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tó </w:t>
      </w:r>
      <w:r w:rsidRPr="001C2B4C">
        <w:rPr>
          <w:rFonts w:eastAsia="Cambria" w:cs="Times New Roman"/>
          <w:spacing w:val="2"/>
          <w:szCs w:val="24"/>
        </w:rPr>
        <w:t>m</w:t>
      </w:r>
      <w:r w:rsidRPr="001C2B4C">
        <w:rPr>
          <w:rFonts w:eastAsia="Cambria" w:cs="Times New Roman"/>
          <w:szCs w:val="24"/>
        </w:rPr>
        <w:t>un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ég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3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t és a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sú</w:t>
      </w:r>
      <w:r w:rsidRPr="001C2B4C">
        <w:rPr>
          <w:rFonts w:eastAsia="Cambria" w:cs="Times New Roman"/>
          <w:spacing w:val="-1"/>
          <w:szCs w:val="24"/>
        </w:rPr>
        <w:t>ly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ott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össé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i élet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tosí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ák.</w:t>
      </w:r>
    </w:p>
    <w:p w14:paraId="384E069B" w14:textId="77777777" w:rsidR="001C2B4C" w:rsidRPr="001C2B4C" w:rsidRDefault="001C2B4C" w:rsidP="001C2B4C">
      <w:pPr>
        <w:spacing w:before="5" w:after="0" w:line="120" w:lineRule="exact"/>
        <w:rPr>
          <w:rFonts w:eastAsia="Calibri" w:cs="Times New Roman"/>
          <w:szCs w:val="24"/>
        </w:rPr>
      </w:pPr>
    </w:p>
    <w:p w14:paraId="24602A79" w14:textId="77777777" w:rsidR="001C2B4C" w:rsidRPr="001C2B4C" w:rsidRDefault="001C2B4C" w:rsidP="001C2B4C">
      <w:pPr>
        <w:spacing w:before="5" w:after="0" w:line="120" w:lineRule="exact"/>
        <w:rPr>
          <w:rFonts w:eastAsia="Calibri" w:cs="Times New Roman"/>
          <w:szCs w:val="24"/>
        </w:rPr>
      </w:pPr>
    </w:p>
    <w:p w14:paraId="184A2659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6FADD542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44" w:name="_Toc526101909"/>
      <w:bookmarkStart w:id="145" w:name="_Toc227737488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2. A h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d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ha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lya</w:t>
      </w:r>
      <w:bookmarkEnd w:id="144"/>
      <w:bookmarkEnd w:id="145"/>
    </w:p>
    <w:p w14:paraId="7ADB3644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46BDC11E" w14:textId="77777777" w:rsidR="001C2B4C" w:rsidRPr="001C2B4C" w:rsidRDefault="001C2B4C" w:rsidP="001C2B4C">
      <w:pPr>
        <w:spacing w:after="0" w:line="259" w:lineRule="auto"/>
        <w:ind w:left="120" w:right="59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z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irend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onat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ik min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zCs w:val="24"/>
        </w:rPr>
        <w:t>ny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ló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(in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zCs w:val="24"/>
        </w:rPr>
        <w:t>nybe</w:t>
      </w:r>
      <w:r w:rsidRPr="001C2B4C">
        <w:rPr>
          <w:rFonts w:eastAsia="Cambria" w:cs="Times New Roman"/>
          <w:spacing w:val="1"/>
          <w:szCs w:val="24"/>
        </w:rPr>
        <w:t xml:space="preserve"> j</w:t>
      </w:r>
      <w:r w:rsidRPr="001C2B4C">
        <w:rPr>
          <w:rFonts w:eastAsia="Cambria" w:cs="Times New Roman"/>
          <w:szCs w:val="24"/>
        </w:rPr>
        <w:t>áró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-1"/>
          <w:szCs w:val="24"/>
        </w:rPr>
        <w:t>kr</w:t>
      </w:r>
      <w:r w:rsidRPr="001C2B4C">
        <w:rPr>
          <w:rFonts w:eastAsia="Cambria" w:cs="Times New Roman"/>
          <w:szCs w:val="24"/>
        </w:rPr>
        <w:t>a,</w:t>
      </w:r>
      <w:r w:rsidRPr="001C2B4C">
        <w:rPr>
          <w:rFonts w:eastAsia="Cambria" w:cs="Times New Roman"/>
          <w:spacing w:val="1"/>
          <w:szCs w:val="24"/>
        </w:rPr>
        <w:t xml:space="preserve"> pe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ag</w:t>
      </w:r>
      <w:r w:rsidRPr="001C2B4C">
        <w:rPr>
          <w:rFonts w:eastAsia="Cambria" w:cs="Times New Roman"/>
          <w:spacing w:val="-1"/>
          <w:szCs w:val="24"/>
        </w:rPr>
        <w:t>óg</w:t>
      </w:r>
      <w:r w:rsidRPr="001C2B4C">
        <w:rPr>
          <w:rFonts w:eastAsia="Cambria" w:cs="Times New Roman"/>
          <w:szCs w:val="24"/>
        </w:rPr>
        <w:t>us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és 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ményi alkal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ottak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a)</w:t>
      </w:r>
    </w:p>
    <w:p w14:paraId="78A683D2" w14:textId="77777777" w:rsidR="001C2B4C" w:rsidRPr="001C2B4C" w:rsidRDefault="001C2B4C" w:rsidP="001C2B4C">
      <w:pPr>
        <w:spacing w:after="0" w:line="279" w:lineRule="exact"/>
        <w:ind w:left="120" w:right="67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5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</w:t>
      </w:r>
      <w:r w:rsidRPr="001C2B4C">
        <w:rPr>
          <w:rFonts w:eastAsia="Cambria" w:cs="Times New Roman"/>
          <w:spacing w:val="5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előírása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5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csak</w:t>
      </w:r>
      <w:r w:rsidRPr="001C2B4C">
        <w:rPr>
          <w:rFonts w:eastAsia="Cambria" w:cs="Times New Roman"/>
          <w:spacing w:val="5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5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5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ületé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e, 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3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5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5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ahh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 xml:space="preserve">z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cso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ülete</w:t>
      </w:r>
      <w:r w:rsidRPr="001C2B4C">
        <w:rPr>
          <w:rFonts w:eastAsia="Cambria" w:cs="Times New Roman"/>
          <w:spacing w:val="-1"/>
          <w:szCs w:val="24"/>
        </w:rPr>
        <w:t>kr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alamint 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által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-3"/>
          <w:szCs w:val="24"/>
        </w:rPr>
        <w:t>ő</w:t>
      </w:r>
      <w:r w:rsidRPr="001C2B4C">
        <w:rPr>
          <w:rFonts w:eastAsia="Cambria" w:cs="Times New Roman"/>
          <w:szCs w:val="24"/>
        </w:rPr>
        <w:t xml:space="preserve">n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ív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 xml:space="preserve">li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amo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ményi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ékenys</w:t>
      </w:r>
      <w:r w:rsidRPr="001C2B4C">
        <w:rPr>
          <w:rFonts w:eastAsia="Cambria" w:cs="Times New Roman"/>
          <w:spacing w:val="3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ére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onatk</w:t>
      </w:r>
      <w:r w:rsidRPr="001C2B4C">
        <w:rPr>
          <w:rFonts w:eastAsia="Cambria" w:cs="Times New Roman"/>
          <w:spacing w:val="1"/>
          <w:szCs w:val="24"/>
        </w:rPr>
        <w:t>oz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</w:p>
    <w:p w14:paraId="271C0D05" w14:textId="77777777" w:rsidR="001C2B4C" w:rsidRPr="001C2B4C" w:rsidRDefault="001C2B4C" w:rsidP="001C2B4C">
      <w:pPr>
        <w:spacing w:after="0" w:line="259" w:lineRule="auto"/>
        <w:ind w:left="120" w:right="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ar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ható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amik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r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nk ellá</w:t>
      </w:r>
      <w:r w:rsidRPr="001C2B4C">
        <w:rPr>
          <w:rFonts w:eastAsia="Cambria" w:cs="Times New Roman"/>
          <w:spacing w:val="1"/>
          <w:szCs w:val="24"/>
        </w:rPr>
        <w:t>tj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 xml:space="preserve">nkbe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áró</w:t>
      </w:r>
      <w:r w:rsidRPr="001C2B4C">
        <w:rPr>
          <w:rFonts w:eastAsia="Cambria" w:cs="Times New Roman"/>
          <w:spacing w:val="-1"/>
          <w:szCs w:val="24"/>
        </w:rPr>
        <w:t xml:space="preserve"> gy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eke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nulók</w:t>
      </w:r>
      <w:r w:rsidRPr="001C2B4C">
        <w:rPr>
          <w:rFonts w:eastAsia="Cambria" w:cs="Times New Roman"/>
          <w:spacing w:val="-1"/>
          <w:szCs w:val="24"/>
        </w:rPr>
        <w:t xml:space="preserve"> f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2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elet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t.</w:t>
      </w:r>
    </w:p>
    <w:p w14:paraId="7A2C4ADC" w14:textId="77777777" w:rsidR="001C2B4C" w:rsidRPr="001C2B4C" w:rsidRDefault="001C2B4C" w:rsidP="001C2B4C">
      <w:pPr>
        <w:spacing w:after="0" w:line="259" w:lineRule="auto"/>
        <w:ind w:left="120" w:right="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 házirendben nem szabályozott kérdésekben a 2011. évi CXC. törvény a nemzeti köznevelésről 25. §-a, valamint a 20/2012. (VIII:31) EMMI rendelet az irányadó.</w:t>
      </w:r>
    </w:p>
    <w:p w14:paraId="1040D628" w14:textId="77777777" w:rsidR="001C2B4C" w:rsidRPr="001C2B4C" w:rsidRDefault="001C2B4C" w:rsidP="001C2B4C">
      <w:pPr>
        <w:spacing w:before="2" w:after="0" w:line="120" w:lineRule="exact"/>
        <w:rPr>
          <w:rFonts w:eastAsia="Calibri" w:cs="Times New Roman"/>
          <w:szCs w:val="24"/>
        </w:rPr>
      </w:pPr>
    </w:p>
    <w:p w14:paraId="2264764E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031B438A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46" w:name="_Toc526101910"/>
      <w:bookmarkStart w:id="147" w:name="_Toc227737489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3. A h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 e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lf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og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d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án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 sz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b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y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i</w:t>
      </w:r>
      <w:bookmarkEnd w:id="146"/>
      <w:bookmarkEnd w:id="147"/>
    </w:p>
    <w:p w14:paraId="47FAB742" w14:textId="77777777" w:rsidR="001C2B4C" w:rsidRPr="001C2B4C" w:rsidRDefault="001C2B4C" w:rsidP="001C2B4C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78554CAC" w14:textId="77777777" w:rsidR="001C2B4C" w:rsidRPr="001C2B4C" w:rsidRDefault="001C2B4C" w:rsidP="001C2B4C">
      <w:pPr>
        <w:spacing w:before="42" w:after="0" w:line="240" w:lineRule="auto"/>
        <w:ind w:left="120" w:right="53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rv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ét a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4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 és 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 xml:space="preserve">k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v</w:t>
      </w:r>
      <w:r w:rsidRPr="001C2B4C">
        <w:rPr>
          <w:rFonts w:eastAsia="Cambria" w:cs="Times New Roman"/>
          <w:szCs w:val="24"/>
        </w:rPr>
        <w:t>aslat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7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k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elembe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 az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i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ója fogadja el</w:t>
      </w:r>
      <w:r w:rsidRPr="001C2B4C">
        <w:rPr>
          <w:rFonts w:eastAsia="Cambria" w:cs="Times New Roman"/>
          <w:spacing w:val="1"/>
          <w:szCs w:val="24"/>
        </w:rPr>
        <w:t>.</w:t>
      </w:r>
    </w:p>
    <w:p w14:paraId="7B6B5053" w14:textId="77777777" w:rsidR="001C2B4C" w:rsidRPr="001C2B4C" w:rsidRDefault="001C2B4C" w:rsidP="001C2B4C">
      <w:pPr>
        <w:spacing w:before="7" w:after="0" w:line="160" w:lineRule="exact"/>
        <w:rPr>
          <w:rFonts w:eastAsia="Calibri" w:cs="Times New Roman"/>
          <w:szCs w:val="24"/>
        </w:rPr>
      </w:pPr>
    </w:p>
    <w:p w14:paraId="5EF58B71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0CF361AB" w14:textId="77777777" w:rsidR="001C2B4C" w:rsidRPr="001C2B4C" w:rsidRDefault="001C2B4C" w:rsidP="001C2B4C">
      <w:pPr>
        <w:spacing w:after="0" w:line="240" w:lineRule="auto"/>
        <w:ind w:left="120" w:right="4896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rv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tj</w:t>
      </w:r>
      <w:r w:rsidRPr="001C2B4C">
        <w:rPr>
          <w:rFonts w:eastAsia="Cambria" w:cs="Times New Roman"/>
          <w:szCs w:val="24"/>
        </w:rPr>
        <w:t>ák</w:t>
      </w:r>
    </w:p>
    <w:p w14:paraId="6FF69B02" w14:textId="77777777" w:rsidR="001C2B4C" w:rsidRPr="001C2B4C" w:rsidRDefault="001C2B4C" w:rsidP="001C2B4C">
      <w:pPr>
        <w:spacing w:before="40" w:after="0" w:line="240" w:lineRule="auto"/>
        <w:ind w:left="1539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-a 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evelőtes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ület</w:t>
      </w:r>
    </w:p>
    <w:p w14:paraId="62A59D47" w14:textId="77777777" w:rsidR="001C2B4C" w:rsidRPr="001C2B4C" w:rsidRDefault="001C2B4C" w:rsidP="001C2B4C">
      <w:pPr>
        <w:spacing w:before="3" w:after="0" w:line="160" w:lineRule="exact"/>
        <w:rPr>
          <w:rFonts w:eastAsia="Calibri" w:cs="Times New Roman"/>
          <w:szCs w:val="24"/>
        </w:rPr>
      </w:pPr>
    </w:p>
    <w:p w14:paraId="068F88E2" w14:textId="77777777" w:rsidR="001C2B4C" w:rsidRPr="001C2B4C" w:rsidRDefault="001C2B4C" w:rsidP="001C2B4C">
      <w:pPr>
        <w:spacing w:after="0" w:line="240" w:lineRule="auto"/>
        <w:ind w:left="1539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-az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ményi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össé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ek </w:t>
      </w:r>
      <w:r w:rsidRPr="001C2B4C">
        <w:rPr>
          <w:rFonts w:eastAsia="Cambria" w:cs="Times New Roman"/>
          <w:spacing w:val="-1"/>
          <w:szCs w:val="24"/>
        </w:rPr>
        <w:t>(</w:t>
      </w:r>
      <w:r w:rsidRPr="001C2B4C">
        <w:rPr>
          <w:rFonts w:eastAsia="Cambria" w:cs="Times New Roman"/>
          <w:szCs w:val="24"/>
        </w:rPr>
        <w:t>csopo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)</w:t>
      </w:r>
    </w:p>
    <w:p w14:paraId="4B8302A5" w14:textId="77777777" w:rsidR="001C2B4C" w:rsidRPr="001C2B4C" w:rsidRDefault="001C2B4C" w:rsidP="001C2B4C">
      <w:pPr>
        <w:spacing w:before="3" w:after="0" w:line="160" w:lineRule="exact"/>
        <w:rPr>
          <w:rFonts w:eastAsia="Calibri" w:cs="Times New Roman"/>
          <w:szCs w:val="24"/>
        </w:rPr>
      </w:pPr>
    </w:p>
    <w:p w14:paraId="7C0944C9" w14:textId="77777777" w:rsidR="001C2B4C" w:rsidRPr="001C2B4C" w:rsidRDefault="001C2B4C" w:rsidP="001C2B4C">
      <w:pPr>
        <w:spacing w:after="0" w:line="259" w:lineRule="auto"/>
        <w:ind w:left="120" w:right="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élemény</w:t>
      </w:r>
      <w:r w:rsidRPr="001C2B4C">
        <w:rPr>
          <w:rFonts w:eastAsia="Cambria" w:cs="Times New Roman"/>
          <w:spacing w:val="-1"/>
          <w:szCs w:val="24"/>
        </w:rPr>
        <w:t>ük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avaslatu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at</w:t>
      </w:r>
      <w:r w:rsidRPr="001C2B4C">
        <w:rPr>
          <w:rFonts w:eastAsia="Cambria" w:cs="Times New Roman"/>
          <w:spacing w:val="1"/>
          <w:szCs w:val="24"/>
        </w:rPr>
        <w:t xml:space="preserve"> elj</w:t>
      </w:r>
      <w:r w:rsidRPr="001C2B4C">
        <w:rPr>
          <w:rFonts w:eastAsia="Cambria" w:cs="Times New Roman"/>
          <w:szCs w:val="24"/>
        </w:rPr>
        <w:t>utt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ák 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ho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aki a vé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m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eket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öss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.</w:t>
      </w:r>
    </w:p>
    <w:p w14:paraId="0AA0D2DA" w14:textId="77777777" w:rsidR="001C2B4C" w:rsidRPr="001C2B4C" w:rsidRDefault="001C2B4C" w:rsidP="001C2B4C">
      <w:pPr>
        <w:spacing w:before="4" w:after="0" w:line="120" w:lineRule="exact"/>
        <w:rPr>
          <w:rFonts w:eastAsia="Calibri" w:cs="Times New Roman"/>
          <w:szCs w:val="24"/>
        </w:rPr>
      </w:pPr>
    </w:p>
    <w:p w14:paraId="56C5A42D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773827EA" w14:textId="77777777" w:rsidR="001C2B4C" w:rsidRPr="001C2B4C" w:rsidRDefault="001C2B4C" w:rsidP="001C2B4C">
      <w:pPr>
        <w:spacing w:after="0" w:line="273" w:lineRule="auto"/>
        <w:ind w:left="120" w:right="56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ület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1"/>
          <w:szCs w:val="24"/>
        </w:rPr>
        <w:t xml:space="preserve"> j</w:t>
      </w:r>
      <w:r w:rsidRPr="001C2B4C">
        <w:rPr>
          <w:rFonts w:eastAsia="Cambria" w:cs="Times New Roman"/>
          <w:szCs w:val="24"/>
        </w:rPr>
        <w:t>avaslata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ele</w:t>
      </w:r>
      <w:r w:rsidRPr="001C2B4C">
        <w:rPr>
          <w:rFonts w:eastAsia="Cambria" w:cs="Times New Roman"/>
          <w:spacing w:val="2"/>
          <w:szCs w:val="24"/>
        </w:rPr>
        <w:t>m</w:t>
      </w:r>
      <w:r w:rsidRPr="001C2B4C">
        <w:rPr>
          <w:rFonts w:eastAsia="Cambria" w:cs="Times New Roman"/>
          <w:szCs w:val="24"/>
        </w:rPr>
        <w:t>bevét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 el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irend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ég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eges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éleménye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artó,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d 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>értésük 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előt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stülete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l.</w:t>
      </w:r>
    </w:p>
    <w:p w14:paraId="4060267B" w14:textId="77777777" w:rsidR="001C2B4C" w:rsidRPr="001C2B4C" w:rsidRDefault="001C2B4C" w:rsidP="001C2B4C">
      <w:pPr>
        <w:spacing w:before="5" w:after="0" w:line="120" w:lineRule="exact"/>
        <w:rPr>
          <w:rFonts w:eastAsia="Calibri" w:cs="Times New Roman"/>
          <w:szCs w:val="24"/>
        </w:rPr>
      </w:pPr>
    </w:p>
    <w:p w14:paraId="43B11ADE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7C609CD9" w14:textId="77777777" w:rsidR="001C2B4C" w:rsidRPr="001C2B4C" w:rsidRDefault="001C2B4C" w:rsidP="001C2B4C">
      <w:pPr>
        <w:spacing w:after="0" w:line="273" w:lineRule="auto"/>
        <w:ind w:left="120" w:right="59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aláírása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2"/>
          <w:szCs w:val="24"/>
        </w:rPr>
        <w:t>h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elesí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mind az elf</w:t>
      </w:r>
      <w:r w:rsidRPr="001C2B4C">
        <w:rPr>
          <w:rFonts w:eastAsia="Cambria" w:cs="Times New Roman"/>
          <w:spacing w:val="-1"/>
          <w:szCs w:val="24"/>
        </w:rPr>
        <w:t>og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mind az 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si</w:t>
      </w:r>
      <w:r w:rsidRPr="001C2B4C">
        <w:rPr>
          <w:rFonts w:eastAsia="Cambria" w:cs="Times New Roman"/>
          <w:spacing w:val="1"/>
          <w:szCs w:val="24"/>
        </w:rPr>
        <w:t xml:space="preserve"> j</w:t>
      </w:r>
      <w:r w:rsidRPr="001C2B4C">
        <w:rPr>
          <w:rFonts w:eastAsia="Cambria" w:cs="Times New Roman"/>
          <w:szCs w:val="24"/>
        </w:rPr>
        <w:t xml:space="preserve">og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lásá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(A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zi</w:t>
      </w:r>
      <w:r w:rsidRPr="001C2B4C">
        <w:rPr>
          <w:rFonts w:eastAsia="Cambria" w:cs="Times New Roman"/>
          <w:spacing w:val="-2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nd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3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nt</w:t>
      </w:r>
      <w:r w:rsidRPr="001C2B4C">
        <w:rPr>
          <w:rFonts w:eastAsia="Cambria" w:cs="Times New Roman"/>
          <w:szCs w:val="24"/>
        </w:rPr>
        <w:t>éz</w:t>
      </w:r>
      <w:r w:rsidRPr="001C2B4C">
        <w:rPr>
          <w:rFonts w:eastAsia="Cambria" w:cs="Times New Roman"/>
          <w:spacing w:val="-2"/>
          <w:szCs w:val="24"/>
        </w:rPr>
        <w:t>m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y 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ev</w:t>
      </w:r>
      <w:r w:rsidRPr="001C2B4C">
        <w:rPr>
          <w:rFonts w:eastAsia="Cambria" w:cs="Times New Roman"/>
          <w:spacing w:val="-2"/>
          <w:szCs w:val="24"/>
        </w:rPr>
        <w:t>el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2"/>
          <w:szCs w:val="24"/>
        </w:rPr>
        <w:t>t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ü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r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szé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ől</w:t>
      </w:r>
      <w:r w:rsidRPr="001C2B4C">
        <w:rPr>
          <w:rFonts w:eastAsia="Cambria" w:cs="Times New Roman"/>
          <w:spacing w:val="1"/>
          <w:szCs w:val="24"/>
        </w:rPr>
        <w:t xml:space="preserve"> 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3"/>
          <w:szCs w:val="24"/>
        </w:rPr>
        <w:t>i</w:t>
      </w:r>
      <w:r w:rsidRPr="001C2B4C">
        <w:rPr>
          <w:rFonts w:eastAsia="Cambria" w:cs="Times New Roman"/>
          <w:szCs w:val="24"/>
        </w:rPr>
        <w:t>gazg</w:t>
      </w:r>
      <w:r w:rsidRPr="001C2B4C">
        <w:rPr>
          <w:rFonts w:eastAsia="Cambria" w:cs="Times New Roman"/>
          <w:spacing w:val="1"/>
          <w:szCs w:val="24"/>
        </w:rPr>
        <w:t>at</w:t>
      </w:r>
      <w:r w:rsidRPr="001C2B4C">
        <w:rPr>
          <w:rFonts w:eastAsia="Cambria" w:cs="Times New Roman"/>
          <w:szCs w:val="24"/>
        </w:rPr>
        <w:t>ó,</w:t>
      </w:r>
      <w:r w:rsidRPr="001C2B4C">
        <w:rPr>
          <w:rFonts w:eastAsia="Cambria" w:cs="Times New Roman"/>
          <w:spacing w:val="1"/>
          <w:szCs w:val="24"/>
        </w:rPr>
        <w:t xml:space="preserve"> a</w:t>
      </w:r>
      <w:r w:rsidRPr="001C2B4C">
        <w:rPr>
          <w:rFonts w:eastAsia="Cambria" w:cs="Times New Roman"/>
          <w:szCs w:val="24"/>
        </w:rPr>
        <w:t>z egye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2"/>
          <w:szCs w:val="24"/>
        </w:rPr>
        <w:t>r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ési</w:t>
      </w:r>
      <w:r w:rsidRPr="001C2B4C">
        <w:rPr>
          <w:rFonts w:eastAsia="Cambria" w:cs="Times New Roman"/>
          <w:spacing w:val="-1"/>
          <w:szCs w:val="24"/>
        </w:rPr>
        <w:t xml:space="preserve"> j</w:t>
      </w:r>
      <w:r w:rsidRPr="001C2B4C">
        <w:rPr>
          <w:rFonts w:eastAsia="Cambria" w:cs="Times New Roman"/>
          <w:szCs w:val="24"/>
        </w:rPr>
        <w:t>og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gya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lók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rés</w:t>
      </w:r>
      <w:r w:rsidRPr="001C2B4C">
        <w:rPr>
          <w:rFonts w:eastAsia="Cambria" w:cs="Times New Roman"/>
          <w:spacing w:val="-3"/>
          <w:szCs w:val="24"/>
        </w:rPr>
        <w:t>z</w:t>
      </w:r>
      <w:r w:rsidRPr="001C2B4C">
        <w:rPr>
          <w:rFonts w:eastAsia="Cambria" w:cs="Times New Roman"/>
          <w:szCs w:val="24"/>
        </w:rPr>
        <w:t>ér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 xml:space="preserve">l,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fe</w:t>
      </w:r>
      <w:r w:rsidRPr="001C2B4C">
        <w:rPr>
          <w:rFonts w:eastAsia="Cambria" w:cs="Times New Roman"/>
          <w:spacing w:val="-1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nt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r</w:t>
      </w:r>
      <w:r w:rsidRPr="001C2B4C">
        <w:rPr>
          <w:rFonts w:eastAsia="Cambria" w:cs="Times New Roman"/>
          <w:spacing w:val="2"/>
          <w:szCs w:val="24"/>
        </w:rPr>
        <w:t>t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pvi</w:t>
      </w:r>
      <w:r w:rsidRPr="001C2B4C">
        <w:rPr>
          <w:rFonts w:eastAsia="Cambria" w:cs="Times New Roman"/>
          <w:spacing w:val="-1"/>
          <w:szCs w:val="24"/>
        </w:rPr>
        <w:t>s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zCs w:val="24"/>
        </w:rPr>
        <w:t>lő</w:t>
      </w:r>
      <w:r w:rsidRPr="001C2B4C">
        <w:rPr>
          <w:rFonts w:eastAsia="Cambria" w:cs="Times New Roman"/>
          <w:spacing w:val="-1"/>
          <w:szCs w:val="24"/>
        </w:rPr>
        <w:t>j</w:t>
      </w:r>
      <w:r w:rsidRPr="001C2B4C">
        <w:rPr>
          <w:rFonts w:eastAsia="Cambria" w:cs="Times New Roman"/>
          <w:szCs w:val="24"/>
        </w:rPr>
        <w:t>e ír</w:t>
      </w:r>
      <w:r w:rsidRPr="001C2B4C">
        <w:rPr>
          <w:rFonts w:eastAsia="Cambria" w:cs="Times New Roman"/>
          <w:spacing w:val="6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a</w:t>
      </w:r>
      <w:r w:rsidRPr="001C2B4C">
        <w:rPr>
          <w:rFonts w:eastAsia="Cambria" w:cs="Times New Roman"/>
          <w:spacing w:val="-2"/>
          <w:szCs w:val="24"/>
        </w:rPr>
        <w:t>l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.)</w:t>
      </w:r>
    </w:p>
    <w:p w14:paraId="216E27BF" w14:textId="77777777" w:rsidR="001C2B4C" w:rsidRPr="001C2B4C" w:rsidRDefault="001C2B4C" w:rsidP="001C2B4C">
      <w:pPr>
        <w:spacing w:before="5" w:after="0" w:line="120" w:lineRule="exact"/>
        <w:rPr>
          <w:rFonts w:eastAsia="Calibri" w:cs="Times New Roman"/>
          <w:szCs w:val="24"/>
        </w:rPr>
      </w:pPr>
    </w:p>
    <w:p w14:paraId="19F7880E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482B475E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48" w:name="_Toc526101911"/>
      <w:bookmarkStart w:id="149" w:name="_Toc227737490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lastRenderedPageBreak/>
        <w:t>4. A h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d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f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el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ü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lvizsg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, módos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í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tá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a</w:t>
      </w:r>
      <w:bookmarkEnd w:id="148"/>
      <w:bookmarkEnd w:id="149"/>
    </w:p>
    <w:p w14:paraId="3F5DC986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0C08F47F" w14:textId="77777777" w:rsidR="001C2B4C" w:rsidRPr="001C2B4C" w:rsidRDefault="001C2B4C" w:rsidP="001C2B4C">
      <w:pPr>
        <w:spacing w:before="26" w:after="0" w:line="240" w:lineRule="auto"/>
        <w:ind w:left="840" w:right="544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-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2"/>
          <w:szCs w:val="24"/>
        </w:rPr>
        <w:t>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ő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b/>
          <w:bCs/>
          <w:i/>
          <w:szCs w:val="24"/>
        </w:rPr>
        <w:t xml:space="preserve">kötelező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elül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áln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ód</w:t>
      </w:r>
      <w:r w:rsidRPr="001C2B4C">
        <w:rPr>
          <w:rFonts w:eastAsia="Cambria" w:cs="Times New Roman"/>
          <w:szCs w:val="24"/>
        </w:rPr>
        <w:t>osít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</w:t>
      </w:r>
    </w:p>
    <w:p w14:paraId="4E98654E" w14:textId="77777777" w:rsidR="001C2B4C" w:rsidRPr="001C2B4C" w:rsidRDefault="001C2B4C" w:rsidP="00D03CBC">
      <w:pPr>
        <w:widowControl w:val="0"/>
        <w:numPr>
          <w:ilvl w:val="0"/>
          <w:numId w:val="128"/>
        </w:numPr>
        <w:spacing w:before="43" w:after="0" w:line="240" w:lineRule="auto"/>
        <w:ind w:right="-20"/>
        <w:contextualSpacing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 válto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ások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be,</w:t>
      </w:r>
    </w:p>
    <w:p w14:paraId="477351E1" w14:textId="77777777" w:rsidR="001C2B4C" w:rsidRPr="001C2B4C" w:rsidRDefault="001C2B4C" w:rsidP="001C2B4C">
      <w:pPr>
        <w:spacing w:before="1" w:after="0" w:line="160" w:lineRule="exact"/>
        <w:rPr>
          <w:rFonts w:eastAsia="Calibri" w:cs="Times New Roman"/>
          <w:szCs w:val="24"/>
        </w:rPr>
      </w:pPr>
    </w:p>
    <w:p w14:paraId="2E18F7D6" w14:textId="77777777" w:rsidR="001C2B4C" w:rsidRPr="001C2B4C" w:rsidRDefault="001C2B4C" w:rsidP="00D03CBC">
      <w:pPr>
        <w:widowControl w:val="0"/>
        <w:numPr>
          <w:ilvl w:val="0"/>
          <w:numId w:val="128"/>
        </w:numPr>
        <w:spacing w:after="0" w:line="240" w:lineRule="auto"/>
        <w:ind w:right="-20"/>
        <w:contextualSpacing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-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tó,</w:t>
      </w:r>
      <w:r w:rsidRPr="001C2B4C">
        <w:rPr>
          <w:rFonts w:eastAsia="Cambria" w:cs="Times New Roman"/>
          <w:spacing w:val="-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evelőtes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ület 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ütt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sen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igényt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</w:p>
    <w:p w14:paraId="0EE89115" w14:textId="77777777" w:rsidR="001C2B4C" w:rsidRPr="001C2B4C" w:rsidRDefault="001C2B4C" w:rsidP="001C2B4C">
      <w:pPr>
        <w:spacing w:after="0" w:line="259" w:lineRule="auto"/>
        <w:ind w:left="826" w:right="56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-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ér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ben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irend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>lü</w:t>
      </w:r>
      <w:r w:rsidRPr="001C2B4C">
        <w:rPr>
          <w:rFonts w:eastAsia="Cambria" w:cs="Times New Roman"/>
          <w:spacing w:val="-1"/>
          <w:szCs w:val="24"/>
        </w:rPr>
        <w:t>lv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álat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t, m</w:t>
      </w:r>
      <w:r w:rsidRPr="001C2B4C">
        <w:rPr>
          <w:rFonts w:eastAsia="Cambria" w:cs="Times New Roman"/>
          <w:spacing w:val="-1"/>
          <w:szCs w:val="24"/>
        </w:rPr>
        <w:t>ód</w:t>
      </w:r>
      <w:r w:rsidRPr="001C2B4C">
        <w:rPr>
          <w:rFonts w:eastAsia="Cambria" w:cs="Times New Roman"/>
          <w:szCs w:val="24"/>
        </w:rPr>
        <w:t>osít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sát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v 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tó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er </w:t>
      </w:r>
      <w:r w:rsidRPr="001C2B4C">
        <w:rPr>
          <w:rFonts w:eastAsia="Cambria" w:cs="Times New Roman"/>
          <w:spacing w:val="-1"/>
          <w:szCs w:val="24"/>
        </w:rPr>
        <w:t>1</w:t>
      </w:r>
      <w:r w:rsidRPr="001C2B4C">
        <w:rPr>
          <w:rFonts w:eastAsia="Cambria" w:cs="Times New Roman"/>
          <w:szCs w:val="24"/>
        </w:rPr>
        <w:t>-é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avasol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b/>
          <w:bCs/>
          <w:i/>
          <w:szCs w:val="24"/>
        </w:rPr>
        <w:t>:</w:t>
      </w:r>
    </w:p>
    <w:p w14:paraId="0B1278EC" w14:textId="77777777" w:rsidR="001C2B4C" w:rsidRPr="001C2B4C" w:rsidRDefault="001C2B4C" w:rsidP="00D03CBC">
      <w:pPr>
        <w:widowControl w:val="0"/>
        <w:numPr>
          <w:ilvl w:val="0"/>
          <w:numId w:val="129"/>
        </w:numPr>
        <w:spacing w:before="1" w:after="0" w:line="240" w:lineRule="auto"/>
        <w:ind w:right="-20"/>
        <w:contextualSpacing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i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,</w:t>
      </w:r>
    </w:p>
    <w:p w14:paraId="5EB5A23E" w14:textId="77777777" w:rsidR="001C2B4C" w:rsidRPr="001C2B4C" w:rsidRDefault="001C2B4C" w:rsidP="001C2B4C">
      <w:pPr>
        <w:spacing w:before="2" w:after="0" w:line="160" w:lineRule="exact"/>
        <w:rPr>
          <w:rFonts w:eastAsia="Calibri" w:cs="Times New Roman"/>
          <w:szCs w:val="24"/>
        </w:rPr>
      </w:pPr>
    </w:p>
    <w:p w14:paraId="791DFA50" w14:textId="77777777" w:rsidR="001C2B4C" w:rsidRPr="001C2B4C" w:rsidRDefault="001C2B4C" w:rsidP="00D03CBC">
      <w:pPr>
        <w:widowControl w:val="0"/>
        <w:numPr>
          <w:ilvl w:val="0"/>
          <w:numId w:val="129"/>
        </w:numPr>
        <w:spacing w:after="0" w:line="240" w:lineRule="auto"/>
        <w:ind w:right="-20"/>
        <w:contextualSpacing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evelőtes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ület,</w:t>
      </w:r>
    </w:p>
    <w:p w14:paraId="0E18CE72" w14:textId="77777777" w:rsidR="001C2B4C" w:rsidRPr="001C2B4C" w:rsidRDefault="001C2B4C" w:rsidP="001C2B4C">
      <w:pPr>
        <w:spacing w:before="1" w:after="0" w:line="160" w:lineRule="exact"/>
        <w:rPr>
          <w:rFonts w:eastAsia="Calibri" w:cs="Times New Roman"/>
          <w:szCs w:val="24"/>
        </w:rPr>
      </w:pPr>
    </w:p>
    <w:p w14:paraId="68B496CC" w14:textId="77777777" w:rsidR="001C2B4C" w:rsidRPr="001C2B4C" w:rsidRDefault="001C2B4C" w:rsidP="00D03CBC">
      <w:pPr>
        <w:widowControl w:val="0"/>
        <w:numPr>
          <w:ilvl w:val="0"/>
          <w:numId w:val="129"/>
        </w:numPr>
        <w:spacing w:after="0" w:line="240" w:lineRule="auto"/>
        <w:ind w:right="-20"/>
        <w:contextualSpacing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mény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artó</w:t>
      </w:r>
      <w:r w:rsidRPr="001C2B4C">
        <w:rPr>
          <w:rFonts w:eastAsia="Cambria" w:cs="Times New Roman"/>
          <w:spacing w:val="-2"/>
          <w:szCs w:val="24"/>
        </w:rPr>
        <w:t>j</w:t>
      </w:r>
      <w:r w:rsidRPr="001C2B4C">
        <w:rPr>
          <w:rFonts w:eastAsia="Cambria" w:cs="Times New Roman"/>
          <w:szCs w:val="24"/>
        </w:rPr>
        <w:t>a.</w:t>
      </w:r>
    </w:p>
    <w:p w14:paraId="7309F077" w14:textId="77777777" w:rsidR="001C2B4C" w:rsidRPr="001C2B4C" w:rsidRDefault="001C2B4C" w:rsidP="001C2B4C">
      <w:pPr>
        <w:spacing w:before="3" w:after="0" w:line="280" w:lineRule="exact"/>
        <w:rPr>
          <w:rFonts w:eastAsia="Calibri" w:cs="Times New Roman"/>
          <w:szCs w:val="24"/>
        </w:rPr>
      </w:pPr>
    </w:p>
    <w:p w14:paraId="5F5AF5B2" w14:textId="77777777" w:rsidR="001C2B4C" w:rsidRPr="001C2B4C" w:rsidRDefault="001C2B4C" w:rsidP="001C2B4C">
      <w:pPr>
        <w:spacing w:after="0" w:line="274" w:lineRule="auto"/>
        <w:ind w:left="826" w:right="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-A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elül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álat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elin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ása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írásban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 mel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zd</w:t>
      </w:r>
      <w:r w:rsidRPr="001C2B4C">
        <w:rPr>
          <w:rFonts w:eastAsia="Cambria" w:cs="Times New Roman"/>
          <w:szCs w:val="24"/>
        </w:rPr>
        <w:t>emé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 xml:space="preserve">él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lőj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írás</w:t>
      </w:r>
      <w:r w:rsidRPr="001C2B4C">
        <w:rPr>
          <w:rFonts w:eastAsia="Cambria" w:cs="Times New Roman"/>
          <w:spacing w:val="-2"/>
          <w:szCs w:val="24"/>
        </w:rPr>
        <w:t>b</w:t>
      </w:r>
      <w:r w:rsidRPr="001C2B4C">
        <w:rPr>
          <w:rFonts w:eastAsia="Cambria" w:cs="Times New Roman"/>
          <w:szCs w:val="24"/>
        </w:rPr>
        <w:t>an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ny</w:t>
      </w:r>
      <w:r w:rsidRPr="001C2B4C">
        <w:rPr>
          <w:rFonts w:eastAsia="Cambria" w:cs="Times New Roman"/>
          <w:spacing w:val="-1"/>
          <w:szCs w:val="24"/>
        </w:rPr>
        <w:t>ú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mény 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.</w:t>
      </w:r>
    </w:p>
    <w:p w14:paraId="3F90A03B" w14:textId="77777777" w:rsidR="001C2B4C" w:rsidRPr="001C2B4C" w:rsidRDefault="001C2B4C" w:rsidP="001C2B4C">
      <w:pPr>
        <w:spacing w:before="6" w:after="0" w:line="120" w:lineRule="exact"/>
        <w:rPr>
          <w:rFonts w:eastAsia="Calibri" w:cs="Times New Roman"/>
          <w:szCs w:val="24"/>
        </w:rPr>
      </w:pPr>
    </w:p>
    <w:p w14:paraId="2A5FC6DC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375CAE14" w14:textId="77777777" w:rsidR="001C2B4C" w:rsidRPr="001C2B4C" w:rsidRDefault="001C2B4C" w:rsidP="001C2B4C">
      <w:pPr>
        <w:spacing w:after="0" w:line="259" w:lineRule="auto"/>
        <w:ind w:left="826" w:right="55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-A</w:t>
      </w:r>
      <w:r w:rsidRPr="001C2B4C">
        <w:rPr>
          <w:rFonts w:eastAsia="Cambria" w:cs="Times New Roman"/>
          <w:spacing w:val="-1"/>
          <w:szCs w:val="24"/>
        </w:rPr>
        <w:t xml:space="preserve"> f</w:t>
      </w:r>
      <w:r w:rsidRPr="001C2B4C">
        <w:rPr>
          <w:rFonts w:eastAsia="Cambria" w:cs="Times New Roman"/>
          <w:szCs w:val="24"/>
        </w:rPr>
        <w:t>elü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álatot,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avaslat be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t k</w:t>
      </w:r>
      <w:r w:rsidRPr="001C2B4C">
        <w:rPr>
          <w:rFonts w:eastAsia="Cambria" w:cs="Times New Roman"/>
          <w:spacing w:val="-1"/>
          <w:szCs w:val="24"/>
        </w:rPr>
        <w:t>öv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ő </w:t>
      </w:r>
      <w:r w:rsidRPr="001C2B4C">
        <w:rPr>
          <w:rFonts w:eastAsia="Cambria" w:cs="Times New Roman"/>
          <w:spacing w:val="-1"/>
          <w:szCs w:val="24"/>
        </w:rPr>
        <w:t>3</w:t>
      </w:r>
      <w:r w:rsidRPr="001C2B4C">
        <w:rPr>
          <w:rFonts w:eastAsia="Cambria" w:cs="Times New Roman"/>
          <w:szCs w:val="24"/>
        </w:rPr>
        <w:t>0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ap</w:t>
      </w:r>
      <w:r w:rsidRPr="001C2B4C">
        <w:rPr>
          <w:rFonts w:eastAsia="Cambria" w:cs="Times New Roman"/>
          <w:szCs w:val="24"/>
        </w:rPr>
        <w:t xml:space="preserve">on belül be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ell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ni (e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elf</w:t>
      </w:r>
      <w:r w:rsidRPr="001C2B4C">
        <w:rPr>
          <w:rFonts w:eastAsia="Cambria" w:cs="Times New Roman"/>
          <w:spacing w:val="-1"/>
          <w:szCs w:val="24"/>
        </w:rPr>
        <w:t>og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ás) s 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ere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ményét a m</w:t>
      </w:r>
      <w:r w:rsidRPr="001C2B4C">
        <w:rPr>
          <w:rFonts w:eastAsia="Cambria" w:cs="Times New Roman"/>
          <w:spacing w:val="1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t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gz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>ell.</w:t>
      </w:r>
    </w:p>
    <w:p w14:paraId="798F0C08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7FCD75C7" w14:textId="77777777" w:rsidR="001C2B4C" w:rsidRPr="001C2B4C" w:rsidRDefault="001C2B4C" w:rsidP="001C2B4C">
      <w:pPr>
        <w:spacing w:after="0" w:line="220" w:lineRule="exact"/>
        <w:rPr>
          <w:rFonts w:eastAsia="Calibri" w:cs="Times New Roman"/>
          <w:szCs w:val="24"/>
        </w:rPr>
      </w:pPr>
    </w:p>
    <w:p w14:paraId="082C62A2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50" w:name="_Toc526101912"/>
      <w:bookmarkStart w:id="151" w:name="_Toc227737491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5. A h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 ny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lv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oss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gra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h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o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la</w:t>
      </w:r>
      <w:bookmarkEnd w:id="150"/>
      <w:bookmarkEnd w:id="151"/>
    </w:p>
    <w:p w14:paraId="29D0A6C3" w14:textId="77777777" w:rsidR="001C2B4C" w:rsidRPr="001C2B4C" w:rsidRDefault="001C2B4C" w:rsidP="001C2B4C">
      <w:pPr>
        <w:spacing w:before="1" w:after="0" w:line="260" w:lineRule="exact"/>
        <w:rPr>
          <w:rFonts w:eastAsia="Calibri" w:cs="Times New Roman"/>
          <w:szCs w:val="24"/>
        </w:rPr>
      </w:pPr>
    </w:p>
    <w:p w14:paraId="449A4C60" w14:textId="77777777" w:rsidR="001C2B4C" w:rsidRPr="001C2B4C" w:rsidRDefault="001C2B4C" w:rsidP="001C2B4C">
      <w:pPr>
        <w:spacing w:after="0" w:line="259" w:lineRule="auto"/>
        <w:ind w:left="120" w:right="58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elf</w:t>
      </w:r>
      <w:r w:rsidRPr="001C2B4C">
        <w:rPr>
          <w:rFonts w:eastAsia="Cambria" w:cs="Times New Roman"/>
          <w:spacing w:val="-1"/>
          <w:szCs w:val="24"/>
        </w:rPr>
        <w:t>og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d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ól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ámí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ott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1</w:t>
      </w:r>
      <w:r w:rsidRPr="001C2B4C">
        <w:rPr>
          <w:rFonts w:eastAsia="Cambria" w:cs="Times New Roman"/>
          <w:szCs w:val="24"/>
        </w:rPr>
        <w:t>5 n</w:t>
      </w:r>
      <w:r w:rsidRPr="001C2B4C">
        <w:rPr>
          <w:rFonts w:eastAsia="Cambria" w:cs="Times New Roman"/>
          <w:spacing w:val="1"/>
          <w:szCs w:val="24"/>
        </w:rPr>
        <w:t>ap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belül nyil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ossá</w:t>
      </w:r>
      <w:r w:rsidRPr="001C2B4C">
        <w:rPr>
          <w:rFonts w:eastAsia="Cambria" w:cs="Times New Roman"/>
          <w:spacing w:val="-1"/>
          <w:szCs w:val="24"/>
        </w:rPr>
        <w:t>gr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ell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ho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 mel</w:t>
      </w:r>
      <w:r w:rsidRPr="001C2B4C">
        <w:rPr>
          <w:rFonts w:eastAsia="Cambria" w:cs="Times New Roman"/>
          <w:spacing w:val="-1"/>
          <w:szCs w:val="24"/>
        </w:rPr>
        <w:t>yr</w:t>
      </w:r>
      <w:r w:rsidRPr="001C2B4C">
        <w:rPr>
          <w:rFonts w:eastAsia="Cambria" w:cs="Times New Roman"/>
          <w:szCs w:val="24"/>
        </w:rPr>
        <w:t>ől az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mény </w:t>
      </w:r>
      <w:r w:rsidRPr="001C2B4C">
        <w:rPr>
          <w:rFonts w:eastAsia="Cambria" w:cs="Times New Roman"/>
          <w:spacing w:val="2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öteles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.</w:t>
      </w:r>
    </w:p>
    <w:p w14:paraId="6E70C7ED" w14:textId="77777777" w:rsidR="001C2B4C" w:rsidRPr="001C2B4C" w:rsidRDefault="001C2B4C" w:rsidP="001C2B4C">
      <w:pPr>
        <w:spacing w:before="10" w:after="0" w:line="110" w:lineRule="exact"/>
        <w:rPr>
          <w:rFonts w:eastAsia="Calibri" w:cs="Times New Roman"/>
          <w:szCs w:val="24"/>
        </w:rPr>
      </w:pPr>
    </w:p>
    <w:p w14:paraId="77B2D31E" w14:textId="77777777" w:rsidR="001C2B4C" w:rsidRPr="001C2B4C" w:rsidRDefault="001C2B4C" w:rsidP="001C2B4C">
      <w:pPr>
        <w:spacing w:after="0" w:line="240" w:lineRule="auto"/>
        <w:ind w:left="120" w:right="65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</w:t>
      </w:r>
      <w:r w:rsidRPr="001C2B4C">
        <w:rPr>
          <w:rFonts w:eastAsia="Cambria" w:cs="Times New Roman"/>
          <w:spacing w:val="3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3"/>
          <w:szCs w:val="24"/>
        </w:rPr>
        <w:t>í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3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nyil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osa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3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3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érin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3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(ta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ul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alamint az</w:t>
      </w:r>
      <w:r w:rsidRPr="001C2B4C">
        <w:rPr>
          <w:rFonts w:eastAsia="Cambria" w:cs="Times New Roman"/>
          <w:spacing w:val="-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ola</w:t>
      </w:r>
      <w:r w:rsidRPr="001C2B4C">
        <w:rPr>
          <w:rFonts w:eastAsia="Cambria" w:cs="Times New Roman"/>
          <w:spacing w:val="-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)</w:t>
      </w:r>
      <w:r w:rsidRPr="001C2B4C">
        <w:rPr>
          <w:rFonts w:eastAsia="Cambria" w:cs="Times New Roman"/>
          <w:spacing w:val="-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-2"/>
          <w:szCs w:val="24"/>
        </w:rPr>
        <w:t xml:space="preserve"> k</w:t>
      </w:r>
      <w:r w:rsidRPr="001C2B4C">
        <w:rPr>
          <w:rFonts w:eastAsia="Cambria" w:cs="Times New Roman"/>
          <w:szCs w:val="24"/>
        </w:rPr>
        <w:t xml:space="preserve">ell 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zCs w:val="24"/>
        </w:rPr>
        <w:t>sme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e.</w:t>
      </w:r>
    </w:p>
    <w:p w14:paraId="225A2833" w14:textId="77777777" w:rsidR="001C2B4C" w:rsidRPr="001C2B4C" w:rsidRDefault="001C2B4C" w:rsidP="001C2B4C">
      <w:pPr>
        <w:spacing w:before="3" w:after="0" w:line="160" w:lineRule="exact"/>
        <w:rPr>
          <w:rFonts w:eastAsia="Calibri" w:cs="Times New Roman"/>
          <w:szCs w:val="24"/>
        </w:rPr>
      </w:pPr>
    </w:p>
    <w:p w14:paraId="77C50191" w14:textId="77777777" w:rsidR="001C2B4C" w:rsidRPr="001C2B4C" w:rsidRDefault="001C2B4C" w:rsidP="001C2B4C">
      <w:pPr>
        <w:spacing w:after="0" w:line="275" w:lineRule="auto"/>
        <w:ind w:left="120" w:right="55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</w:t>
      </w:r>
      <w:r w:rsidRPr="001C2B4C">
        <w:rPr>
          <w:rFonts w:eastAsia="Cambria" w:cs="Times New Roman"/>
          <w:spacing w:val="-1"/>
          <w:szCs w:val="24"/>
        </w:rPr>
        <w:t>dr</w:t>
      </w:r>
      <w:r w:rsidRPr="001C2B4C">
        <w:rPr>
          <w:rFonts w:eastAsia="Cambria" w:cs="Times New Roman"/>
          <w:szCs w:val="24"/>
        </w:rPr>
        <w:t>ől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érin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zCs w:val="24"/>
        </w:rPr>
        <w:t>tt t</w:t>
      </w:r>
      <w:r w:rsidRPr="001C2B4C">
        <w:rPr>
          <w:rFonts w:eastAsia="Cambria" w:cs="Times New Roman"/>
          <w:spacing w:val="-1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ék</w:t>
      </w:r>
      <w:r w:rsidRPr="001C2B4C">
        <w:rPr>
          <w:rFonts w:eastAsia="Cambria" w:cs="Times New Roman"/>
          <w:spacing w:val="-1"/>
          <w:szCs w:val="24"/>
        </w:rPr>
        <w:t>oz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st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tól, 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ől,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alamint a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től,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óó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 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től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eltér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- elő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őpontban.</w:t>
      </w:r>
    </w:p>
    <w:p w14:paraId="5BDA1E19" w14:textId="77777777" w:rsidR="001C2B4C" w:rsidRPr="001C2B4C" w:rsidRDefault="001C2B4C" w:rsidP="001C2B4C">
      <w:pPr>
        <w:spacing w:before="1" w:after="0" w:line="120" w:lineRule="exact"/>
        <w:rPr>
          <w:rFonts w:eastAsia="Calibri" w:cs="Times New Roman"/>
          <w:szCs w:val="24"/>
        </w:rPr>
      </w:pPr>
    </w:p>
    <w:p w14:paraId="59C179D3" w14:textId="77777777" w:rsidR="001C2B4C" w:rsidRPr="001C2B4C" w:rsidRDefault="001C2B4C" w:rsidP="001C2B4C">
      <w:pPr>
        <w:spacing w:after="0" w:line="259" w:lineRule="auto"/>
        <w:ind w:left="120" w:right="61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zCs w:val="24"/>
        </w:rPr>
        <w:t>y-e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y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the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ék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eken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ir</w:t>
      </w:r>
      <w:r w:rsidRPr="001C2B4C">
        <w:rPr>
          <w:rFonts w:eastAsia="Cambria" w:cs="Times New Roman"/>
          <w:spacing w:val="-1"/>
          <w:szCs w:val="24"/>
        </w:rPr>
        <w:t>od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.</w:t>
      </w:r>
    </w:p>
    <w:p w14:paraId="6E6B7E33" w14:textId="77777777" w:rsidR="001C2B4C" w:rsidRPr="001C2B4C" w:rsidRDefault="001C2B4C" w:rsidP="001C2B4C">
      <w:pPr>
        <w:spacing w:before="80" w:after="0" w:line="320" w:lineRule="atLeast"/>
        <w:ind w:left="120" w:right="57"/>
        <w:jc w:val="both"/>
        <w:rPr>
          <w:rFonts w:eastAsia="Cambria" w:cs="Times New Roman"/>
          <w:szCs w:val="24"/>
        </w:rPr>
      </w:pPr>
    </w:p>
    <w:p w14:paraId="2CD54F9B" w14:textId="77777777" w:rsidR="001C2B4C" w:rsidRPr="001C2B4C" w:rsidRDefault="001C2B4C" w:rsidP="001C2B4C">
      <w:pPr>
        <w:spacing w:before="80" w:after="0" w:line="320" w:lineRule="atLeast"/>
        <w:ind w:left="120" w:right="57"/>
        <w:jc w:val="both"/>
        <w:rPr>
          <w:rFonts w:eastAsia="Cambria" w:cs="Times New Roman"/>
          <w:szCs w:val="24"/>
        </w:rPr>
      </w:pPr>
    </w:p>
    <w:p w14:paraId="0E5BC880" w14:textId="77777777" w:rsidR="001C2B4C" w:rsidRPr="001C2B4C" w:rsidRDefault="001C2B4C" w:rsidP="001C2B4C">
      <w:pPr>
        <w:spacing w:after="160" w:line="259" w:lineRule="auto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br w:type="page"/>
      </w:r>
    </w:p>
    <w:p w14:paraId="72278C25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240" w:after="0" w:line="259" w:lineRule="auto"/>
        <w:ind w:left="0" w:firstLine="0"/>
        <w:outlineLvl w:val="0"/>
        <w:rPr>
          <w:rFonts w:ascii="Calibri Light" w:eastAsia="Cambria" w:hAnsi="Calibri Light" w:cs="Times New Roman"/>
          <w:color w:val="2E74B5"/>
          <w:sz w:val="32"/>
          <w:szCs w:val="32"/>
        </w:rPr>
      </w:pPr>
      <w:bookmarkStart w:id="152" w:name="_Toc526101913"/>
      <w:bookmarkStart w:id="153" w:name="_Toc227737492"/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lastRenderedPageBreak/>
        <w:t>II. TANUL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Ó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I J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O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>G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O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K ÉS</w:t>
      </w:r>
      <w:r w:rsidRPr="001C2B4C">
        <w:rPr>
          <w:rFonts w:ascii="Calibri Light" w:eastAsia="Cambria" w:hAnsi="Calibri Light" w:cs="Times New Roman"/>
          <w:color w:val="2E74B5"/>
          <w:spacing w:val="-1"/>
          <w:sz w:val="32"/>
          <w:szCs w:val="32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KÖTELE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Z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ETTS</w:t>
      </w:r>
      <w:r w:rsidRPr="001C2B4C">
        <w:rPr>
          <w:rFonts w:ascii="Calibri Light" w:eastAsia="Cambria" w:hAnsi="Calibri Light" w:cs="Times New Roman"/>
          <w:color w:val="2E74B5"/>
          <w:spacing w:val="-2"/>
          <w:sz w:val="32"/>
          <w:szCs w:val="32"/>
        </w:rPr>
        <w:t>É</w:t>
      </w:r>
      <w:r w:rsidRPr="001C2B4C">
        <w:rPr>
          <w:rFonts w:ascii="Calibri Light" w:eastAsia="Cambria" w:hAnsi="Calibri Light" w:cs="Times New Roman"/>
          <w:color w:val="2E74B5"/>
          <w:spacing w:val="1"/>
          <w:sz w:val="32"/>
          <w:szCs w:val="32"/>
        </w:rPr>
        <w:t>G</w:t>
      </w:r>
      <w:r w:rsidRPr="001C2B4C">
        <w:rPr>
          <w:rFonts w:ascii="Calibri Light" w:eastAsia="Cambria" w:hAnsi="Calibri Light" w:cs="Times New Roman"/>
          <w:color w:val="2E74B5"/>
          <w:sz w:val="32"/>
          <w:szCs w:val="32"/>
        </w:rPr>
        <w:t>EK</w:t>
      </w:r>
      <w:bookmarkEnd w:id="152"/>
      <w:bookmarkEnd w:id="153"/>
    </w:p>
    <w:p w14:paraId="723869BD" w14:textId="77777777" w:rsidR="001C2B4C" w:rsidRPr="001C2B4C" w:rsidRDefault="001C2B4C" w:rsidP="001C2B4C">
      <w:pPr>
        <w:spacing w:before="4" w:after="0" w:line="220" w:lineRule="exact"/>
        <w:rPr>
          <w:rFonts w:eastAsia="Calibri" w:cs="Times New Roman"/>
          <w:szCs w:val="24"/>
        </w:rPr>
      </w:pPr>
    </w:p>
    <w:p w14:paraId="793D7310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54" w:name="_Toc526101914"/>
      <w:bookmarkStart w:id="155" w:name="_Toc227737493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1.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A 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u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ó(k) jog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i</w:t>
      </w:r>
      <w:bookmarkEnd w:id="154"/>
      <w:bookmarkEnd w:id="155"/>
    </w:p>
    <w:p w14:paraId="4574334F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15E13957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40" w:after="0" w:line="259" w:lineRule="auto"/>
        <w:ind w:left="0" w:firstLine="0"/>
        <w:outlineLvl w:val="2"/>
        <w:rPr>
          <w:rFonts w:ascii="Calibri Light" w:eastAsia="Cambria" w:hAnsi="Calibri Light" w:cs="Times New Roman"/>
          <w:color w:val="1F4D78"/>
          <w:szCs w:val="24"/>
        </w:rPr>
      </w:pPr>
      <w:bookmarkStart w:id="156" w:name="_Toc526101915"/>
      <w:bookmarkStart w:id="157" w:name="_Toc227737494"/>
      <w:r w:rsidRPr="001C2B4C">
        <w:rPr>
          <w:rFonts w:ascii="Calibri Light" w:eastAsia="Cambria" w:hAnsi="Calibri Light" w:cs="Times New Roman"/>
          <w:color w:val="1F4D78"/>
          <w:szCs w:val="24"/>
        </w:rPr>
        <w:t>1.1 A t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a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n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u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l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ó(k) le</w:t>
      </w:r>
      <w:r w:rsidRPr="001C2B4C">
        <w:rPr>
          <w:rFonts w:ascii="Calibri Light" w:eastAsia="Cambria" w:hAnsi="Calibri Light" w:cs="Times New Roman"/>
          <w:color w:val="1F4D78"/>
          <w:spacing w:val="-2"/>
          <w:szCs w:val="24"/>
        </w:rPr>
        <w:t>g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f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o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n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t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o</w:t>
      </w:r>
      <w:r w:rsidRPr="001C2B4C">
        <w:rPr>
          <w:rFonts w:ascii="Calibri Light" w:eastAsia="Cambria" w:hAnsi="Calibri Light" w:cs="Times New Roman"/>
          <w:color w:val="1F4D78"/>
          <w:spacing w:val="-2"/>
          <w:szCs w:val="24"/>
        </w:rPr>
        <w:t>s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a</w:t>
      </w:r>
      <w:r w:rsidRPr="001C2B4C">
        <w:rPr>
          <w:rFonts w:ascii="Calibri Light" w:eastAsia="Cambria" w:hAnsi="Calibri Light" w:cs="Times New Roman"/>
          <w:color w:val="1F4D78"/>
          <w:szCs w:val="24"/>
        </w:rPr>
        <w:t xml:space="preserve">bb 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j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og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a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, hogy:</w:t>
      </w:r>
      <w:bookmarkEnd w:id="156"/>
      <w:bookmarkEnd w:id="157"/>
    </w:p>
    <w:p w14:paraId="7C6177B3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40" w:after="0" w:line="259" w:lineRule="auto"/>
        <w:ind w:left="0" w:firstLine="0"/>
        <w:outlineLvl w:val="2"/>
        <w:rPr>
          <w:rFonts w:ascii="Calibri Light" w:eastAsia="Times New Roman" w:hAnsi="Calibri Light" w:cs="Times New Roman"/>
          <w:color w:val="1F4D78"/>
          <w:szCs w:val="24"/>
        </w:rPr>
      </w:pPr>
      <w:bookmarkStart w:id="158" w:name="_Toc227737495"/>
      <w:bookmarkEnd w:id="158"/>
    </w:p>
    <w:p w14:paraId="4239F79A" w14:textId="77777777" w:rsidR="001C2B4C" w:rsidRPr="001C2B4C" w:rsidRDefault="001C2B4C" w:rsidP="001C2B4C">
      <w:pPr>
        <w:tabs>
          <w:tab w:val="left" w:pos="1280"/>
          <w:tab w:val="left" w:pos="3300"/>
          <w:tab w:val="left" w:pos="5120"/>
          <w:tab w:val="left" w:pos="6780"/>
          <w:tab w:val="left" w:pos="7280"/>
        </w:tabs>
        <w:spacing w:after="0"/>
        <w:ind w:right="57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elés</w:t>
      </w:r>
      <w:r w:rsidRPr="001C2B4C">
        <w:rPr>
          <w:rFonts w:eastAsia="Cambria" w:cs="Times New Roman"/>
          <w:spacing w:val="2"/>
          <w:szCs w:val="24"/>
        </w:rPr>
        <w:t>i</w:t>
      </w:r>
      <w:r w:rsidRPr="001C2B4C">
        <w:rPr>
          <w:rFonts w:eastAsia="Cambria" w:cs="Times New Roman"/>
          <w:szCs w:val="24"/>
        </w:rPr>
        <w:t>-o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 i</w:t>
      </w:r>
      <w:r w:rsidRPr="001C2B4C">
        <w:rPr>
          <w:rFonts w:eastAsia="Cambria" w:cs="Times New Roman"/>
          <w:spacing w:val="2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ményben, bi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tons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ban és egés</w:t>
      </w:r>
      <w:r w:rsidRPr="001C2B4C">
        <w:rPr>
          <w:rFonts w:eastAsia="Cambria" w:cs="Times New Roman"/>
          <w:spacing w:val="-4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séges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nye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ék és 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ssák;</w:t>
      </w:r>
    </w:p>
    <w:p w14:paraId="44DCA63D" w14:textId="77777777" w:rsidR="001C2B4C" w:rsidRPr="001C2B4C" w:rsidRDefault="001C2B4C" w:rsidP="001C2B4C">
      <w:pPr>
        <w:spacing w:before="5" w:after="0"/>
        <w:rPr>
          <w:rFonts w:eastAsia="Calibri" w:cs="Times New Roman"/>
          <w:szCs w:val="24"/>
        </w:rPr>
      </w:pPr>
    </w:p>
    <w:p w14:paraId="5FE23D16" w14:textId="77777777" w:rsidR="001C2B4C" w:rsidRPr="001C2B4C" w:rsidRDefault="001C2B4C" w:rsidP="001C2B4C">
      <w:pPr>
        <w:tabs>
          <w:tab w:val="left" w:pos="840"/>
        </w:tabs>
        <w:spacing w:after="0"/>
        <w:ind w:right="62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emélyiségét,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emb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méltóságát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letben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2"/>
          <w:szCs w:val="24"/>
        </w:rPr>
        <w:t>l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 bünt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sti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zCs w:val="24"/>
        </w:rPr>
        <w:t>nyít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 ka</w:t>
      </w:r>
      <w:r w:rsidRPr="001C2B4C">
        <w:rPr>
          <w:rFonts w:eastAsia="Cambria" w:cs="Times New Roman"/>
          <w:spacing w:val="1"/>
          <w:szCs w:val="24"/>
        </w:rPr>
        <w:t>pj</w:t>
      </w:r>
      <w:r w:rsidRPr="001C2B4C">
        <w:rPr>
          <w:rFonts w:eastAsia="Cambria" w:cs="Times New Roman"/>
          <w:szCs w:val="24"/>
        </w:rPr>
        <w:t>on;</w:t>
      </w:r>
    </w:p>
    <w:p w14:paraId="054E6769" w14:textId="77777777" w:rsidR="001C2B4C" w:rsidRPr="001C2B4C" w:rsidRDefault="001C2B4C" w:rsidP="001C2B4C">
      <w:pPr>
        <w:spacing w:before="20" w:after="0"/>
        <w:rPr>
          <w:rFonts w:eastAsia="Calibri" w:cs="Times New Roman"/>
          <w:szCs w:val="24"/>
        </w:rPr>
      </w:pPr>
    </w:p>
    <w:p w14:paraId="2BE1E8A2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40" w:after="0" w:line="259" w:lineRule="auto"/>
        <w:ind w:left="0" w:firstLine="0"/>
        <w:outlineLvl w:val="2"/>
        <w:rPr>
          <w:rFonts w:ascii="Calibri Light" w:eastAsia="Cambria" w:hAnsi="Calibri Light" w:cs="Times New Roman"/>
          <w:color w:val="1F4D78"/>
          <w:szCs w:val="24"/>
        </w:rPr>
      </w:pPr>
      <w:bookmarkStart w:id="159" w:name="_Toc526101916"/>
      <w:bookmarkStart w:id="160" w:name="_Toc227737496"/>
      <w:r w:rsidRPr="001C2B4C">
        <w:rPr>
          <w:rFonts w:ascii="Calibri Light" w:eastAsia="Cambria" w:hAnsi="Calibri Light" w:cs="Times New Roman"/>
          <w:color w:val="1F4D78"/>
          <w:szCs w:val="24"/>
        </w:rPr>
        <w:t>1.2 A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 xml:space="preserve"> gy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er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m</w:t>
      </w:r>
      <w:r w:rsidRPr="001C2B4C">
        <w:rPr>
          <w:rFonts w:ascii="Calibri Light" w:eastAsia="Cambria" w:hAnsi="Calibri Light" w:cs="Times New Roman"/>
          <w:color w:val="1F4D78"/>
          <w:spacing w:val="3"/>
          <w:szCs w:val="24"/>
        </w:rPr>
        <w:t>e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k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n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e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k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,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 xml:space="preserve"> 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t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a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nulónak jo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g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a:</w:t>
      </w:r>
      <w:bookmarkEnd w:id="159"/>
      <w:bookmarkEnd w:id="160"/>
    </w:p>
    <w:p w14:paraId="14A65F41" w14:textId="77777777" w:rsidR="001C2B4C" w:rsidRPr="001C2B4C" w:rsidRDefault="001C2B4C" w:rsidP="001C2B4C">
      <w:pPr>
        <w:spacing w:before="4" w:after="0"/>
        <w:rPr>
          <w:rFonts w:eastAsia="Calibri" w:cs="Times New Roman"/>
          <w:szCs w:val="24"/>
        </w:rPr>
      </w:pPr>
    </w:p>
    <w:p w14:paraId="4DA0F044" w14:textId="77777777" w:rsidR="001C2B4C" w:rsidRPr="001C2B4C" w:rsidRDefault="001C2B4C" w:rsidP="00D03CBC">
      <w:pPr>
        <w:widowControl w:val="0"/>
        <w:numPr>
          <w:ilvl w:val="0"/>
          <w:numId w:val="131"/>
        </w:numPr>
        <w:spacing w:after="0" w:line="259" w:lineRule="auto"/>
        <w:ind w:right="59"/>
        <w:contextualSpacing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Ké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ess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2"/>
          <w:szCs w:val="24"/>
        </w:rPr>
        <w:t>n</w:t>
      </w:r>
      <w:r w:rsidRPr="001C2B4C">
        <w:rPr>
          <w:rFonts w:eastAsia="Cambria" w:cs="Times New Roman"/>
          <w:szCs w:val="24"/>
        </w:rPr>
        <w:t>ek, ér</w:t>
      </w:r>
      <w:r w:rsidRPr="001C2B4C">
        <w:rPr>
          <w:rFonts w:eastAsia="Cambria" w:cs="Times New Roman"/>
          <w:spacing w:val="-2"/>
          <w:szCs w:val="24"/>
        </w:rPr>
        <w:t>d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 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ottságai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ak me</w:t>
      </w:r>
      <w:r w:rsidRPr="001C2B4C">
        <w:rPr>
          <w:rFonts w:eastAsia="Cambria" w:cs="Times New Roman"/>
          <w:spacing w:val="-1"/>
          <w:szCs w:val="24"/>
        </w:rPr>
        <w:t>gf</w:t>
      </w:r>
      <w:r w:rsidRPr="001C2B4C">
        <w:rPr>
          <w:rFonts w:eastAsia="Cambria" w:cs="Times New Roman"/>
          <w:szCs w:val="24"/>
        </w:rPr>
        <w:t xml:space="preserve">elelő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esüljön,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nuljo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;</w:t>
      </w:r>
    </w:p>
    <w:p w14:paraId="322E4EA0" w14:textId="77777777" w:rsidR="001C2B4C" w:rsidRPr="001C2B4C" w:rsidRDefault="001C2B4C" w:rsidP="00D03CBC">
      <w:pPr>
        <w:widowControl w:val="0"/>
        <w:numPr>
          <w:ilvl w:val="0"/>
          <w:numId w:val="131"/>
        </w:numPr>
        <w:spacing w:after="0" w:line="259" w:lineRule="auto"/>
        <w:ind w:right="55"/>
        <w:contextualSpacing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emélyiségi</w:t>
      </w:r>
      <w:r w:rsidRPr="001C2B4C">
        <w:rPr>
          <w:rFonts w:eastAsia="Cambria" w:cs="Times New Roman"/>
          <w:spacing w:val="4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t,</w:t>
      </w:r>
      <w:r w:rsidRPr="001C2B4C">
        <w:rPr>
          <w:rFonts w:eastAsia="Cambria" w:cs="Times New Roman"/>
          <w:spacing w:val="41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í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y</w:t>
      </w:r>
      <w:r w:rsidRPr="001C2B4C">
        <w:rPr>
          <w:rFonts w:eastAsia="Cambria" w:cs="Times New Roman"/>
          <w:spacing w:val="4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ö</w:t>
      </w:r>
      <w:r w:rsidRPr="001C2B4C">
        <w:rPr>
          <w:rFonts w:eastAsia="Cambria" w:cs="Times New Roman"/>
          <w:szCs w:val="24"/>
        </w:rPr>
        <w:t>nösen</w:t>
      </w:r>
      <w:r w:rsidRPr="001C2B4C">
        <w:rPr>
          <w:rFonts w:eastAsia="Cambria" w:cs="Times New Roman"/>
          <w:spacing w:val="4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</w:t>
      </w:r>
      <w:r w:rsidRPr="001C2B4C">
        <w:rPr>
          <w:rFonts w:eastAsia="Cambria" w:cs="Times New Roman"/>
          <w:spacing w:val="3"/>
          <w:szCs w:val="24"/>
        </w:rPr>
        <w:t>é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4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ad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ontak</w:t>
      </w:r>
      <w:r w:rsidRPr="001C2B4C">
        <w:rPr>
          <w:rFonts w:eastAsia="Cambria" w:cs="Times New Roman"/>
          <w:spacing w:val="-1"/>
          <w:szCs w:val="24"/>
        </w:rPr>
        <w:t>oz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sához </w:t>
      </w:r>
      <w:r w:rsidRPr="001C2B4C">
        <w:rPr>
          <w:rFonts w:eastAsia="Cambria" w:cs="Times New Roman"/>
          <w:spacing w:val="1"/>
          <w:szCs w:val="24"/>
        </w:rPr>
        <w:t>v</w:t>
      </w:r>
      <w:r w:rsidRPr="001C2B4C">
        <w:rPr>
          <w:rFonts w:eastAsia="Cambria" w:cs="Times New Roman"/>
          <w:szCs w:val="24"/>
        </w:rPr>
        <w:t>aló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ön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c</w:t>
      </w:r>
      <w:r w:rsidRPr="001C2B4C">
        <w:rPr>
          <w:rFonts w:eastAsia="Cambria" w:cs="Times New Roman"/>
          <w:spacing w:val="-3"/>
          <w:szCs w:val="24"/>
        </w:rPr>
        <w:t>s</w:t>
      </w:r>
      <w:r w:rsidRPr="001C2B4C">
        <w:rPr>
          <w:rFonts w:eastAsia="Cambria" w:cs="Times New Roman"/>
          <w:szCs w:val="24"/>
        </w:rPr>
        <w:t>ele</w:t>
      </w:r>
      <w:r w:rsidRPr="001C2B4C">
        <w:rPr>
          <w:rFonts w:eastAsia="Cambria" w:cs="Times New Roman"/>
          <w:spacing w:val="-1"/>
          <w:szCs w:val="24"/>
        </w:rPr>
        <w:t>kv</w:t>
      </w:r>
      <w:r w:rsidRPr="001C2B4C">
        <w:rPr>
          <w:rFonts w:eastAsia="Cambria" w:cs="Times New Roman"/>
          <w:szCs w:val="24"/>
        </w:rPr>
        <w:t>ési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ságát,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csalá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hez 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ma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élethez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aló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6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z isk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zCs w:val="24"/>
        </w:rPr>
        <w:t>la tis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letben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artsa,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pacing w:val="-3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lása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2"/>
          <w:szCs w:val="24"/>
        </w:rPr>
        <w:t>n</w:t>
      </w:r>
      <w:r w:rsidRPr="001C2B4C">
        <w:rPr>
          <w:rFonts w:eastAsia="Cambria" w:cs="Times New Roman"/>
          <w:szCs w:val="24"/>
        </w:rPr>
        <w:t>ban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láto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hat máso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k ér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sé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n</w:t>
      </w:r>
      <w:r w:rsidRPr="001C2B4C">
        <w:rPr>
          <w:rFonts w:eastAsia="Cambria" w:cs="Times New Roman"/>
          <w:szCs w:val="24"/>
        </w:rPr>
        <w:t>; to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bá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m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zCs w:val="24"/>
        </w:rPr>
        <w:t>theti a sa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át és 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sai a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elés</w:t>
      </w:r>
      <w:r w:rsidRPr="001C2B4C">
        <w:rPr>
          <w:rFonts w:eastAsia="Cambria" w:cs="Times New Roman"/>
          <w:spacing w:val="4"/>
          <w:szCs w:val="24"/>
        </w:rPr>
        <w:t>i</w:t>
      </w:r>
      <w:r w:rsidRPr="001C2B4C">
        <w:rPr>
          <w:rFonts w:eastAsia="Cambria" w:cs="Times New Roman"/>
          <w:szCs w:val="24"/>
        </w:rPr>
        <w:t>-o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ottai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sé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sti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zCs w:val="24"/>
        </w:rPr>
        <w:t>égét,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űv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4"/>
          <w:szCs w:val="24"/>
        </w:rPr>
        <w:t>l</w:t>
      </w:r>
      <w:r w:rsidRPr="001C2B4C">
        <w:rPr>
          <w:rFonts w:eastAsia="Cambria" w:cs="Times New Roman"/>
          <w:spacing w:val="2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éshez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aló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og ér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zCs w:val="24"/>
        </w:rPr>
        <w:t>nyesí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hez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séges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elté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elek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emt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artás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t;</w:t>
      </w:r>
    </w:p>
    <w:p w14:paraId="358B1582" w14:textId="77777777" w:rsidR="001C2B4C" w:rsidRPr="001C2B4C" w:rsidRDefault="001C2B4C" w:rsidP="001C2B4C">
      <w:pPr>
        <w:tabs>
          <w:tab w:val="left" w:pos="1560"/>
        </w:tabs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c.</w:t>
      </w:r>
      <w:r w:rsidRPr="001C2B4C">
        <w:rPr>
          <w:rFonts w:eastAsia="Cambria" w:cs="Times New Roman"/>
          <w:szCs w:val="24"/>
        </w:rPr>
        <w:tab/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si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ok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bi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zCs w:val="24"/>
        </w:rPr>
        <w:t>ához</w:t>
      </w:r>
      <w:r w:rsidRPr="001C2B4C">
        <w:rPr>
          <w:rFonts w:eastAsia="Cambria" w:cs="Times New Roman"/>
          <w:spacing w:val="-1"/>
          <w:szCs w:val="24"/>
        </w:rPr>
        <w:t xml:space="preserve"> 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uljon.</w:t>
      </w:r>
    </w:p>
    <w:p w14:paraId="33C4FDB6" w14:textId="77777777" w:rsidR="001C2B4C" w:rsidRPr="001C2B4C" w:rsidRDefault="001C2B4C" w:rsidP="001C2B4C">
      <w:pPr>
        <w:spacing w:after="0"/>
        <w:ind w:left="1560" w:right="58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-1"/>
          <w:szCs w:val="24"/>
        </w:rPr>
        <w:t>Ig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be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 az is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>oláb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n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ésre álló es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 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 lé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tmé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t;</w:t>
      </w:r>
    </w:p>
    <w:p w14:paraId="2745EEA9" w14:textId="77777777" w:rsidR="001C2B4C" w:rsidRPr="001C2B4C" w:rsidRDefault="001C2B4C" w:rsidP="001C2B4C">
      <w:pPr>
        <w:tabs>
          <w:tab w:val="left" w:pos="1560"/>
        </w:tabs>
        <w:spacing w:after="0"/>
        <w:ind w:left="1470" w:right="-20" w:hanging="270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e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zCs w:val="24"/>
        </w:rPr>
        <w:tab/>
        <w:t xml:space="preserve"> Ho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uss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sához</w:t>
      </w:r>
      <w:r w:rsidRPr="001C2B4C">
        <w:rPr>
          <w:rFonts w:eastAsia="Cambria" w:cs="Times New Roman"/>
          <w:spacing w:val="3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lá</w:t>
      </w:r>
      <w:r w:rsidRPr="001C2B4C">
        <w:rPr>
          <w:rFonts w:eastAsia="Cambria" w:cs="Times New Roman"/>
          <w:spacing w:val="6"/>
          <w:szCs w:val="24"/>
        </w:rPr>
        <w:t>s</w:t>
      </w:r>
      <w:r w:rsidRPr="001C2B4C">
        <w:rPr>
          <w:rFonts w:eastAsia="Cambria" w:cs="Times New Roman"/>
          <w:szCs w:val="24"/>
        </w:rPr>
        <w:t>áho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séges értesülése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h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;</w:t>
      </w:r>
    </w:p>
    <w:p w14:paraId="40E17E12" w14:textId="77777777" w:rsidR="001C2B4C" w:rsidRPr="001C2B4C" w:rsidRDefault="001C2B4C" w:rsidP="001C2B4C">
      <w:pPr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 xml:space="preserve">. 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emb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méltóság t</w:t>
      </w:r>
      <w:r w:rsidRPr="001C2B4C">
        <w:rPr>
          <w:rFonts w:eastAsia="Cambria" w:cs="Times New Roman"/>
          <w:spacing w:val="-1"/>
          <w:szCs w:val="24"/>
        </w:rPr>
        <w:t>i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letben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artás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éleményt nyil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son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rd</w:t>
      </w:r>
      <w:r w:rsidRPr="001C2B4C">
        <w:rPr>
          <w:rFonts w:eastAsia="Cambria" w:cs="Times New Roman"/>
          <w:szCs w:val="24"/>
        </w:rPr>
        <w:t>ésr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l,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őt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tó</w:t>
      </w:r>
      <w:r w:rsidRPr="001C2B4C">
        <w:rPr>
          <w:rFonts w:eastAsia="Cambria" w:cs="Times New Roman"/>
          <w:spacing w:val="1"/>
          <w:szCs w:val="24"/>
        </w:rPr>
        <w:t xml:space="preserve"> 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ag</w:t>
      </w:r>
      <w:r w:rsidRPr="001C2B4C">
        <w:rPr>
          <w:rFonts w:eastAsia="Cambria" w:cs="Times New Roman"/>
          <w:spacing w:val="-1"/>
          <w:szCs w:val="24"/>
        </w:rPr>
        <w:t>óg</w:t>
      </w:r>
      <w:r w:rsidRPr="001C2B4C">
        <w:rPr>
          <w:rFonts w:eastAsia="Cambria" w:cs="Times New Roman"/>
          <w:szCs w:val="24"/>
        </w:rPr>
        <w:t>us 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nká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zCs w:val="24"/>
        </w:rPr>
        <w:t>l; az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űk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2"/>
          <w:szCs w:val="24"/>
        </w:rPr>
        <w:t>ő</w:t>
      </w:r>
      <w:r w:rsidRPr="001C2B4C">
        <w:rPr>
          <w:rFonts w:eastAsia="Cambria" w:cs="Times New Roman"/>
          <w:szCs w:val="24"/>
        </w:rPr>
        <w:t>l,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bá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5"/>
          <w:szCs w:val="24"/>
        </w:rPr>
        <w:t>j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pj</w:t>
      </w:r>
      <w:r w:rsidRPr="001C2B4C">
        <w:rPr>
          <w:rFonts w:eastAsia="Cambria" w:cs="Times New Roman"/>
          <w:spacing w:val="-3"/>
          <w:szCs w:val="24"/>
        </w:rPr>
        <w:t>o</w:t>
      </w:r>
      <w:r w:rsidRPr="001C2B4C">
        <w:rPr>
          <w:rFonts w:eastAsia="Cambria" w:cs="Times New Roman"/>
          <w:szCs w:val="24"/>
        </w:rPr>
        <w:t>n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emélyét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ny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érin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</w:t>
      </w:r>
      <w:r w:rsidRPr="001C2B4C">
        <w:rPr>
          <w:rFonts w:eastAsia="Cambria" w:cs="Times New Roman"/>
          <w:spacing w:val="-2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kr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alamint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ben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avaslatot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. J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aslatot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emé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ét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 érin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ekben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-,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>tve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</w:t>
      </w:r>
      <w:r w:rsidRPr="001C2B4C">
        <w:rPr>
          <w:rFonts w:eastAsia="Cambria" w:cs="Times New Roman"/>
          <w:spacing w:val="-2"/>
          <w:szCs w:val="24"/>
        </w:rPr>
        <w:t>d</w:t>
      </w:r>
      <w:r w:rsidRPr="001C2B4C">
        <w:rPr>
          <w:rFonts w:eastAsia="Cambria" w:cs="Times New Roman"/>
          <w:szCs w:val="24"/>
        </w:rPr>
        <w:t>ést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őihe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ag</w:t>
      </w:r>
      <w:r w:rsidRPr="001C2B4C">
        <w:rPr>
          <w:rFonts w:eastAsia="Cambria" w:cs="Times New Roman"/>
          <w:spacing w:val="-1"/>
          <w:szCs w:val="24"/>
        </w:rPr>
        <w:t>óg</w:t>
      </w:r>
      <w:r w:rsidRPr="001C2B4C">
        <w:rPr>
          <w:rFonts w:eastAsia="Cambria" w:cs="Times New Roman"/>
          <w:szCs w:val="24"/>
        </w:rPr>
        <w:t>usaiho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és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– </w:t>
      </w:r>
      <w:r w:rsidRPr="001C2B4C">
        <w:rPr>
          <w:rFonts w:eastAsia="Cambria" w:cs="Times New Roman"/>
          <w:spacing w:val="-1"/>
          <w:szCs w:val="24"/>
        </w:rPr>
        <w:t>3</w:t>
      </w:r>
      <w:r w:rsidRPr="001C2B4C">
        <w:rPr>
          <w:rFonts w:eastAsia="Cambria" w:cs="Times New Roman"/>
          <w:szCs w:val="24"/>
        </w:rPr>
        <w:t>0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ap</w:t>
      </w:r>
      <w:r w:rsidRPr="001C2B4C">
        <w:rPr>
          <w:rFonts w:eastAsia="Cambria" w:cs="Times New Roman"/>
          <w:szCs w:val="24"/>
        </w:rPr>
        <w:t xml:space="preserve">on 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elül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 érdemi válas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 ka</w:t>
      </w:r>
      <w:r w:rsidRPr="001C2B4C">
        <w:rPr>
          <w:rFonts w:eastAsia="Cambria" w:cs="Times New Roman"/>
          <w:spacing w:val="1"/>
          <w:szCs w:val="24"/>
        </w:rPr>
        <w:t>pj</w:t>
      </w:r>
      <w:r w:rsidRPr="001C2B4C">
        <w:rPr>
          <w:rFonts w:eastAsia="Cambria" w:cs="Times New Roman"/>
          <w:szCs w:val="24"/>
        </w:rPr>
        <w:t>on;</w:t>
      </w:r>
    </w:p>
    <w:p w14:paraId="25AE469E" w14:textId="77777777" w:rsidR="001C2B4C" w:rsidRPr="001C2B4C" w:rsidRDefault="001C2B4C" w:rsidP="001C2B4C">
      <w:pPr>
        <w:spacing w:before="26" w:after="0"/>
        <w:ind w:left="1560" w:right="58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g.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allás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ilágné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más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ggy</w:t>
      </w:r>
      <w:r w:rsidRPr="001C2B4C">
        <w:rPr>
          <w:rFonts w:eastAsia="Cambria" w:cs="Times New Roman"/>
          <w:spacing w:val="2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t,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 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ai öna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onosságát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letben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ife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ésre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utt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ss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eltéve,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y e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lása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üt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zCs w:val="24"/>
        </w:rPr>
        <w:t xml:space="preserve">k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ba,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 sérti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máso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2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láto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sai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nuláshoz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aló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ak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lás</w:t>
      </w:r>
      <w:r w:rsidRPr="001C2B4C">
        <w:rPr>
          <w:rFonts w:eastAsia="Cambria" w:cs="Times New Roman"/>
          <w:spacing w:val="3"/>
          <w:szCs w:val="24"/>
        </w:rPr>
        <w:t>á</w:t>
      </w:r>
      <w:r w:rsidRPr="001C2B4C">
        <w:rPr>
          <w:rFonts w:eastAsia="Cambria" w:cs="Times New Roman"/>
          <w:szCs w:val="24"/>
        </w:rPr>
        <w:t>t;</w:t>
      </w:r>
    </w:p>
    <w:p w14:paraId="29D7D937" w14:textId="77777777" w:rsidR="001C2B4C" w:rsidRPr="001C2B4C" w:rsidRDefault="001C2B4C" w:rsidP="001C2B4C">
      <w:pPr>
        <w:tabs>
          <w:tab w:val="left" w:pos="1560"/>
        </w:tabs>
        <w:spacing w:after="0"/>
        <w:ind w:left="1470" w:right="-20" w:hanging="27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h.</w:t>
      </w:r>
      <w:r w:rsidRPr="001C2B4C">
        <w:rPr>
          <w:rFonts w:eastAsia="Cambria" w:cs="Times New Roman"/>
          <w:szCs w:val="24"/>
        </w:rPr>
        <w:tab/>
        <w:t>Jogai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sértése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2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ban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ottak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erint– el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árást 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son,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bá 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be ve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os</w:t>
      </w:r>
      <w:r w:rsidRPr="001C2B4C">
        <w:rPr>
          <w:rFonts w:eastAsia="Cambria" w:cs="Times New Roman"/>
          <w:spacing w:val="1"/>
          <w:szCs w:val="24"/>
        </w:rPr>
        <w:t>s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ot;</w:t>
      </w:r>
    </w:p>
    <w:p w14:paraId="58B4E733" w14:textId="77777777" w:rsidR="001C2B4C" w:rsidRPr="001C2B4C" w:rsidRDefault="001C2B4C" w:rsidP="001C2B4C">
      <w:pPr>
        <w:tabs>
          <w:tab w:val="left" w:pos="1560"/>
        </w:tabs>
        <w:spacing w:after="0"/>
        <w:ind w:left="1560" w:right="55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lastRenderedPageBreak/>
        <w:t>i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1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emélyesen,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agy 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lői út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án –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ban 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ottak 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2"/>
          <w:szCs w:val="24"/>
        </w:rPr>
        <w:t>i</w:t>
      </w:r>
      <w:r w:rsidRPr="001C2B4C">
        <w:rPr>
          <w:rFonts w:eastAsia="Cambria" w:cs="Times New Roman"/>
          <w:szCs w:val="24"/>
        </w:rPr>
        <w:t xml:space="preserve">nt –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1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en 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 ér</w:t>
      </w:r>
      <w:r w:rsidRPr="001C2B4C">
        <w:rPr>
          <w:rFonts w:eastAsia="Cambria" w:cs="Times New Roman"/>
          <w:spacing w:val="-2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ekeit 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érin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ő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öntés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k 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alába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elé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pacing w:val="5"/>
          <w:szCs w:val="24"/>
        </w:rPr>
        <w:t>i</w:t>
      </w:r>
      <w:r w:rsidRPr="001C2B4C">
        <w:rPr>
          <w:rFonts w:eastAsia="Cambria" w:cs="Times New Roman"/>
          <w:szCs w:val="24"/>
        </w:rPr>
        <w:t>-o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irányít</w:t>
      </w:r>
      <w:r w:rsidRPr="001C2B4C">
        <w:rPr>
          <w:rFonts w:eastAsia="Cambria" w:cs="Times New Roman"/>
          <w:spacing w:val="1"/>
          <w:szCs w:val="24"/>
        </w:rPr>
        <w:t>ás</w:t>
      </w:r>
      <w:r w:rsidRPr="001C2B4C">
        <w:rPr>
          <w:rFonts w:eastAsia="Cambria" w:cs="Times New Roman"/>
          <w:szCs w:val="24"/>
        </w:rPr>
        <w:t>ába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;</w:t>
      </w:r>
    </w:p>
    <w:p w14:paraId="2F166FA9" w14:textId="77777777" w:rsidR="001C2B4C" w:rsidRPr="001C2B4C" w:rsidRDefault="001C2B4C" w:rsidP="001C2B4C">
      <w:pPr>
        <w:tabs>
          <w:tab w:val="left" w:pos="8300"/>
        </w:tabs>
        <w:spacing w:after="0"/>
        <w:ind w:left="1200" w:right="-2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j</w:t>
      </w:r>
      <w:r w:rsidRPr="001C2B4C">
        <w:rPr>
          <w:rFonts w:eastAsia="Cambria" w:cs="Times New Roman"/>
          <w:szCs w:val="24"/>
        </w:rPr>
        <w:t>.  Ké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elmé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e–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ban 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 el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árás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erint,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gg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len 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otts</w:t>
      </w:r>
      <w:r w:rsidRPr="001C2B4C">
        <w:rPr>
          <w:rFonts w:eastAsia="Cambria" w:cs="Times New Roman"/>
          <w:spacing w:val="2"/>
          <w:szCs w:val="24"/>
        </w:rPr>
        <w:t>á</w:t>
      </w:r>
      <w:r w:rsidRPr="001C2B4C">
        <w:rPr>
          <w:rFonts w:eastAsia="Cambria" w:cs="Times New Roman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on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ámot tu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ár</w:t>
      </w:r>
      <w:r w:rsidRPr="001C2B4C">
        <w:rPr>
          <w:rFonts w:eastAsia="Cambria" w:cs="Times New Roman"/>
          <w:szCs w:val="24"/>
        </w:rPr>
        <w:t>ól;</w:t>
      </w:r>
    </w:p>
    <w:p w14:paraId="0AC681F6" w14:textId="77777777" w:rsidR="001C2B4C" w:rsidRPr="001C2B4C" w:rsidRDefault="001C2B4C" w:rsidP="001C2B4C">
      <w:pPr>
        <w:tabs>
          <w:tab w:val="left" w:pos="1560"/>
        </w:tabs>
        <w:spacing w:after="0"/>
        <w:ind w:left="1560" w:right="54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k. Ké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 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elét 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másik 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onos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zCs w:val="24"/>
        </w:rPr>
        <w:t>y más t</w:t>
      </w:r>
      <w:r w:rsidRPr="001C2B4C">
        <w:rPr>
          <w:rFonts w:eastAsia="Cambria" w:cs="Times New Roman"/>
          <w:spacing w:val="1"/>
          <w:szCs w:val="24"/>
        </w:rPr>
        <w:t>íp</w:t>
      </w:r>
      <w:r w:rsidRPr="001C2B4C">
        <w:rPr>
          <w:rFonts w:eastAsia="Cambria" w:cs="Times New Roman"/>
          <w:spacing w:val="2"/>
          <w:szCs w:val="24"/>
        </w:rPr>
        <w:t>u</w:t>
      </w:r>
      <w:r w:rsidRPr="001C2B4C">
        <w:rPr>
          <w:rFonts w:eastAsia="Cambria" w:cs="Times New Roman"/>
          <w:szCs w:val="24"/>
        </w:rPr>
        <w:t>sú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elés</w:t>
      </w:r>
      <w:r w:rsidRPr="001C2B4C">
        <w:rPr>
          <w:rFonts w:eastAsia="Cambria" w:cs="Times New Roman"/>
          <w:spacing w:val="6"/>
          <w:szCs w:val="24"/>
        </w:rPr>
        <w:t>i</w:t>
      </w:r>
      <w:r w:rsidRPr="001C2B4C">
        <w:rPr>
          <w:rFonts w:eastAsia="Cambria" w:cs="Times New Roman"/>
          <w:szCs w:val="24"/>
        </w:rPr>
        <w:t>-o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ménybe.</w:t>
      </w:r>
    </w:p>
    <w:p w14:paraId="7C746C7E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19730B79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61" w:name="_Toc526101917"/>
      <w:bookmarkStart w:id="162" w:name="_Toc227737497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2.</w:t>
      </w:r>
      <w:r w:rsidRPr="001C2B4C">
        <w:rPr>
          <w:rFonts w:ascii="Calibri Light" w:eastAsia="Cambria" w:hAnsi="Calibri Light" w:cs="Times New Roman"/>
          <w:color w:val="2E74B5"/>
          <w:spacing w:val="52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A 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u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ó(k) kö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ele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z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ségei</w:t>
      </w:r>
      <w:bookmarkEnd w:id="161"/>
      <w:bookmarkEnd w:id="162"/>
    </w:p>
    <w:p w14:paraId="6D8BD16F" w14:textId="77777777" w:rsidR="001C2B4C" w:rsidRPr="001C2B4C" w:rsidRDefault="001C2B4C" w:rsidP="001C2B4C">
      <w:pPr>
        <w:spacing w:before="3" w:after="0"/>
        <w:rPr>
          <w:rFonts w:eastAsia="Calibri" w:cs="Times New Roman"/>
          <w:szCs w:val="24"/>
        </w:rPr>
      </w:pPr>
    </w:p>
    <w:p w14:paraId="27EE7D2C" w14:textId="77777777" w:rsidR="001C2B4C" w:rsidRPr="001C2B4C" w:rsidRDefault="001C2B4C" w:rsidP="001C2B4C">
      <w:pPr>
        <w:tabs>
          <w:tab w:val="left" w:pos="840"/>
        </w:tabs>
        <w:spacing w:after="0"/>
        <w:ind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bCs/>
          <w:szCs w:val="24"/>
        </w:rPr>
        <w:t>A t</w:t>
      </w:r>
      <w:r w:rsidRPr="001C2B4C">
        <w:rPr>
          <w:rFonts w:eastAsia="Cambria" w:cs="Times New Roman"/>
          <w:bCs/>
          <w:spacing w:val="1"/>
          <w:szCs w:val="24"/>
        </w:rPr>
        <w:t>a</w:t>
      </w:r>
      <w:r w:rsidRPr="001C2B4C">
        <w:rPr>
          <w:rFonts w:eastAsia="Cambria" w:cs="Times New Roman"/>
          <w:bCs/>
          <w:spacing w:val="-1"/>
          <w:szCs w:val="24"/>
        </w:rPr>
        <w:t>n</w:t>
      </w:r>
      <w:r w:rsidRPr="001C2B4C">
        <w:rPr>
          <w:rFonts w:eastAsia="Cambria" w:cs="Times New Roman"/>
          <w:bCs/>
          <w:szCs w:val="24"/>
        </w:rPr>
        <w:t>u</w:t>
      </w:r>
      <w:r w:rsidRPr="001C2B4C">
        <w:rPr>
          <w:rFonts w:eastAsia="Cambria" w:cs="Times New Roman"/>
          <w:bCs/>
          <w:spacing w:val="1"/>
          <w:szCs w:val="24"/>
        </w:rPr>
        <w:t>l</w:t>
      </w:r>
      <w:r w:rsidRPr="001C2B4C">
        <w:rPr>
          <w:rFonts w:eastAsia="Cambria" w:cs="Times New Roman"/>
          <w:bCs/>
          <w:szCs w:val="24"/>
        </w:rPr>
        <w:t>ó kö</w:t>
      </w:r>
      <w:r w:rsidRPr="001C2B4C">
        <w:rPr>
          <w:rFonts w:eastAsia="Cambria" w:cs="Times New Roman"/>
          <w:bCs/>
          <w:spacing w:val="1"/>
          <w:szCs w:val="24"/>
        </w:rPr>
        <w:t>t</w:t>
      </w:r>
      <w:r w:rsidRPr="001C2B4C">
        <w:rPr>
          <w:rFonts w:eastAsia="Cambria" w:cs="Times New Roman"/>
          <w:bCs/>
          <w:szCs w:val="24"/>
        </w:rPr>
        <w:t>elessége</w:t>
      </w:r>
      <w:r w:rsidRPr="001C2B4C">
        <w:rPr>
          <w:rFonts w:eastAsia="Cambria" w:cs="Times New Roman"/>
          <w:bCs/>
          <w:spacing w:val="-2"/>
          <w:szCs w:val="24"/>
        </w:rPr>
        <w:t xml:space="preserve"> </w:t>
      </w:r>
      <w:r w:rsidRPr="001C2B4C">
        <w:rPr>
          <w:rFonts w:eastAsia="Cambria" w:cs="Times New Roman"/>
          <w:bCs/>
          <w:szCs w:val="24"/>
        </w:rPr>
        <w:t>külö</w:t>
      </w:r>
      <w:r w:rsidRPr="001C2B4C">
        <w:rPr>
          <w:rFonts w:eastAsia="Cambria" w:cs="Times New Roman"/>
          <w:bCs/>
          <w:spacing w:val="-1"/>
          <w:szCs w:val="24"/>
        </w:rPr>
        <w:t>n</w:t>
      </w:r>
      <w:r w:rsidRPr="001C2B4C">
        <w:rPr>
          <w:rFonts w:eastAsia="Cambria" w:cs="Times New Roman"/>
          <w:bCs/>
          <w:szCs w:val="24"/>
        </w:rPr>
        <w:t>öse</w:t>
      </w:r>
      <w:r w:rsidRPr="001C2B4C">
        <w:rPr>
          <w:rFonts w:eastAsia="Cambria" w:cs="Times New Roman"/>
          <w:bCs/>
          <w:spacing w:val="-1"/>
          <w:szCs w:val="24"/>
        </w:rPr>
        <w:t>n</w:t>
      </w:r>
      <w:r w:rsidRPr="001C2B4C">
        <w:rPr>
          <w:rFonts w:eastAsia="Cambria" w:cs="Times New Roman"/>
          <w:bCs/>
          <w:szCs w:val="24"/>
        </w:rPr>
        <w:t>, hogy:</w:t>
      </w:r>
    </w:p>
    <w:p w14:paraId="0344BF8E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7F755165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a.  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Rés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ötel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álas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tott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mai    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lato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on,</w:t>
      </w:r>
    </w:p>
    <w:p w14:paraId="52C09358" w14:textId="77777777" w:rsidR="001C2B4C" w:rsidRPr="001C2B4C" w:rsidRDefault="001C2B4C" w:rsidP="001C2B4C">
      <w:pPr>
        <w:spacing w:after="0"/>
        <w:ind w:left="1560" w:right="57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et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en –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eres 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nk</w:t>
      </w:r>
      <w:r w:rsidRPr="001C2B4C">
        <w:rPr>
          <w:rFonts w:eastAsia="Cambria" w:cs="Times New Roman"/>
          <w:spacing w:val="2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al,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 ma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artáss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1"/>
          <w:szCs w:val="24"/>
        </w:rPr>
        <w:t xml:space="preserve"> és képességeinek megfeeleően</w:t>
      </w:r>
      <w:r w:rsidRPr="001C2B4C">
        <w:rPr>
          <w:rFonts w:eastAsia="Cambria" w:cs="Times New Roman"/>
          <w:szCs w:val="24"/>
        </w:rPr>
        <w:t>–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 k</w:t>
      </w:r>
      <w:r w:rsidRPr="001C2B4C">
        <w:rPr>
          <w:rFonts w:eastAsia="Cambria" w:cs="Times New Roman"/>
          <w:spacing w:val="-1"/>
          <w:szCs w:val="24"/>
        </w:rPr>
        <w:t>ö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ele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</w:t>
      </w:r>
    </w:p>
    <w:p w14:paraId="40E166EB" w14:textId="77777777" w:rsidR="001C2B4C" w:rsidRPr="001C2B4C" w:rsidRDefault="001C2B4C" w:rsidP="001C2B4C">
      <w:pPr>
        <w:tabs>
          <w:tab w:val="left" w:pos="1560"/>
        </w:tabs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c.</w:t>
      </w:r>
      <w:r w:rsidRPr="001C2B4C">
        <w:rPr>
          <w:rFonts w:eastAsia="Cambria" w:cs="Times New Roman"/>
          <w:szCs w:val="24"/>
        </w:rPr>
        <w:tab/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let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ához</w:t>
      </w:r>
      <w:r w:rsidRPr="001C2B4C">
        <w:rPr>
          <w:rFonts w:eastAsia="Cambria" w:cs="Times New Roman"/>
          <w:spacing w:val="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letts</w:t>
      </w:r>
      <w:r w:rsidRPr="001C2B4C">
        <w:rPr>
          <w:rFonts w:eastAsia="Cambria" w:cs="Times New Roman"/>
          <w:spacing w:val="-1"/>
          <w:szCs w:val="24"/>
        </w:rPr>
        <w:t>ég</w:t>
      </w:r>
      <w:r w:rsidRPr="001C2B4C">
        <w:rPr>
          <w:rFonts w:eastAsia="Cambria" w:cs="Times New Roman"/>
          <w:szCs w:val="24"/>
        </w:rPr>
        <w:t>éhe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bá</w:t>
      </w:r>
      <w:r w:rsidRPr="001C2B4C">
        <w:rPr>
          <w:rFonts w:eastAsia="Cambria" w:cs="Times New Roman"/>
          <w:spacing w:val="1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elf</w:t>
      </w:r>
      <w:r w:rsidRPr="001C2B4C">
        <w:rPr>
          <w:rFonts w:eastAsia="Cambria" w:cs="Times New Roman"/>
          <w:spacing w:val="-1"/>
          <w:szCs w:val="24"/>
        </w:rPr>
        <w:t>og</w:t>
      </w:r>
      <w:r w:rsidRPr="001C2B4C">
        <w:rPr>
          <w:rFonts w:eastAsia="Cambria" w:cs="Times New Roman"/>
          <w:szCs w:val="24"/>
        </w:rPr>
        <w:t>lal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>ságához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d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a,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ag</w:t>
      </w:r>
      <w:r w:rsidRPr="001C2B4C">
        <w:rPr>
          <w:rFonts w:eastAsia="Cambria" w:cs="Times New Roman"/>
          <w:spacing w:val="-1"/>
          <w:szCs w:val="24"/>
        </w:rPr>
        <w:t>óg</w:t>
      </w:r>
      <w:r w:rsidRPr="001C2B4C">
        <w:rPr>
          <w:rFonts w:eastAsia="Cambria" w:cs="Times New Roman"/>
          <w:szCs w:val="24"/>
        </w:rPr>
        <w:t xml:space="preserve">us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2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elet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irányít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mellett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zr</w:t>
      </w:r>
      <w:r w:rsidRPr="001C2B4C">
        <w:rPr>
          <w:rFonts w:eastAsia="Cambria" w:cs="Times New Roman"/>
          <w:szCs w:val="24"/>
        </w:rPr>
        <w:t>e mű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ön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át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nye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zCs w:val="24"/>
        </w:rPr>
        <w:t>k és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az </w:t>
      </w:r>
      <w:r w:rsidRPr="001C2B4C">
        <w:rPr>
          <w:rFonts w:eastAsia="Cambria" w:cs="Times New Roman"/>
          <w:spacing w:val="-2"/>
          <w:szCs w:val="24"/>
        </w:rPr>
        <w:t>á</w:t>
      </w:r>
      <w:r w:rsidRPr="001C2B4C">
        <w:rPr>
          <w:rFonts w:eastAsia="Cambria" w:cs="Times New Roman"/>
          <w:szCs w:val="24"/>
        </w:rPr>
        <w:t>ltala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k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be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,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n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ási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3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le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árásá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. </w:t>
      </w:r>
    </w:p>
    <w:p w14:paraId="223617F2" w14:textId="77777777" w:rsidR="001C2B4C" w:rsidRPr="001C2B4C" w:rsidRDefault="001C2B4C" w:rsidP="001C2B4C">
      <w:pPr>
        <w:spacing w:after="0"/>
        <w:ind w:left="1560" w:right="55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.  </w:t>
      </w:r>
      <w:r w:rsidRPr="001C2B4C">
        <w:rPr>
          <w:rFonts w:eastAsia="Cambria" w:cs="Times New Roman"/>
          <w:spacing w:val="1"/>
          <w:szCs w:val="24"/>
        </w:rPr>
        <w:t>M</w:t>
      </w:r>
      <w:r w:rsidRPr="001C2B4C">
        <w:rPr>
          <w:rFonts w:eastAsia="Cambria" w:cs="Times New Roman"/>
          <w:szCs w:val="24"/>
        </w:rPr>
        <w:t>egtartsa 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lai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ai és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án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ív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 xml:space="preserve">li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 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ei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>olához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letek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lati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-1"/>
          <w:szCs w:val="24"/>
        </w:rPr>
        <w:t>or</w:t>
      </w:r>
      <w:r w:rsidRPr="001C2B4C">
        <w:rPr>
          <w:rFonts w:eastAsia="Cambria" w:cs="Times New Roman"/>
          <w:szCs w:val="24"/>
        </w:rPr>
        <w:t>lati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7"/>
          <w:szCs w:val="24"/>
        </w:rPr>
        <w:t>t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ak előírása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t,</w:t>
      </w:r>
    </w:p>
    <w:p w14:paraId="104158D6" w14:textId="77777777" w:rsidR="001C2B4C" w:rsidRPr="001C2B4C" w:rsidRDefault="001C2B4C" w:rsidP="001C2B4C">
      <w:pPr>
        <w:spacing w:after="0"/>
        <w:ind w:left="1560" w:right="55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e.  Ó</w:t>
      </w:r>
      <w:r w:rsidRPr="001C2B4C">
        <w:rPr>
          <w:rFonts w:eastAsia="Cambria" w:cs="Times New Roman"/>
          <w:spacing w:val="-2"/>
          <w:szCs w:val="24"/>
        </w:rPr>
        <w:t>v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át</w:t>
      </w:r>
      <w:r w:rsidRPr="001C2B4C">
        <w:rPr>
          <w:rFonts w:eastAsia="Cambria" w:cs="Times New Roman"/>
          <w:spacing w:val="4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sai</w:t>
      </w:r>
      <w:r w:rsidRPr="001C2B4C">
        <w:rPr>
          <w:rFonts w:eastAsia="Cambria" w:cs="Times New Roman"/>
          <w:spacing w:val="3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sti</w:t>
      </w:r>
      <w:r w:rsidRPr="001C2B4C">
        <w:rPr>
          <w:rFonts w:eastAsia="Cambria" w:cs="Times New Roman"/>
          <w:spacing w:val="4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ségé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4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ségét,</w:t>
      </w:r>
      <w:r w:rsidRPr="001C2B4C">
        <w:rPr>
          <w:rFonts w:eastAsia="Cambria" w:cs="Times New Roman"/>
          <w:spacing w:val="4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elsa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pacing w:val="-2"/>
          <w:szCs w:val="24"/>
        </w:rPr>
        <w:t>á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tsa</w:t>
      </w:r>
      <w:r w:rsidRPr="001C2B4C">
        <w:rPr>
          <w:rFonts w:eastAsia="Cambria" w:cs="Times New Roman"/>
          <w:spacing w:val="40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é</w:t>
      </w:r>
      <w:r w:rsidRPr="001C2B4C">
        <w:rPr>
          <w:rFonts w:eastAsia="Cambria" w:cs="Times New Roman"/>
          <w:szCs w:val="24"/>
        </w:rPr>
        <w:t>s 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zCs w:val="24"/>
        </w:rPr>
        <w:t>égét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bi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tons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ismeret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. Hala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éktalanul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elen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se a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elet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ellá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ó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ag</w:t>
      </w:r>
      <w:r w:rsidRPr="001C2B4C">
        <w:rPr>
          <w:rFonts w:eastAsia="Cambria" w:cs="Times New Roman"/>
          <w:spacing w:val="-1"/>
          <w:szCs w:val="24"/>
        </w:rPr>
        <w:t>óg</w:t>
      </w:r>
      <w:r w:rsidRPr="001C2B4C">
        <w:rPr>
          <w:rFonts w:eastAsia="Cambria" w:cs="Times New Roman"/>
          <w:szCs w:val="24"/>
        </w:rPr>
        <w:t>us</w:t>
      </w:r>
      <w:r w:rsidRPr="001C2B4C">
        <w:rPr>
          <w:rFonts w:eastAsia="Cambria" w:cs="Times New Roman"/>
          <w:spacing w:val="5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ak,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zCs w:val="24"/>
        </w:rPr>
        <w:t>y más 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, ha sa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át ma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, 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sa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t, 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 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 xml:space="preserve">t,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 máso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at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2"/>
          <w:szCs w:val="24"/>
        </w:rPr>
        <w:t>z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tő álla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oto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,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ékenysé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 balese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lel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bá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ame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nyi</w:t>
      </w:r>
      <w:r w:rsidRPr="001C2B4C">
        <w:rPr>
          <w:rFonts w:eastAsia="Cambria" w:cs="Times New Roman"/>
          <w:spacing w:val="-2"/>
          <w:szCs w:val="24"/>
        </w:rPr>
        <w:t>be</w:t>
      </w:r>
      <w:r w:rsidRPr="001C2B4C">
        <w:rPr>
          <w:rFonts w:eastAsia="Cambria" w:cs="Times New Roman"/>
          <w:szCs w:val="24"/>
        </w:rPr>
        <w:t>n álla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ota lehető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é 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3"/>
          <w:szCs w:val="24"/>
        </w:rPr>
        <w:t>-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 m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sér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lt,</w:t>
      </w:r>
    </w:p>
    <w:p w14:paraId="35F9CCE1" w14:textId="77777777" w:rsidR="001C2B4C" w:rsidRPr="001C2B4C" w:rsidRDefault="001C2B4C" w:rsidP="001C2B4C">
      <w:pPr>
        <w:tabs>
          <w:tab w:val="left" w:pos="1560"/>
        </w:tabs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zCs w:val="24"/>
        </w:rPr>
        <w:tab/>
      </w:r>
      <w:r w:rsidRPr="001C2B4C">
        <w:rPr>
          <w:rFonts w:eastAsia="Cambria" w:cs="Times New Roman"/>
          <w:spacing w:val="1"/>
          <w:szCs w:val="24"/>
        </w:rPr>
        <w:t>M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őr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e, és me</w:t>
      </w:r>
      <w:r w:rsidRPr="001C2B4C">
        <w:rPr>
          <w:rFonts w:eastAsia="Cambria" w:cs="Times New Roman"/>
          <w:spacing w:val="-1"/>
          <w:szCs w:val="24"/>
        </w:rPr>
        <w:t>gf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lően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4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 ó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erelését, jelmezét.</w:t>
      </w:r>
    </w:p>
    <w:p w14:paraId="4B35A3FC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.  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artsa 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letbe az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i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ola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ői,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 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nulótársai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mbe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i m</w:t>
      </w:r>
      <w:r w:rsidRPr="001C2B4C">
        <w:rPr>
          <w:rFonts w:eastAsia="Cambria" w:cs="Times New Roman"/>
          <w:spacing w:val="-2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ltóságát 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s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t.</w:t>
      </w:r>
    </w:p>
    <w:p w14:paraId="63E0E8FD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Times New Roman" w:cs="Times New Roman"/>
          <w:color w:val="2B2B2B"/>
          <w:w w:val="106"/>
          <w:szCs w:val="24"/>
        </w:rPr>
      </w:pPr>
      <w:r w:rsidRPr="001C2B4C">
        <w:rPr>
          <w:rFonts w:eastAsia="Times New Roman" w:cs="Times New Roman"/>
          <w:color w:val="3D3D3D"/>
          <w:szCs w:val="24"/>
        </w:rPr>
        <w:t xml:space="preserve">h. Külön </w:t>
      </w:r>
      <w:r w:rsidRPr="001C2B4C">
        <w:rPr>
          <w:rFonts w:eastAsia="Times New Roman" w:cs="Times New Roman"/>
          <w:color w:val="2B2B2B"/>
          <w:szCs w:val="24"/>
        </w:rPr>
        <w:t xml:space="preserve">engedély </w:t>
      </w:r>
      <w:r w:rsidRPr="001C2B4C">
        <w:rPr>
          <w:rFonts w:eastAsia="Times New Roman" w:cs="Times New Roman"/>
          <w:color w:val="181818"/>
          <w:szCs w:val="24"/>
        </w:rPr>
        <w:t xml:space="preserve">nélkül az intézmény </w:t>
      </w:r>
      <w:r w:rsidRPr="001C2B4C">
        <w:rPr>
          <w:rFonts w:eastAsia="Times New Roman" w:cs="Times New Roman"/>
          <w:color w:val="2B2B2B"/>
          <w:szCs w:val="24"/>
        </w:rPr>
        <w:t xml:space="preserve">területén </w:t>
      </w:r>
      <w:r w:rsidRPr="001C2B4C">
        <w:rPr>
          <w:rFonts w:eastAsia="Times New Roman" w:cs="Times New Roman"/>
          <w:color w:val="2B2B2B"/>
          <w:w w:val="104"/>
          <w:szCs w:val="24"/>
        </w:rPr>
        <w:t>mobiltelefonna</w:t>
      </w:r>
      <w:r w:rsidRPr="001C2B4C">
        <w:rPr>
          <w:rFonts w:eastAsia="Times New Roman" w:cs="Times New Roman"/>
          <w:color w:val="2B2B2B"/>
          <w:spacing w:val="-2"/>
          <w:w w:val="104"/>
          <w:szCs w:val="24"/>
        </w:rPr>
        <w:t>l</w:t>
      </w:r>
      <w:r w:rsidRPr="001C2B4C">
        <w:rPr>
          <w:rFonts w:eastAsia="Times New Roman" w:cs="Times New Roman"/>
          <w:color w:val="4D4D4D"/>
          <w:w w:val="150"/>
          <w:szCs w:val="24"/>
        </w:rPr>
        <w:t>,</w:t>
      </w:r>
      <w:r w:rsidRPr="001C2B4C">
        <w:rPr>
          <w:rFonts w:eastAsia="Times New Roman" w:cs="Times New Roman"/>
          <w:color w:val="4D4D4D"/>
          <w:szCs w:val="24"/>
        </w:rPr>
        <w:t xml:space="preserve"> </w:t>
      </w:r>
      <w:r w:rsidRPr="001C2B4C">
        <w:rPr>
          <w:rFonts w:eastAsia="Times New Roman" w:cs="Times New Roman"/>
          <w:color w:val="2B2B2B"/>
          <w:w w:val="104"/>
          <w:szCs w:val="24"/>
        </w:rPr>
        <w:t>fényképezőgéppe</w:t>
      </w:r>
      <w:r w:rsidRPr="001C2B4C">
        <w:rPr>
          <w:rFonts w:eastAsia="Times New Roman" w:cs="Times New Roman"/>
          <w:color w:val="2B2B2B"/>
          <w:spacing w:val="-4"/>
          <w:w w:val="104"/>
          <w:szCs w:val="24"/>
        </w:rPr>
        <w:t>l</w:t>
      </w:r>
      <w:r w:rsidRPr="001C2B4C">
        <w:rPr>
          <w:rFonts w:eastAsia="Times New Roman" w:cs="Times New Roman"/>
          <w:color w:val="4D4D4D"/>
          <w:w w:val="104"/>
          <w:szCs w:val="24"/>
        </w:rPr>
        <w:t>,</w:t>
      </w:r>
      <w:r w:rsidRPr="001C2B4C">
        <w:rPr>
          <w:rFonts w:eastAsia="Times New Roman" w:cs="Times New Roman"/>
          <w:color w:val="4D4D4D"/>
          <w:spacing w:val="11"/>
          <w:w w:val="104"/>
          <w:szCs w:val="24"/>
        </w:rPr>
        <w:t xml:space="preserve"> </w:t>
      </w:r>
      <w:r w:rsidRPr="001C2B4C">
        <w:rPr>
          <w:rFonts w:eastAsia="Times New Roman" w:cs="Times New Roman"/>
          <w:color w:val="2B2B2B"/>
          <w:w w:val="104"/>
          <w:szCs w:val="24"/>
        </w:rPr>
        <w:t>kameráva</w:t>
      </w:r>
      <w:r w:rsidRPr="001C2B4C">
        <w:rPr>
          <w:rFonts w:eastAsia="Times New Roman" w:cs="Times New Roman"/>
          <w:color w:val="2B2B2B"/>
          <w:spacing w:val="-5"/>
          <w:w w:val="104"/>
          <w:szCs w:val="24"/>
        </w:rPr>
        <w:t>l</w:t>
      </w:r>
      <w:r w:rsidRPr="001C2B4C">
        <w:rPr>
          <w:rFonts w:eastAsia="Times New Roman" w:cs="Times New Roman"/>
          <w:color w:val="4D4D4D"/>
          <w:w w:val="104"/>
          <w:szCs w:val="24"/>
        </w:rPr>
        <w:t xml:space="preserve">, </w:t>
      </w:r>
      <w:r w:rsidRPr="001C2B4C">
        <w:rPr>
          <w:rFonts w:eastAsia="Times New Roman" w:cs="Times New Roman"/>
          <w:color w:val="4D4D4D"/>
          <w:spacing w:val="-6"/>
          <w:szCs w:val="24"/>
        </w:rPr>
        <w:t>s</w:t>
      </w:r>
      <w:r w:rsidRPr="001C2B4C">
        <w:rPr>
          <w:rFonts w:eastAsia="Times New Roman" w:cs="Times New Roman"/>
          <w:color w:val="2B2B2B"/>
          <w:szCs w:val="24"/>
        </w:rPr>
        <w:t xml:space="preserve">tb. felvételeket senki nem </w:t>
      </w:r>
      <w:r w:rsidRPr="001C2B4C">
        <w:rPr>
          <w:rFonts w:eastAsia="Times New Roman" w:cs="Times New Roman"/>
          <w:color w:val="2B2B2B"/>
          <w:w w:val="104"/>
          <w:szCs w:val="24"/>
        </w:rPr>
        <w:t>készíthe</w:t>
      </w:r>
      <w:r w:rsidRPr="001C2B4C">
        <w:rPr>
          <w:rFonts w:eastAsia="Times New Roman" w:cs="Times New Roman"/>
          <w:color w:val="2B2B2B"/>
          <w:spacing w:val="3"/>
          <w:w w:val="104"/>
          <w:szCs w:val="24"/>
        </w:rPr>
        <w:t>t</w:t>
      </w:r>
      <w:r w:rsidRPr="001C2B4C">
        <w:rPr>
          <w:rFonts w:eastAsia="Times New Roman" w:cs="Times New Roman"/>
          <w:color w:val="4D4D4D"/>
          <w:w w:val="104"/>
          <w:szCs w:val="24"/>
        </w:rPr>
        <w:t xml:space="preserve">, </w:t>
      </w:r>
      <w:r w:rsidRPr="001C2B4C">
        <w:rPr>
          <w:rFonts w:eastAsia="Times New Roman" w:cs="Times New Roman"/>
          <w:color w:val="2B2B2B"/>
          <w:szCs w:val="24"/>
        </w:rPr>
        <w:t xml:space="preserve">továbbá </w:t>
      </w:r>
      <w:r w:rsidRPr="001C2B4C">
        <w:rPr>
          <w:rFonts w:eastAsia="Times New Roman" w:cs="Times New Roman"/>
          <w:color w:val="4D4D4D"/>
          <w:w w:val="114"/>
          <w:szCs w:val="24"/>
        </w:rPr>
        <w:t>a</w:t>
      </w:r>
      <w:r w:rsidRPr="001C2B4C">
        <w:rPr>
          <w:rFonts w:eastAsia="Times New Roman" w:cs="Times New Roman"/>
          <w:color w:val="4D4D4D"/>
          <w:szCs w:val="24"/>
        </w:rPr>
        <w:t xml:space="preserve"> </w:t>
      </w:r>
      <w:r w:rsidRPr="001C2B4C">
        <w:rPr>
          <w:rFonts w:eastAsia="Times New Roman" w:cs="Times New Roman"/>
          <w:color w:val="2B2B2B"/>
          <w:szCs w:val="24"/>
        </w:rPr>
        <w:t>felvételeket kizarólag</w:t>
      </w:r>
      <w:r w:rsidRPr="001C2B4C">
        <w:rPr>
          <w:rFonts w:eastAsia="Times New Roman" w:cs="Times New Roman"/>
          <w:color w:val="2B2B2B"/>
          <w:spacing w:val="55"/>
          <w:szCs w:val="24"/>
        </w:rPr>
        <w:t xml:space="preserve"> </w:t>
      </w:r>
      <w:r w:rsidRPr="001C2B4C">
        <w:rPr>
          <w:rFonts w:eastAsia="Times New Roman" w:cs="Times New Roman"/>
          <w:color w:val="3D3D3D"/>
          <w:szCs w:val="24"/>
        </w:rPr>
        <w:t xml:space="preserve">engedéllyel </w:t>
      </w:r>
      <w:r w:rsidRPr="001C2B4C">
        <w:rPr>
          <w:rFonts w:eastAsia="Times New Roman" w:cs="Times New Roman"/>
          <w:color w:val="2B2B2B"/>
          <w:szCs w:val="24"/>
        </w:rPr>
        <w:t>lehet közzétenni a k</w:t>
      </w:r>
      <w:r w:rsidRPr="001C2B4C">
        <w:rPr>
          <w:rFonts w:eastAsia="Times New Roman" w:cs="Times New Roman"/>
          <w:color w:val="2B2B2B"/>
          <w:spacing w:val="2"/>
          <w:szCs w:val="24"/>
        </w:rPr>
        <w:t>ö</w:t>
      </w:r>
      <w:r w:rsidRPr="001C2B4C">
        <w:rPr>
          <w:rFonts w:eastAsia="Times New Roman" w:cs="Times New Roman"/>
          <w:color w:val="4D4D4D"/>
          <w:spacing w:val="-4"/>
          <w:szCs w:val="24"/>
        </w:rPr>
        <w:t>z</w:t>
      </w:r>
      <w:r w:rsidRPr="001C2B4C">
        <w:rPr>
          <w:rFonts w:eastAsia="Times New Roman" w:cs="Times New Roman"/>
          <w:color w:val="2B2B2B"/>
          <w:spacing w:val="-7"/>
          <w:szCs w:val="24"/>
        </w:rPr>
        <w:t>ö</w:t>
      </w:r>
      <w:r w:rsidRPr="001C2B4C">
        <w:rPr>
          <w:rFonts w:eastAsia="Times New Roman" w:cs="Times New Roman"/>
          <w:color w:val="4D4D4D"/>
          <w:szCs w:val="24"/>
        </w:rPr>
        <w:t>s</w:t>
      </w:r>
      <w:r w:rsidRPr="001C2B4C">
        <w:rPr>
          <w:rFonts w:eastAsia="Times New Roman" w:cs="Times New Roman"/>
          <w:color w:val="4D4D4D"/>
          <w:spacing w:val="-5"/>
          <w:szCs w:val="24"/>
        </w:rPr>
        <w:t>s</w:t>
      </w:r>
      <w:r w:rsidRPr="001C2B4C">
        <w:rPr>
          <w:rFonts w:eastAsia="Times New Roman" w:cs="Times New Roman"/>
          <w:color w:val="2B2B2B"/>
          <w:szCs w:val="24"/>
        </w:rPr>
        <w:t xml:space="preserve">égi </w:t>
      </w:r>
      <w:r w:rsidRPr="001C2B4C">
        <w:rPr>
          <w:rFonts w:eastAsia="Times New Roman" w:cs="Times New Roman"/>
          <w:color w:val="3D3D3D"/>
          <w:w w:val="106"/>
          <w:szCs w:val="24"/>
        </w:rPr>
        <w:t>oldalakon</w:t>
      </w:r>
      <w:r w:rsidRPr="001C2B4C">
        <w:rPr>
          <w:rFonts w:eastAsia="Times New Roman" w:cs="Times New Roman"/>
          <w:color w:val="3D3D3D"/>
          <w:szCs w:val="24"/>
        </w:rPr>
        <w:t xml:space="preserve"> </w:t>
      </w:r>
      <w:r w:rsidRPr="001C2B4C">
        <w:rPr>
          <w:rFonts w:eastAsia="Times New Roman" w:cs="Times New Roman"/>
          <w:color w:val="2B2B2B"/>
          <w:w w:val="107"/>
          <w:szCs w:val="24"/>
        </w:rPr>
        <w:t>(</w:t>
      </w:r>
      <w:r w:rsidRPr="001C2B4C">
        <w:rPr>
          <w:rFonts w:eastAsia="Times New Roman" w:cs="Times New Roman"/>
          <w:color w:val="2B2B2B"/>
          <w:w w:val="106"/>
          <w:szCs w:val="24"/>
        </w:rPr>
        <w:t xml:space="preserve">Facebook, </w:t>
      </w:r>
      <w:r w:rsidRPr="001C2B4C">
        <w:rPr>
          <w:rFonts w:eastAsia="Times New Roman" w:cs="Times New Roman"/>
          <w:color w:val="3D3D3D"/>
          <w:szCs w:val="24"/>
        </w:rPr>
        <w:t xml:space="preserve">Twitter, </w:t>
      </w:r>
      <w:r w:rsidRPr="001C2B4C">
        <w:rPr>
          <w:rFonts w:eastAsia="Times New Roman" w:cs="Times New Roman"/>
          <w:color w:val="2B2B2B"/>
          <w:w w:val="104"/>
          <w:szCs w:val="24"/>
        </w:rPr>
        <w:t>Pinteres)</w:t>
      </w:r>
      <w:r w:rsidRPr="001C2B4C">
        <w:rPr>
          <w:rFonts w:eastAsia="Times New Roman" w:cs="Times New Roman"/>
          <w:color w:val="3D3D3D"/>
          <w:w w:val="116"/>
          <w:szCs w:val="24"/>
        </w:rPr>
        <w:t>,</w:t>
      </w:r>
      <w:r w:rsidRPr="001C2B4C">
        <w:rPr>
          <w:rFonts w:eastAsia="Times New Roman" w:cs="Times New Roman"/>
          <w:color w:val="3D3D3D"/>
          <w:spacing w:val="-20"/>
          <w:szCs w:val="24"/>
        </w:rPr>
        <w:t xml:space="preserve"> </w:t>
      </w:r>
      <w:r w:rsidRPr="001C2B4C">
        <w:rPr>
          <w:rFonts w:eastAsia="Times New Roman" w:cs="Times New Roman"/>
          <w:color w:val="2B2B2B"/>
          <w:szCs w:val="24"/>
        </w:rPr>
        <w:t xml:space="preserve">figyelemmel a </w:t>
      </w:r>
      <w:r w:rsidRPr="001C2B4C">
        <w:rPr>
          <w:rFonts w:eastAsia="Times New Roman" w:cs="Times New Roman"/>
          <w:color w:val="4D4D4D"/>
          <w:w w:val="108"/>
          <w:szCs w:val="24"/>
        </w:rPr>
        <w:t>sz</w:t>
      </w:r>
      <w:r w:rsidRPr="001C2B4C">
        <w:rPr>
          <w:rFonts w:eastAsia="Times New Roman" w:cs="Times New Roman"/>
          <w:color w:val="4D4D4D"/>
          <w:spacing w:val="-11"/>
          <w:w w:val="108"/>
          <w:szCs w:val="24"/>
        </w:rPr>
        <w:t>e</w:t>
      </w:r>
      <w:r w:rsidRPr="001C2B4C">
        <w:rPr>
          <w:rFonts w:eastAsia="Times New Roman" w:cs="Times New Roman"/>
          <w:color w:val="2B2B2B"/>
          <w:w w:val="104"/>
          <w:szCs w:val="24"/>
        </w:rPr>
        <w:t>mélyiségi</w:t>
      </w:r>
      <w:r w:rsidRPr="001C2B4C">
        <w:rPr>
          <w:rFonts w:eastAsia="Times New Roman" w:cs="Times New Roman"/>
          <w:color w:val="2B2B2B"/>
          <w:szCs w:val="24"/>
        </w:rPr>
        <w:t xml:space="preserve"> </w:t>
      </w:r>
      <w:r w:rsidRPr="001C2B4C">
        <w:rPr>
          <w:rFonts w:eastAsia="Times New Roman" w:cs="Times New Roman"/>
          <w:color w:val="2B2B2B"/>
          <w:w w:val="109"/>
          <w:szCs w:val="24"/>
        </w:rPr>
        <w:t>jegyek rá</w:t>
      </w:r>
      <w:r w:rsidRPr="001C2B4C">
        <w:rPr>
          <w:rFonts w:eastAsia="Times New Roman" w:cs="Times New Roman"/>
          <w:color w:val="2B2B2B"/>
          <w:spacing w:val="3"/>
          <w:szCs w:val="24"/>
        </w:rPr>
        <w:t xml:space="preserve"> </w:t>
      </w:r>
      <w:r w:rsidRPr="001C2B4C">
        <w:rPr>
          <w:rFonts w:eastAsia="Times New Roman" w:cs="Times New Roman"/>
          <w:color w:val="3D3D3D"/>
          <w:szCs w:val="24"/>
        </w:rPr>
        <w:t xml:space="preserve">vonatkozó </w:t>
      </w:r>
      <w:r w:rsidRPr="001C2B4C">
        <w:rPr>
          <w:rFonts w:eastAsia="Times New Roman" w:cs="Times New Roman"/>
          <w:color w:val="2B2B2B"/>
          <w:szCs w:val="24"/>
        </w:rPr>
        <w:t>jogszabályi</w:t>
      </w:r>
      <w:r w:rsidRPr="001C2B4C">
        <w:rPr>
          <w:rFonts w:eastAsia="Times New Roman" w:cs="Times New Roman"/>
          <w:color w:val="2B2B2B"/>
          <w:spacing w:val="55"/>
          <w:szCs w:val="24"/>
        </w:rPr>
        <w:t xml:space="preserve"> </w:t>
      </w:r>
      <w:r w:rsidRPr="001C2B4C">
        <w:rPr>
          <w:rFonts w:eastAsia="Times New Roman" w:cs="Times New Roman"/>
          <w:color w:val="2B2B2B"/>
          <w:szCs w:val="24"/>
        </w:rPr>
        <w:t>rendel</w:t>
      </w:r>
      <w:r w:rsidRPr="001C2B4C">
        <w:rPr>
          <w:rFonts w:eastAsia="Times New Roman" w:cs="Times New Roman"/>
          <w:color w:val="2B2B2B"/>
          <w:spacing w:val="7"/>
          <w:szCs w:val="24"/>
        </w:rPr>
        <w:t>k</w:t>
      </w:r>
      <w:r w:rsidRPr="001C2B4C">
        <w:rPr>
          <w:rFonts w:eastAsia="Times New Roman" w:cs="Times New Roman"/>
          <w:color w:val="4D4D4D"/>
          <w:szCs w:val="24"/>
        </w:rPr>
        <w:t>e</w:t>
      </w:r>
      <w:r w:rsidRPr="001C2B4C">
        <w:rPr>
          <w:rFonts w:eastAsia="Times New Roman" w:cs="Times New Roman"/>
          <w:color w:val="4D4D4D"/>
          <w:spacing w:val="-5"/>
          <w:szCs w:val="24"/>
        </w:rPr>
        <w:t>z</w:t>
      </w:r>
      <w:r w:rsidRPr="001C2B4C">
        <w:rPr>
          <w:rFonts w:eastAsia="Times New Roman" w:cs="Times New Roman"/>
          <w:color w:val="2B2B2B"/>
          <w:szCs w:val="24"/>
        </w:rPr>
        <w:t>ésekre</w:t>
      </w:r>
      <w:r w:rsidRPr="001C2B4C">
        <w:rPr>
          <w:rFonts w:eastAsia="Times New Roman" w:cs="Times New Roman"/>
          <w:color w:val="2B2B2B"/>
          <w:spacing w:val="49"/>
          <w:szCs w:val="24"/>
        </w:rPr>
        <w:t xml:space="preserve"> </w:t>
      </w:r>
      <w:r w:rsidRPr="001C2B4C">
        <w:rPr>
          <w:rFonts w:eastAsia="Times New Roman" w:cs="Times New Roman"/>
          <w:color w:val="2B2B2B"/>
          <w:w w:val="106"/>
          <w:szCs w:val="24"/>
        </w:rPr>
        <w:t>is.</w:t>
      </w:r>
    </w:p>
    <w:p w14:paraId="46572812" w14:textId="77777777" w:rsid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</w:p>
    <w:p w14:paraId="18A9258A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</w:p>
    <w:p w14:paraId="2C11E14C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63" w:name="_Toc526101918"/>
      <w:bookmarkStart w:id="164" w:name="_Toc227737498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lastRenderedPageBreak/>
        <w:t>3. Művészeti ór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vo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na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kozó kü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ön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b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lyok</w:t>
      </w:r>
      <w:bookmarkEnd w:id="163"/>
      <w:bookmarkEnd w:id="164"/>
    </w:p>
    <w:p w14:paraId="44FCE2FF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349D27EE" w14:textId="77777777" w:rsidR="001C2B4C" w:rsidRPr="001C2B4C" w:rsidRDefault="001C2B4C" w:rsidP="001C2B4C">
      <w:pPr>
        <w:spacing w:after="0"/>
        <w:ind w:left="1560" w:right="58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a. </w:t>
      </w:r>
      <w:r w:rsidRPr="001C2B4C">
        <w:rPr>
          <w:rFonts w:eastAsia="Cambria" w:cs="Times New Roman"/>
          <w:szCs w:val="24"/>
        </w:rPr>
        <w:tab/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 táncó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3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 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nulók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38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lhetnek ol</w:t>
      </w:r>
      <w:r w:rsidRPr="001C2B4C">
        <w:rPr>
          <w:rFonts w:eastAsia="Cambria" w:cs="Times New Roman"/>
          <w:spacing w:val="1"/>
          <w:szCs w:val="24"/>
        </w:rPr>
        <w:t>y</w:t>
      </w:r>
      <w:r w:rsidRPr="001C2B4C">
        <w:rPr>
          <w:rFonts w:eastAsia="Cambria" w:cs="Times New Roman"/>
          <w:szCs w:val="24"/>
        </w:rPr>
        <w:t>an éks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ert,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ar</w:t>
      </w:r>
      <w:r w:rsidRPr="001C2B4C">
        <w:rPr>
          <w:rFonts w:eastAsia="Cambria" w:cs="Times New Roman"/>
          <w:spacing w:val="-1"/>
          <w:szCs w:val="24"/>
        </w:rPr>
        <w:t>ór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ű</w:t>
      </w:r>
      <w:r w:rsidRPr="001C2B4C">
        <w:rPr>
          <w:rFonts w:eastAsia="Cambria" w:cs="Times New Roman"/>
          <w:spacing w:val="2"/>
          <w:szCs w:val="24"/>
        </w:rPr>
        <w:t>r</w:t>
      </w:r>
      <w:r w:rsidRPr="001C2B4C">
        <w:rPr>
          <w:rFonts w:eastAsia="Cambria" w:cs="Times New Roman"/>
          <w:szCs w:val="24"/>
        </w:rPr>
        <w:t>űt,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nya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láncot,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ló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ó </w:t>
      </w:r>
      <w:r w:rsidRPr="001C2B4C">
        <w:rPr>
          <w:rFonts w:eastAsia="Cambria" w:cs="Times New Roman"/>
          <w:spacing w:val="1"/>
          <w:szCs w:val="24"/>
        </w:rPr>
        <w:t>f</w:t>
      </w:r>
      <w:r w:rsidRPr="001C2B4C">
        <w:rPr>
          <w:rFonts w:eastAsia="Cambria" w:cs="Times New Roman"/>
          <w:szCs w:val="24"/>
        </w:rPr>
        <w:t>ülbevalót,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mely balese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elen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zCs w:val="24"/>
        </w:rPr>
        <w:t>t.</w:t>
      </w:r>
    </w:p>
    <w:p w14:paraId="0C11A065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.  </w:t>
      </w:r>
      <w:r w:rsidRPr="001C2B4C">
        <w:rPr>
          <w:rFonts w:eastAsia="Cambria" w:cs="Times New Roman"/>
          <w:spacing w:val="20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öltö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ben,a folyosókon és a termekben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lo</w:t>
      </w:r>
      <w:r w:rsidRPr="001C2B4C">
        <w:rPr>
          <w:rFonts w:eastAsia="Cambria" w:cs="Times New Roman"/>
          <w:spacing w:val="-3"/>
          <w:szCs w:val="24"/>
        </w:rPr>
        <w:t>s</w:t>
      </w:r>
      <w:r w:rsidRPr="001C2B4C">
        <w:rPr>
          <w:rFonts w:eastAsia="Cambria" w:cs="Times New Roman"/>
          <w:szCs w:val="24"/>
        </w:rPr>
        <w:t>.</w:t>
      </w:r>
    </w:p>
    <w:p w14:paraId="1B42E862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</w:p>
    <w:p w14:paraId="70D9B916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c.</w:t>
      </w:r>
      <w:r w:rsidRPr="001C2B4C">
        <w:rPr>
          <w:rFonts w:ascii="Calibri" w:eastAsia="Calibri" w:hAnsi="Calibri" w:cs="Times New Roman"/>
          <w:sz w:val="22"/>
        </w:rPr>
        <w:t xml:space="preserve">    </w:t>
      </w:r>
      <w:r w:rsidRPr="001C2B4C">
        <w:rPr>
          <w:rFonts w:eastAsia="Cambria" w:cs="Times New Roman"/>
          <w:szCs w:val="24"/>
        </w:rPr>
        <w:t>Utcai cipővel a balett termekbe lépni tilos!</w:t>
      </w:r>
    </w:p>
    <w:p w14:paraId="6B9E77C0" w14:textId="77777777" w:rsidR="001C2B4C" w:rsidRPr="001C2B4C" w:rsidRDefault="001C2B4C" w:rsidP="001C2B4C">
      <w:pPr>
        <w:tabs>
          <w:tab w:val="left" w:pos="1560"/>
        </w:tabs>
        <w:spacing w:after="0"/>
        <w:ind w:left="1560" w:right="-20" w:hanging="36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d.</w:t>
      </w:r>
      <w:r w:rsidRPr="001C2B4C">
        <w:rPr>
          <w:rFonts w:eastAsia="Cambria" w:cs="Times New Roman"/>
          <w:szCs w:val="24"/>
        </w:rPr>
        <w:tab/>
        <w:t>Beiratkozott tanulóink az iskola épületét, termeit felszerelését rendeltetésének megfelelően használhatják. Kizárólag a művészeti iskola óráin és tanárunk felügyeletével.</w:t>
      </w:r>
    </w:p>
    <w:p w14:paraId="3964FD35" w14:textId="77777777" w:rsidR="001C2B4C" w:rsidRPr="001C2B4C" w:rsidRDefault="001C2B4C" w:rsidP="001C2B4C">
      <w:pPr>
        <w:spacing w:after="0"/>
        <w:ind w:left="1560" w:right="57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e</w:t>
      </w:r>
      <w:r w:rsidRPr="001C2B4C">
        <w:rPr>
          <w:rFonts w:eastAsia="Cambria" w:cs="Times New Roman"/>
          <w:szCs w:val="24"/>
        </w:rPr>
        <w:t>. Bá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mi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 xml:space="preserve">éle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ok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ás a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erelés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, amely a n</w:t>
      </w:r>
      <w:r w:rsidRPr="001C2B4C">
        <w:rPr>
          <w:rFonts w:eastAsia="Cambria" w:cs="Times New Roman"/>
          <w:spacing w:val="-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m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elte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erű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3"/>
          <w:szCs w:val="24"/>
        </w:rPr>
        <w:t>n</w:t>
      </w:r>
      <w:r w:rsidRPr="001C2B4C">
        <w:rPr>
          <w:rFonts w:eastAsia="Cambria" w:cs="Times New Roman"/>
          <w:szCs w:val="24"/>
        </w:rPr>
        <w:t>ála</w:t>
      </w:r>
      <w:r w:rsidRPr="001C2B4C">
        <w:rPr>
          <w:rFonts w:eastAsia="Cambria" w:cs="Times New Roman"/>
          <w:spacing w:val="2"/>
          <w:szCs w:val="24"/>
        </w:rPr>
        <w:t>t</w:t>
      </w:r>
      <w:r w:rsidRPr="001C2B4C">
        <w:rPr>
          <w:rFonts w:eastAsia="Cambria" w:cs="Times New Roman"/>
          <w:szCs w:val="24"/>
        </w:rPr>
        <w:t>ból 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ik, a ká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ót ter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eli.</w:t>
      </w:r>
    </w:p>
    <w:p w14:paraId="7252A8DA" w14:textId="77777777" w:rsidR="001C2B4C" w:rsidRPr="001C2B4C" w:rsidRDefault="001C2B4C" w:rsidP="001C2B4C">
      <w:pPr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f. </w:t>
      </w:r>
      <w:r w:rsidRPr="001C2B4C">
        <w:rPr>
          <w:rFonts w:eastAsia="Cambria" w:cs="Times New Roman"/>
          <w:szCs w:val="24"/>
        </w:rPr>
        <w:tab/>
        <w:t>A szaktantermek felszerelésének használata kizárólag a szaktanteremért felelős tanár engedélyével lehetséges. A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ben</w:t>
      </w:r>
      <w:r w:rsidRPr="001C2B4C">
        <w:rPr>
          <w:rFonts w:eastAsia="Cambria" w:cs="Times New Roman"/>
          <w:spacing w:val="3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3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au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uális</w:t>
      </w:r>
      <w:r w:rsidRPr="001C2B4C">
        <w:rPr>
          <w:rFonts w:eastAsia="Cambria" w:cs="Times New Roman"/>
          <w:spacing w:val="3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pacing w:val="2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ök </w:t>
      </w:r>
      <w:r w:rsidRPr="001C2B4C">
        <w:rPr>
          <w:rFonts w:eastAsia="Cambria" w:cs="Times New Roman"/>
          <w:spacing w:val="35"/>
          <w:szCs w:val="24"/>
        </w:rPr>
        <w:t>is</w:t>
      </w:r>
      <w:r w:rsidRPr="001C2B4C">
        <w:rPr>
          <w:rFonts w:eastAsia="Cambria" w:cs="Times New Roman"/>
          <w:szCs w:val="24"/>
        </w:rPr>
        <w:t>cs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3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éll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 és felü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elet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 ü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emel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hető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.</w:t>
      </w:r>
    </w:p>
    <w:p w14:paraId="6824A1CA" w14:textId="77777777" w:rsidR="001C2B4C" w:rsidRPr="001C2B4C" w:rsidRDefault="001C2B4C" w:rsidP="001C2B4C">
      <w:pPr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g.   Az iskola műtermeiben csak tanári felügyelettel lehet tartózkodni. Munka után a műtermet mindig rendben kell elhagyni – ezt a tanár köteles ellenőrizni.</w:t>
      </w:r>
    </w:p>
    <w:p w14:paraId="605FA01E" w14:textId="77777777" w:rsidR="001C2B4C" w:rsidRPr="001C2B4C" w:rsidRDefault="001C2B4C" w:rsidP="001C2B4C">
      <w:pPr>
        <w:tabs>
          <w:tab w:val="left" w:pos="1560"/>
        </w:tabs>
        <w:spacing w:after="0"/>
        <w:ind w:left="1530" w:right="-20" w:hanging="330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zCs w:val="24"/>
        </w:rPr>
        <w:tab/>
        <w:t xml:space="preserve">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3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3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er</w:t>
      </w:r>
      <w:r w:rsidRPr="001C2B4C">
        <w:rPr>
          <w:rFonts w:eastAsia="Cambria" w:cs="Times New Roman"/>
          <w:szCs w:val="24"/>
        </w:rPr>
        <w:t>ületén</w:t>
      </w:r>
      <w:r w:rsidRPr="001C2B4C">
        <w:rPr>
          <w:rFonts w:eastAsia="Cambria" w:cs="Times New Roman"/>
          <w:spacing w:val="3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lált</w:t>
      </w:r>
      <w:r w:rsidRPr="001C2B4C">
        <w:rPr>
          <w:rFonts w:eastAsia="Cambria" w:cs="Times New Roman"/>
          <w:spacing w:val="3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rgy</w:t>
      </w:r>
      <w:r w:rsidRPr="001C2B4C">
        <w:rPr>
          <w:rFonts w:eastAsia="Cambria" w:cs="Times New Roman"/>
          <w:szCs w:val="24"/>
        </w:rPr>
        <w:t>akat</w:t>
      </w:r>
      <w:r w:rsidRPr="001C2B4C">
        <w:rPr>
          <w:rFonts w:eastAsia="Cambria" w:cs="Times New Roman"/>
          <w:spacing w:val="3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tká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sá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3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ell</w:t>
      </w:r>
      <w:r w:rsidRPr="001C2B4C">
        <w:rPr>
          <w:rFonts w:eastAsia="Cambria" w:cs="Times New Roman"/>
          <w:spacing w:val="3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lea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ahol </w:t>
      </w:r>
      <w:r w:rsidRPr="001C2B4C">
        <w:rPr>
          <w:rFonts w:eastAsia="Cambria" w:cs="Times New Roman"/>
          <w:spacing w:val="-1"/>
          <w:szCs w:val="24"/>
        </w:rPr>
        <w:t>6</w:t>
      </w:r>
      <w:r w:rsidRPr="001C2B4C">
        <w:rPr>
          <w:rFonts w:eastAsia="Cambria" w:cs="Times New Roman"/>
          <w:szCs w:val="24"/>
        </w:rPr>
        <w:t>0 n</w:t>
      </w:r>
      <w:r w:rsidRPr="001C2B4C">
        <w:rPr>
          <w:rFonts w:eastAsia="Cambria" w:cs="Times New Roman"/>
          <w:spacing w:val="1"/>
          <w:szCs w:val="24"/>
        </w:rPr>
        <w:t>ap</w:t>
      </w:r>
      <w:r w:rsidRPr="001C2B4C">
        <w:rPr>
          <w:rFonts w:eastAsia="Cambria" w:cs="Times New Roman"/>
          <w:szCs w:val="24"/>
        </w:rPr>
        <w:t>ig                                               ő</w:t>
      </w:r>
      <w:r w:rsidRPr="001C2B4C">
        <w:rPr>
          <w:rFonts w:eastAsia="Cambria" w:cs="Times New Roman"/>
          <w:spacing w:val="-1"/>
          <w:szCs w:val="24"/>
        </w:rPr>
        <w:t>rz</w:t>
      </w:r>
      <w:r w:rsidRPr="001C2B4C">
        <w:rPr>
          <w:rFonts w:eastAsia="Cambria" w:cs="Times New Roman"/>
          <w:szCs w:val="24"/>
        </w:rPr>
        <w:t>ik.</w:t>
      </w:r>
      <w:r w:rsidRPr="001C2B4C">
        <w:rPr>
          <w:rFonts w:eastAsia="Cambria" w:cs="Times New Roman"/>
          <w:spacing w:val="1"/>
          <w:szCs w:val="24"/>
        </w:rPr>
        <w:t xml:space="preserve"> 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m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erese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6"/>
          <w:szCs w:val="24"/>
        </w:rPr>
        <w:t>t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 xml:space="preserve">akat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arit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v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cél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 fela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lj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.  </w:t>
      </w:r>
    </w:p>
    <w:p w14:paraId="4F8E81A7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i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zCs w:val="24"/>
        </w:rPr>
        <w:tab/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2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an</w:t>
      </w:r>
      <w:r w:rsidRPr="001C2B4C">
        <w:rPr>
          <w:rFonts w:eastAsia="Cambria" w:cs="Times New Roman"/>
          <w:spacing w:val="2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lai</w:t>
      </w:r>
      <w:r w:rsidRPr="001C2B4C">
        <w:rPr>
          <w:rFonts w:eastAsia="Cambria" w:cs="Times New Roman"/>
          <w:spacing w:val="2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eken,</w:t>
      </w:r>
      <w:r w:rsidRPr="001C2B4C">
        <w:rPr>
          <w:rFonts w:eastAsia="Cambria" w:cs="Times New Roman"/>
          <w:spacing w:val="2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ellé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en, kiállításokon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ohány</w:t>
      </w:r>
      <w:r w:rsidRPr="001C2B4C">
        <w:rPr>
          <w:rFonts w:eastAsia="Cambria" w:cs="Times New Roman"/>
          <w:spacing w:val="-1"/>
          <w:szCs w:val="24"/>
        </w:rPr>
        <w:t>oz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lt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los.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F</w:t>
      </w:r>
      <w:r w:rsidRPr="001C2B4C">
        <w:rPr>
          <w:rFonts w:eastAsia="Cambria" w:cs="Times New Roman"/>
          <w:szCs w:val="24"/>
        </w:rPr>
        <w:t>elnő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gyk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ú a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elölt 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ohány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hat.</w:t>
      </w:r>
    </w:p>
    <w:p w14:paraId="2910CCF2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j.  Az intézmény minden tanulója és dolgozója felelős a tűz- és balesetvédelem, valamint munkavédelmi szabályok betartásáért.</w:t>
      </w:r>
    </w:p>
    <w:p w14:paraId="04931B43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k.   Az iskolába nem szabad balesetveszélyes tárgyat /pl. kézműves tanszakon olló, kés stb./ hozni. Ha ezeket szükséges az órai munkához használni, minden balesetvédelmi szabályt be kell tartani.</w:t>
      </w:r>
    </w:p>
    <w:p w14:paraId="1A89876C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l.  </w:t>
      </w:r>
      <w:r w:rsidRPr="001C2B4C">
        <w:rPr>
          <w:rFonts w:eastAsia="Cambria" w:cs="Times New Roman"/>
          <w:spacing w:val="1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 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bilt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3"/>
          <w:szCs w:val="24"/>
        </w:rPr>
        <w:t>l</w:t>
      </w:r>
      <w:r w:rsidRPr="001C2B4C">
        <w:rPr>
          <w:rFonts w:eastAsia="Cambria" w:cs="Times New Roman"/>
          <w:szCs w:val="24"/>
        </w:rPr>
        <w:t>efon has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lata 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ilos.</w:t>
      </w:r>
    </w:p>
    <w:p w14:paraId="291D08E9" w14:textId="77777777" w:rsidR="001C2B4C" w:rsidRPr="001C2B4C" w:rsidRDefault="001C2B4C" w:rsidP="001C2B4C">
      <w:pPr>
        <w:spacing w:after="0"/>
        <w:ind w:right="-20"/>
        <w:rPr>
          <w:rFonts w:eastAsia="Cambria" w:cs="Times New Roman"/>
          <w:szCs w:val="24"/>
        </w:rPr>
      </w:pPr>
    </w:p>
    <w:p w14:paraId="59EBA1D8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bookmarkStart w:id="165" w:name="_Toc526101919"/>
      <w:bookmarkStart w:id="166" w:name="_Toc227737499"/>
      <w:r w:rsidRPr="001C2B4C">
        <w:rPr>
          <w:rFonts w:ascii="Calibri Light" w:eastAsia="Times New Roman" w:hAnsi="Calibri Light" w:cs="Times New Roman"/>
          <w:color w:val="2E74B5"/>
          <w:sz w:val="26"/>
          <w:szCs w:val="26"/>
        </w:rPr>
        <w:t>4. Koncertvizsga és versenypróbák rendje</w:t>
      </w:r>
      <w:bookmarkEnd w:id="165"/>
      <w:bookmarkEnd w:id="166"/>
    </w:p>
    <w:p w14:paraId="3FACB515" w14:textId="77777777" w:rsidR="001C2B4C" w:rsidRPr="001C2B4C" w:rsidRDefault="001C2B4C" w:rsidP="001C2B4C">
      <w:pPr>
        <w:spacing w:before="6" w:after="0"/>
        <w:rPr>
          <w:rFonts w:eastAsia="Calibri" w:cs="Times New Roman"/>
          <w:szCs w:val="24"/>
        </w:rPr>
      </w:pPr>
    </w:p>
    <w:p w14:paraId="5FABC9C2" w14:textId="77777777" w:rsidR="001C2B4C" w:rsidRPr="001C2B4C" w:rsidRDefault="001C2B4C" w:rsidP="00D03CBC">
      <w:pPr>
        <w:widowControl w:val="0"/>
        <w:numPr>
          <w:ilvl w:val="0"/>
          <w:numId w:val="130"/>
        </w:numPr>
        <w:tabs>
          <w:tab w:val="left" w:pos="820"/>
        </w:tabs>
        <w:spacing w:after="0" w:line="259" w:lineRule="auto"/>
        <w:ind w:right="67"/>
        <w:contextualSpacing/>
        <w:jc w:val="both"/>
        <w:rPr>
          <w:rFonts w:eastAsia="Times New Roman" w:cs="Times New Roman"/>
          <w:szCs w:val="24"/>
        </w:rPr>
      </w:pPr>
      <w:r w:rsidRPr="001C2B4C">
        <w:rPr>
          <w:rFonts w:eastAsia="Times New Roman" w:cs="Times New Roman"/>
          <w:color w:val="1C1C1C"/>
          <w:szCs w:val="24"/>
        </w:rPr>
        <w:t>A</w:t>
      </w:r>
      <w:r w:rsidRPr="001C2B4C">
        <w:rPr>
          <w:rFonts w:eastAsia="Times New Roman" w:cs="Times New Roman"/>
          <w:color w:val="1C1C1C"/>
          <w:spacing w:val="40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heti</w:t>
      </w:r>
      <w:r w:rsidRPr="001C2B4C">
        <w:rPr>
          <w:rFonts w:eastAsia="Times New Roman" w:cs="Times New Roman"/>
          <w:color w:val="1C1C1C"/>
          <w:spacing w:val="34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koncert-</w:t>
      </w:r>
      <w:r w:rsidRPr="001C2B4C">
        <w:rPr>
          <w:rFonts w:eastAsia="Times New Roman" w:cs="Times New Roman"/>
          <w:color w:val="1C1C1C"/>
          <w:spacing w:val="36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és</w:t>
      </w:r>
      <w:r w:rsidRPr="001C2B4C">
        <w:rPr>
          <w:rFonts w:eastAsia="Times New Roman" w:cs="Times New Roman"/>
          <w:color w:val="1C1C1C"/>
          <w:spacing w:val="32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versenypróbák</w:t>
      </w:r>
      <w:r w:rsidRPr="001C2B4C">
        <w:rPr>
          <w:rFonts w:eastAsia="Times New Roman" w:cs="Times New Roman"/>
          <w:color w:val="1C1C1C"/>
          <w:spacing w:val="27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rendje</w:t>
      </w:r>
      <w:r w:rsidRPr="001C2B4C">
        <w:rPr>
          <w:rFonts w:eastAsia="Times New Roman" w:cs="Times New Roman"/>
          <w:color w:val="1C1C1C"/>
          <w:spacing w:val="31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hetfőtő1-</w:t>
      </w:r>
      <w:r w:rsidRPr="001C2B4C">
        <w:rPr>
          <w:rFonts w:eastAsia="Times New Roman" w:cs="Times New Roman"/>
          <w:color w:val="1C1C1C"/>
          <w:spacing w:val="-13"/>
          <w:szCs w:val="24"/>
        </w:rPr>
        <w:t xml:space="preserve"> </w:t>
      </w:r>
      <w:r w:rsidRPr="001C2B4C">
        <w:rPr>
          <w:rFonts w:eastAsia="Times New Roman" w:cs="Times New Roman"/>
          <w:color w:val="2D2D2D"/>
          <w:szCs w:val="24"/>
        </w:rPr>
        <w:t>szombatig</w:t>
      </w:r>
      <w:r w:rsidRPr="001C2B4C">
        <w:rPr>
          <w:rFonts w:eastAsia="Times New Roman" w:cs="Times New Roman"/>
          <w:color w:val="2D2D2D"/>
          <w:spacing w:val="25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terjedő időszakra</w:t>
      </w:r>
      <w:r w:rsidRPr="001C2B4C">
        <w:rPr>
          <w:rFonts w:eastAsia="Times New Roman" w:cs="Times New Roman"/>
          <w:color w:val="1C1C1C"/>
          <w:spacing w:val="38"/>
          <w:szCs w:val="24"/>
        </w:rPr>
        <w:t xml:space="preserve"> </w:t>
      </w:r>
      <w:r w:rsidRPr="001C2B4C">
        <w:rPr>
          <w:rFonts w:eastAsia="Times New Roman" w:cs="Times New Roman"/>
          <w:color w:val="2D2D2D"/>
          <w:szCs w:val="24"/>
        </w:rPr>
        <w:t xml:space="preserve">kerül </w:t>
      </w:r>
      <w:r w:rsidRPr="001C2B4C">
        <w:rPr>
          <w:rFonts w:eastAsia="Times New Roman" w:cs="Times New Roman"/>
          <w:color w:val="1C1C1C"/>
          <w:szCs w:val="24"/>
        </w:rPr>
        <w:t>kiírásra</w:t>
      </w:r>
      <w:r w:rsidRPr="001C2B4C">
        <w:rPr>
          <w:rFonts w:eastAsia="Times New Roman" w:cs="Times New Roman"/>
          <w:color w:val="1C1C1C"/>
          <w:spacing w:val="26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a</w:t>
      </w:r>
      <w:r w:rsidRPr="001C2B4C">
        <w:rPr>
          <w:rFonts w:eastAsia="Times New Roman" w:cs="Times New Roman"/>
          <w:color w:val="1C1C1C"/>
          <w:spacing w:val="10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faliújságon.</w:t>
      </w:r>
      <w:r w:rsidRPr="001C2B4C">
        <w:rPr>
          <w:rFonts w:eastAsia="Times New Roman" w:cs="Times New Roman"/>
          <w:color w:val="1C1C1C"/>
          <w:spacing w:val="5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A</w:t>
      </w:r>
      <w:r w:rsidRPr="001C2B4C">
        <w:rPr>
          <w:rFonts w:eastAsia="Times New Roman" w:cs="Times New Roman"/>
          <w:color w:val="1C1C1C"/>
          <w:spacing w:val="24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lehetséges</w:t>
      </w:r>
      <w:r w:rsidRPr="001C2B4C">
        <w:rPr>
          <w:rFonts w:eastAsia="Times New Roman" w:cs="Times New Roman"/>
          <w:color w:val="1C1C1C"/>
          <w:spacing w:val="9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változásokra</w:t>
      </w:r>
      <w:r w:rsidRPr="001C2B4C">
        <w:rPr>
          <w:rFonts w:eastAsia="Times New Roman" w:cs="Times New Roman"/>
          <w:color w:val="1C1C1C"/>
          <w:spacing w:val="7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tekintettel mindenki</w:t>
      </w:r>
      <w:r w:rsidRPr="001C2B4C">
        <w:rPr>
          <w:rFonts w:eastAsia="Times New Roman" w:cs="Times New Roman"/>
          <w:color w:val="1C1C1C"/>
          <w:spacing w:val="9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köteles</w:t>
      </w:r>
      <w:r w:rsidRPr="001C2B4C">
        <w:rPr>
          <w:rFonts w:eastAsia="Times New Roman" w:cs="Times New Roman"/>
          <w:color w:val="1C1C1C"/>
          <w:spacing w:val="22"/>
          <w:szCs w:val="24"/>
        </w:rPr>
        <w:t xml:space="preserve"> </w:t>
      </w:r>
      <w:r w:rsidRPr="001C2B4C">
        <w:rPr>
          <w:rFonts w:eastAsia="Times New Roman" w:cs="Times New Roman"/>
          <w:color w:val="1C1C1C"/>
          <w:w w:val="103"/>
          <w:szCs w:val="24"/>
        </w:rPr>
        <w:t xml:space="preserve">ezt </w:t>
      </w:r>
      <w:r w:rsidRPr="001C2B4C">
        <w:rPr>
          <w:rFonts w:eastAsia="Times New Roman" w:cs="Times New Roman"/>
          <w:color w:val="1C1C1C"/>
          <w:szCs w:val="24"/>
        </w:rPr>
        <w:t>rendszeresen</w:t>
      </w:r>
      <w:r w:rsidRPr="001C2B4C">
        <w:rPr>
          <w:rFonts w:eastAsia="Times New Roman" w:cs="Times New Roman"/>
          <w:color w:val="1C1C1C"/>
          <w:spacing w:val="-9"/>
          <w:szCs w:val="24"/>
        </w:rPr>
        <w:t xml:space="preserve"> </w:t>
      </w:r>
      <w:r w:rsidRPr="001C2B4C">
        <w:rPr>
          <w:rFonts w:eastAsia="Times New Roman" w:cs="Times New Roman"/>
          <w:color w:val="1C1C1C"/>
          <w:szCs w:val="24"/>
        </w:rPr>
        <w:t>figyelemmel</w:t>
      </w:r>
      <w:r w:rsidRPr="001C2B4C">
        <w:rPr>
          <w:rFonts w:eastAsia="Times New Roman" w:cs="Times New Roman"/>
          <w:color w:val="1C1C1C"/>
          <w:spacing w:val="-15"/>
          <w:szCs w:val="24"/>
        </w:rPr>
        <w:t xml:space="preserve"> </w:t>
      </w:r>
      <w:r w:rsidRPr="001C2B4C">
        <w:rPr>
          <w:rFonts w:eastAsia="Times New Roman" w:cs="Times New Roman"/>
          <w:color w:val="1C1C1C"/>
          <w:w w:val="103"/>
          <w:szCs w:val="24"/>
        </w:rPr>
        <w:t>kísérni.</w:t>
      </w:r>
    </w:p>
    <w:p w14:paraId="5C67FD3A" w14:textId="77777777" w:rsidR="001C2B4C" w:rsidRPr="001C2B4C" w:rsidRDefault="001C2B4C" w:rsidP="00D03CBC">
      <w:pPr>
        <w:widowControl w:val="0"/>
        <w:numPr>
          <w:ilvl w:val="0"/>
          <w:numId w:val="130"/>
        </w:numPr>
        <w:tabs>
          <w:tab w:val="left" w:pos="820"/>
        </w:tabs>
        <w:spacing w:after="0" w:line="259" w:lineRule="auto"/>
        <w:ind w:right="54"/>
        <w:contextualSpacing/>
        <w:jc w:val="both"/>
        <w:rPr>
          <w:rFonts w:eastAsia="Times New Roman" w:cs="Times New Roman"/>
          <w:szCs w:val="24"/>
        </w:rPr>
      </w:pPr>
      <w:r w:rsidRPr="001C2B4C">
        <w:rPr>
          <w:rFonts w:eastAsia="Times New Roman" w:cs="Times New Roman"/>
          <w:color w:val="1C1C1C"/>
          <w:szCs w:val="24"/>
        </w:rPr>
        <w:t xml:space="preserve">A próbakon pontosan meg kell </w:t>
      </w:r>
      <w:r w:rsidRPr="001C2B4C">
        <w:rPr>
          <w:rFonts w:eastAsia="Times New Roman" w:cs="Times New Roman"/>
          <w:color w:val="2D2D2D"/>
          <w:szCs w:val="24"/>
        </w:rPr>
        <w:t>jelenni, t</w:t>
      </w:r>
      <w:r w:rsidRPr="001C2B4C">
        <w:rPr>
          <w:rFonts w:eastAsia="Times New Roman" w:cs="Times New Roman"/>
          <w:color w:val="1C1C1C"/>
          <w:szCs w:val="24"/>
        </w:rPr>
        <w:t xml:space="preserve">ávolmaradás csak indokolt </w:t>
      </w:r>
      <w:r w:rsidRPr="001C2B4C">
        <w:rPr>
          <w:rFonts w:eastAsia="Times New Roman" w:cs="Times New Roman"/>
          <w:color w:val="2D2D2D"/>
          <w:szCs w:val="24"/>
        </w:rPr>
        <w:t>esetbe</w:t>
      </w:r>
      <w:r w:rsidRPr="001C2B4C">
        <w:rPr>
          <w:rFonts w:eastAsia="Times New Roman" w:cs="Times New Roman"/>
          <w:color w:val="2D2D2D"/>
          <w:w w:val="101"/>
          <w:szCs w:val="24"/>
        </w:rPr>
        <w:t>n</w:t>
      </w:r>
      <w:r w:rsidRPr="001C2B4C">
        <w:rPr>
          <w:rFonts w:eastAsia="Times New Roman" w:cs="Times New Roman"/>
          <w:color w:val="505050"/>
          <w:w w:val="123"/>
          <w:szCs w:val="24"/>
        </w:rPr>
        <w:t xml:space="preserve"> </w:t>
      </w:r>
      <w:r w:rsidRPr="001C2B4C">
        <w:rPr>
          <w:rFonts w:eastAsia="Times New Roman" w:cs="Times New Roman"/>
          <w:w w:val="123"/>
          <w:szCs w:val="24"/>
        </w:rPr>
        <w:t>lehetséges, orvosi igazolás bemutatásával.</w:t>
      </w:r>
    </w:p>
    <w:p w14:paraId="1C6A8D8A" w14:textId="77777777" w:rsidR="001C2B4C" w:rsidRPr="001C2B4C" w:rsidRDefault="001C2B4C" w:rsidP="00D03CBC">
      <w:pPr>
        <w:widowControl w:val="0"/>
        <w:numPr>
          <w:ilvl w:val="0"/>
          <w:numId w:val="130"/>
        </w:numPr>
        <w:spacing w:after="160" w:line="259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Az országos versenyen való részvétel - az iskolai munka kiegészítéseként - önálló szakmai feladatvállalást és az iskola országos fórumon való hivatalos képviseletét jelenti. </w:t>
      </w:r>
    </w:p>
    <w:p w14:paraId="3EC49716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40" w:after="0" w:line="259" w:lineRule="auto"/>
        <w:ind w:left="0" w:firstLine="0"/>
        <w:outlineLvl w:val="2"/>
        <w:rPr>
          <w:rFonts w:ascii="Calibri Light" w:eastAsia="Times New Roman" w:hAnsi="Calibri Light" w:cs="Times New Roman"/>
          <w:color w:val="1F4D78"/>
          <w:szCs w:val="24"/>
        </w:rPr>
      </w:pPr>
      <w:bookmarkStart w:id="167" w:name="_Toc526101920"/>
      <w:bookmarkStart w:id="168" w:name="_Toc227737500"/>
      <w:r w:rsidRPr="001C2B4C">
        <w:rPr>
          <w:rFonts w:ascii="Calibri Light" w:eastAsia="Times New Roman" w:hAnsi="Calibri Light" w:cs="Times New Roman"/>
          <w:color w:val="1F4D78"/>
          <w:szCs w:val="24"/>
        </w:rPr>
        <w:t>Országos versenyen való részvétel feltételei</w:t>
      </w:r>
      <w:bookmarkEnd w:id="167"/>
      <w:r w:rsidRPr="001C2B4C">
        <w:rPr>
          <w:rFonts w:ascii="Calibri Light" w:eastAsia="Times New Roman" w:hAnsi="Calibri Light" w:cs="Times New Roman"/>
          <w:color w:val="1F4D78"/>
          <w:szCs w:val="24"/>
        </w:rPr>
        <w:t>:</w:t>
      </w:r>
      <w:bookmarkEnd w:id="168"/>
    </w:p>
    <w:p w14:paraId="16E50A6D" w14:textId="77777777" w:rsidR="001C2B4C" w:rsidRPr="001C2B4C" w:rsidRDefault="001C2B4C" w:rsidP="00D03CBC">
      <w:pPr>
        <w:widowControl w:val="0"/>
        <w:numPr>
          <w:ilvl w:val="0"/>
          <w:numId w:val="133"/>
        </w:numPr>
        <w:spacing w:after="160" w:line="259" w:lineRule="auto"/>
        <w:contextualSpacing/>
        <w:jc w:val="both"/>
        <w:rPr>
          <w:rFonts w:eastAsia="Calibri" w:cs="Times New Roman"/>
          <w:szCs w:val="24"/>
          <w:lang w:val="en-US"/>
        </w:rPr>
      </w:pPr>
      <w:r w:rsidRPr="001C2B4C">
        <w:rPr>
          <w:rFonts w:eastAsia="Calibri" w:cs="Times New Roman"/>
          <w:szCs w:val="24"/>
        </w:rPr>
        <w:t xml:space="preserve">A tanuló magatartása és tanulmányi munkája megfelel az iskolai </w:t>
      </w:r>
      <w:r w:rsidRPr="001C2B4C">
        <w:rPr>
          <w:rFonts w:eastAsia="Calibri" w:cs="Times New Roman"/>
          <w:szCs w:val="24"/>
        </w:rPr>
        <w:lastRenderedPageBreak/>
        <w:t>követelményeknek;</w:t>
      </w:r>
      <w:r w:rsidRPr="001C2B4C">
        <w:rPr>
          <w:rFonts w:eastAsia="Calibri" w:cs="Times New Roman"/>
          <w:szCs w:val="24"/>
          <w:lang w:val="en-US"/>
        </w:rPr>
        <w:t xml:space="preserve"> </w:t>
      </w:r>
    </w:p>
    <w:p w14:paraId="6BCDAC7F" w14:textId="77777777" w:rsidR="001C2B4C" w:rsidRPr="001C2B4C" w:rsidRDefault="001C2B4C" w:rsidP="00D03CBC">
      <w:pPr>
        <w:widowControl w:val="0"/>
        <w:numPr>
          <w:ilvl w:val="0"/>
          <w:numId w:val="133"/>
        </w:numPr>
        <w:spacing w:after="160" w:line="259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Tanulmányi eredményei nem romlanak jelentős mértékben a felkészülés időszakában; </w:t>
      </w:r>
    </w:p>
    <w:p w14:paraId="4C5F671E" w14:textId="77777777" w:rsidR="001C2B4C" w:rsidRPr="001C2B4C" w:rsidRDefault="001C2B4C" w:rsidP="00D03CBC">
      <w:pPr>
        <w:widowControl w:val="0"/>
        <w:numPr>
          <w:ilvl w:val="0"/>
          <w:numId w:val="133"/>
        </w:numPr>
        <w:spacing w:after="160" w:line="259" w:lineRule="auto"/>
        <w:contextualSpacing/>
        <w:jc w:val="both"/>
        <w:rPr>
          <w:rFonts w:eastAsia="Calibri" w:cs="Times New Roman"/>
          <w:szCs w:val="24"/>
          <w:lang w:val="en-US"/>
        </w:rPr>
      </w:pPr>
      <w:r w:rsidRPr="001C2B4C">
        <w:rPr>
          <w:rFonts w:eastAsia="Calibri" w:cs="Times New Roman"/>
          <w:szCs w:val="24"/>
        </w:rPr>
        <w:t>A versenyre készülő növendék – amennyiben van ilyen – részt vesz az iskolai válogatón, (ha a tantestület szükségesnek tartja), továbbá és a versenyfelhívásban foglaltak szerint bemutatja a verseny I. fordulójának műsorát az országos versenyfelhívás szabályainak megfelelően</w:t>
      </w:r>
      <w:r w:rsidRPr="001C2B4C">
        <w:rPr>
          <w:rFonts w:eastAsia="Calibri" w:cs="Times New Roman"/>
          <w:szCs w:val="24"/>
          <w:lang w:val="en-US"/>
        </w:rPr>
        <w:t xml:space="preserve">; </w:t>
      </w:r>
    </w:p>
    <w:p w14:paraId="0303C1CB" w14:textId="77777777" w:rsidR="001C2B4C" w:rsidRPr="001C2B4C" w:rsidRDefault="001C2B4C" w:rsidP="00D03CBC">
      <w:pPr>
        <w:widowControl w:val="0"/>
        <w:numPr>
          <w:ilvl w:val="0"/>
          <w:numId w:val="133"/>
        </w:numPr>
        <w:spacing w:after="160" w:line="259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Az iskolai válogatón nyújtott teljesítménye alapján a szaktanárok által alkotott bizottság javasolja részvételét a városi, megyei, regionális vagy országos fordulón;</w:t>
      </w:r>
    </w:p>
    <w:p w14:paraId="422E3EB2" w14:textId="77777777" w:rsidR="001C2B4C" w:rsidRPr="001C2B4C" w:rsidRDefault="001C2B4C" w:rsidP="00D03CBC">
      <w:pPr>
        <w:widowControl w:val="0"/>
        <w:numPr>
          <w:ilvl w:val="0"/>
          <w:numId w:val="133"/>
        </w:numPr>
        <w:spacing w:after="160" w:line="259" w:lineRule="auto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  <w:lang w:val="en-US"/>
        </w:rPr>
        <w:t xml:space="preserve"> </w:t>
      </w:r>
      <w:r w:rsidRPr="001C2B4C">
        <w:rPr>
          <w:rFonts w:eastAsia="Calibri" w:cs="Times New Roman"/>
          <w:szCs w:val="24"/>
        </w:rPr>
        <w:t xml:space="preserve">A szülő, gondviselő nyilatkozatban hozzájárul az országos versenyen döntőjében való részvételhez; </w:t>
      </w:r>
    </w:p>
    <w:p w14:paraId="0328041E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40" w:after="0" w:line="259" w:lineRule="auto"/>
        <w:ind w:left="0" w:firstLine="0"/>
        <w:outlineLvl w:val="2"/>
        <w:rPr>
          <w:rFonts w:ascii="Calibri Light" w:eastAsia="Times New Roman" w:hAnsi="Calibri Light" w:cs="Times New Roman"/>
          <w:color w:val="1F4D78"/>
          <w:szCs w:val="24"/>
        </w:rPr>
      </w:pPr>
      <w:bookmarkStart w:id="169" w:name="_Toc526101921"/>
      <w:bookmarkStart w:id="170" w:name="_Toc227737501"/>
      <w:r w:rsidRPr="001C2B4C">
        <w:rPr>
          <w:rFonts w:ascii="Calibri Light" w:eastAsia="Times New Roman" w:hAnsi="Calibri Light" w:cs="Times New Roman"/>
          <w:color w:val="1F4D78"/>
          <w:szCs w:val="24"/>
        </w:rPr>
        <w:t>A felkészítő tanár növendéke versenyzésével kapcsolatos feladatai:</w:t>
      </w:r>
      <w:bookmarkEnd w:id="169"/>
      <w:bookmarkEnd w:id="170"/>
    </w:p>
    <w:p w14:paraId="3132A806" w14:textId="77777777" w:rsidR="001C2B4C" w:rsidRPr="001C2B4C" w:rsidRDefault="001C2B4C" w:rsidP="00D03CBC">
      <w:pPr>
        <w:widowControl w:val="0"/>
        <w:numPr>
          <w:ilvl w:val="0"/>
          <w:numId w:val="134"/>
        </w:numPr>
        <w:spacing w:after="160" w:line="259" w:lineRule="auto"/>
        <w:ind w:left="156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 xml:space="preserve">A felkészülés – felkészítés előtt növendékét és a szülőt tájékoztatja a versenyen való részvétellel kapcsolatos tudnivalókról. </w:t>
      </w:r>
    </w:p>
    <w:p w14:paraId="7F64BFB3" w14:textId="77777777" w:rsidR="001C2B4C" w:rsidRPr="001C2B4C" w:rsidRDefault="001C2B4C" w:rsidP="00D03CBC">
      <w:pPr>
        <w:widowControl w:val="0"/>
        <w:numPr>
          <w:ilvl w:val="0"/>
          <w:numId w:val="134"/>
        </w:numPr>
        <w:spacing w:after="160" w:line="259" w:lineRule="auto"/>
        <w:ind w:left="156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</w:rPr>
        <w:t>Növendéke versenyzési szándékát az iskolai válogató előtt három héttel írásban jelzi a művészeti vezetőnek.</w:t>
      </w:r>
    </w:p>
    <w:p w14:paraId="571B3ED8" w14:textId="77777777" w:rsidR="001C2B4C" w:rsidRPr="001C2B4C" w:rsidRDefault="001C2B4C" w:rsidP="00D03CBC">
      <w:pPr>
        <w:widowControl w:val="0"/>
        <w:numPr>
          <w:ilvl w:val="0"/>
          <w:numId w:val="134"/>
        </w:numPr>
        <w:spacing w:after="160" w:line="259" w:lineRule="auto"/>
        <w:ind w:left="156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  <w:lang w:val="en-US"/>
        </w:rPr>
        <w:t xml:space="preserve"> </w:t>
      </w:r>
      <w:r w:rsidRPr="001C2B4C">
        <w:rPr>
          <w:rFonts w:eastAsia="Calibri" w:cs="Times New Roman"/>
          <w:szCs w:val="24"/>
        </w:rPr>
        <w:t xml:space="preserve">Részt vesz az iskolai válogató értékelő bizottságában, amely a versenyzők teljesítménye dönt a versenyen való részvételről. </w:t>
      </w:r>
    </w:p>
    <w:p w14:paraId="4B46D862" w14:textId="77777777" w:rsidR="001C2B4C" w:rsidRPr="001C2B4C" w:rsidRDefault="001C2B4C" w:rsidP="00D03CBC">
      <w:pPr>
        <w:widowControl w:val="0"/>
        <w:numPr>
          <w:ilvl w:val="0"/>
          <w:numId w:val="134"/>
        </w:numPr>
        <w:spacing w:after="160" w:line="259" w:lineRule="auto"/>
        <w:ind w:left="156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  <w:lang w:val="en-US"/>
        </w:rPr>
        <w:t xml:space="preserve"> </w:t>
      </w:r>
      <w:r w:rsidRPr="001C2B4C">
        <w:rPr>
          <w:rFonts w:eastAsia="Calibri" w:cs="Times New Roman"/>
          <w:szCs w:val="24"/>
        </w:rPr>
        <w:t>Összegyűjti a nevezéshez szükséges információkat, nyomtatványokat és adatokat.</w:t>
      </w:r>
    </w:p>
    <w:p w14:paraId="77E8015D" w14:textId="77777777" w:rsidR="001C2B4C" w:rsidRPr="001C2B4C" w:rsidRDefault="001C2B4C" w:rsidP="00D03CBC">
      <w:pPr>
        <w:widowControl w:val="0"/>
        <w:numPr>
          <w:ilvl w:val="0"/>
          <w:numId w:val="134"/>
        </w:numPr>
        <w:spacing w:after="160" w:line="259" w:lineRule="auto"/>
        <w:ind w:left="1560"/>
        <w:contextualSpacing/>
        <w:jc w:val="both"/>
        <w:rPr>
          <w:rFonts w:eastAsia="Calibri" w:cs="Times New Roman"/>
          <w:szCs w:val="24"/>
        </w:rPr>
      </w:pPr>
      <w:r w:rsidRPr="001C2B4C">
        <w:rPr>
          <w:rFonts w:eastAsia="Calibri" w:cs="Times New Roman"/>
          <w:szCs w:val="24"/>
          <w:lang w:val="en-US"/>
        </w:rPr>
        <w:t xml:space="preserve"> </w:t>
      </w:r>
      <w:r w:rsidRPr="001C2B4C">
        <w:rPr>
          <w:rFonts w:eastAsia="Calibri" w:cs="Times New Roman"/>
          <w:szCs w:val="24"/>
        </w:rPr>
        <w:t>A nevezési határidő előtt két héttel, a részvétellel kapcsolatos költségtervet elkészíti és átadja az igazgatónak. (A terv részletesen tartalmazza a tanuló/tanulók és a kísérő tanár/ tanárok a döntőben való részvételének költségeit.)</w:t>
      </w:r>
    </w:p>
    <w:p w14:paraId="1A893DDB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1E16B1C8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71" w:name="_Toc526101922"/>
      <w:bookmarkStart w:id="172" w:name="_Toc227737502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5.  Az</w:t>
      </w:r>
      <w:r w:rsidRPr="001C2B4C">
        <w:rPr>
          <w:rFonts w:ascii="Calibri Light" w:eastAsia="Cambria" w:hAnsi="Calibri Light" w:cs="Times New Roman"/>
          <w:color w:val="2E74B5"/>
          <w:spacing w:val="-3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skola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mu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kare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dje</w:t>
      </w:r>
      <w:bookmarkEnd w:id="171"/>
      <w:bookmarkEnd w:id="172"/>
    </w:p>
    <w:p w14:paraId="67AF1A79" w14:textId="77777777" w:rsidR="001C2B4C" w:rsidRPr="001C2B4C" w:rsidRDefault="001C2B4C" w:rsidP="001C2B4C">
      <w:pPr>
        <w:spacing w:before="7" w:after="0"/>
        <w:rPr>
          <w:rFonts w:eastAsia="Calibri" w:cs="Times New Roman"/>
          <w:szCs w:val="24"/>
        </w:rPr>
      </w:pPr>
    </w:p>
    <w:p w14:paraId="43978579" w14:textId="77777777" w:rsidR="001C2B4C" w:rsidRPr="001C2B4C" w:rsidRDefault="001C2B4C" w:rsidP="001C2B4C">
      <w:pPr>
        <w:spacing w:after="0"/>
        <w:ind w:left="1560" w:right="61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a.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z </w:t>
      </w:r>
      <w:r w:rsidRPr="001C2B4C">
        <w:rPr>
          <w:rFonts w:eastAsia="Cambria" w:cs="Times New Roman"/>
          <w:spacing w:val="-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pacing w:val="3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ék</w:t>
      </w:r>
      <w:r w:rsidRPr="001C2B4C">
        <w:rPr>
          <w:rFonts w:eastAsia="Cambria" w:cs="Times New Roman"/>
          <w:spacing w:val="1"/>
          <w:szCs w:val="24"/>
        </w:rPr>
        <w:t>h</w:t>
      </w:r>
      <w:r w:rsidRPr="001C2B4C">
        <w:rPr>
          <w:rFonts w:eastAsia="Cambria" w:cs="Times New Roman"/>
          <w:szCs w:val="24"/>
        </w:rPr>
        <w:t>ely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ek 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nka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éhe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.</w:t>
      </w:r>
    </w:p>
    <w:p w14:paraId="26E853EB" w14:textId="77777777" w:rsidR="001C2B4C" w:rsidRPr="001C2B4C" w:rsidRDefault="001C2B4C" w:rsidP="001C2B4C">
      <w:pPr>
        <w:spacing w:before="30" w:after="0"/>
        <w:ind w:left="1560" w:right="60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.   A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 öss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ngban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an a befo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ó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ével,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ö</w:t>
      </w:r>
      <w:r w:rsidRPr="001C2B4C">
        <w:rPr>
          <w:rFonts w:eastAsia="Cambria" w:cs="Times New Roman"/>
          <w:szCs w:val="24"/>
        </w:rPr>
        <w:t>nö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2"/>
          <w:szCs w:val="24"/>
        </w:rPr>
        <w:t>á</w:t>
      </w:r>
      <w:r w:rsidRPr="001C2B4C">
        <w:rPr>
          <w:rFonts w:eastAsia="Cambria" w:cs="Times New Roman"/>
          <w:szCs w:val="24"/>
        </w:rPr>
        <w:t>k 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pacing w:val="3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ére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onatk</w:t>
      </w:r>
      <w:r w:rsidRPr="001C2B4C">
        <w:rPr>
          <w:rFonts w:eastAsia="Cambria" w:cs="Times New Roman"/>
          <w:spacing w:val="-1"/>
          <w:szCs w:val="24"/>
        </w:rPr>
        <w:t>oz</w:t>
      </w:r>
      <w:r w:rsidRPr="001C2B4C">
        <w:rPr>
          <w:rFonts w:eastAsia="Cambria" w:cs="Times New Roman"/>
          <w:szCs w:val="24"/>
        </w:rPr>
        <w:t>ó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ok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ben</w:t>
      </w:r>
    </w:p>
    <w:p w14:paraId="39E8137F" w14:textId="77777777" w:rsidR="001C2B4C" w:rsidRPr="001C2B4C" w:rsidRDefault="001C2B4C" w:rsidP="00D03CBC">
      <w:pPr>
        <w:widowControl w:val="0"/>
        <w:numPr>
          <w:ilvl w:val="0"/>
          <w:numId w:val="131"/>
        </w:numPr>
        <w:spacing w:after="0" w:line="259" w:lineRule="auto"/>
        <w:ind w:right="-20"/>
        <w:contextualSpacing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-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 me</w:t>
      </w:r>
      <w:r w:rsidRPr="001C2B4C">
        <w:rPr>
          <w:rFonts w:eastAsia="Cambria" w:cs="Times New Roman"/>
          <w:spacing w:val="-1"/>
          <w:szCs w:val="24"/>
        </w:rPr>
        <w:t>gk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zd</w:t>
      </w:r>
      <w:r w:rsidRPr="001C2B4C">
        <w:rPr>
          <w:rFonts w:eastAsia="Cambria" w:cs="Times New Roman"/>
          <w:szCs w:val="24"/>
        </w:rPr>
        <w:t>ése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</w:rPr>
        <w:t>előtt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ul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zCs w:val="24"/>
        </w:rPr>
        <w:t>m előtt 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üle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.</w:t>
      </w:r>
    </w:p>
    <w:p w14:paraId="1740C0A9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d.   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ási</w:t>
      </w:r>
      <w:r w:rsidRPr="001C2B4C">
        <w:rPr>
          <w:rFonts w:eastAsia="Cambria" w:cs="Times New Roman"/>
          <w:spacing w:val="28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n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hi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alos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ése</w:t>
      </w:r>
      <w:r w:rsidRPr="001C2B4C">
        <w:rPr>
          <w:rFonts w:eastAsia="Cambria" w:cs="Times New Roman"/>
          <w:spacing w:val="2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lati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ári ir</w:t>
      </w:r>
      <w:r w:rsidRPr="001C2B4C">
        <w:rPr>
          <w:rFonts w:eastAsia="Cambria" w:cs="Times New Roman"/>
          <w:spacing w:val="-1"/>
          <w:szCs w:val="24"/>
        </w:rPr>
        <w:t>od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 tö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 xml:space="preserve"> 8</w:t>
      </w:r>
      <w:r w:rsidRPr="001C2B4C">
        <w:rPr>
          <w:rFonts w:eastAsia="Cambria" w:cs="Times New Roman"/>
          <w:spacing w:val="1"/>
          <w:szCs w:val="24"/>
        </w:rPr>
        <w:t>.</w:t>
      </w:r>
      <w:r w:rsidRPr="001C2B4C">
        <w:rPr>
          <w:rFonts w:eastAsia="Cambria" w:cs="Times New Roman"/>
          <w:spacing w:val="-1"/>
          <w:szCs w:val="24"/>
        </w:rPr>
        <w:t>0</w:t>
      </w:r>
      <w:r w:rsidRPr="001C2B4C">
        <w:rPr>
          <w:rFonts w:eastAsia="Cambria" w:cs="Times New Roman"/>
          <w:szCs w:val="24"/>
        </w:rPr>
        <w:t>0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16.00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ött.</w:t>
      </w:r>
    </w:p>
    <w:p w14:paraId="2A2BDED9" w14:textId="77777777" w:rsidR="001C2B4C" w:rsidRPr="001C2B4C" w:rsidRDefault="001C2B4C" w:rsidP="001C2B4C">
      <w:pPr>
        <w:tabs>
          <w:tab w:val="left" w:pos="1560"/>
        </w:tabs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e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zCs w:val="24"/>
        </w:rPr>
        <w:tab/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2"/>
          <w:szCs w:val="24"/>
        </w:rPr>
        <w:t>n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ekben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 xml:space="preserve"> h</w:t>
      </w:r>
      <w:r w:rsidRPr="001C2B4C">
        <w:rPr>
          <w:rFonts w:eastAsia="Cambria" w:cs="Times New Roman"/>
          <w:szCs w:val="24"/>
        </w:rPr>
        <w:t>ivat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los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ö</w:t>
      </w:r>
      <w:r w:rsidRPr="001C2B4C">
        <w:rPr>
          <w:rFonts w:eastAsia="Cambria" w:cs="Times New Roman"/>
          <w:szCs w:val="24"/>
        </w:rPr>
        <w:t>n 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eleti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d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erint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nyitva.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>ti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 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ója hat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a 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, és 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 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ünet me</w:t>
      </w:r>
      <w:r w:rsidRPr="001C2B4C">
        <w:rPr>
          <w:rFonts w:eastAsia="Cambria" w:cs="Times New Roman"/>
          <w:spacing w:val="-1"/>
          <w:szCs w:val="24"/>
        </w:rPr>
        <w:t>gk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ése előtt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elők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>udo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 ho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a.</w:t>
      </w:r>
    </w:p>
    <w:p w14:paraId="7011014C" w14:textId="77777777" w:rsidR="001C2B4C" w:rsidRPr="001C2B4C" w:rsidRDefault="001C2B4C" w:rsidP="001C2B4C">
      <w:pPr>
        <w:spacing w:after="0"/>
        <w:ind w:left="1560" w:right="55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 xml:space="preserve">.  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 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si </w:t>
      </w:r>
      <w:r w:rsidRPr="001C2B4C">
        <w:rPr>
          <w:rFonts w:eastAsia="Cambria" w:cs="Times New Roman"/>
          <w:spacing w:val="-2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 alatt 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 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 xml:space="preserve">ületét csak a 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ülő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emélyes,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 írás</w:t>
      </w:r>
      <w:r w:rsidRPr="001C2B4C">
        <w:rPr>
          <w:rFonts w:eastAsia="Cambria" w:cs="Times New Roman"/>
          <w:spacing w:val="3"/>
          <w:szCs w:val="24"/>
        </w:rPr>
        <w:t>b</w:t>
      </w:r>
      <w:r w:rsidRPr="001C2B4C">
        <w:rPr>
          <w:rFonts w:eastAsia="Cambria" w:cs="Times New Roman"/>
          <w:szCs w:val="24"/>
        </w:rPr>
        <w:t>eli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érésére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3"/>
          <w:szCs w:val="24"/>
        </w:rPr>
        <w:t>g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us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ével ha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el.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Rend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ív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li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hiá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an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 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ól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aló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ó, 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en 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bí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elet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ag</w:t>
      </w:r>
      <w:r w:rsidRPr="001C2B4C">
        <w:rPr>
          <w:rFonts w:eastAsia="Cambria" w:cs="Times New Roman"/>
          <w:spacing w:val="-1"/>
          <w:szCs w:val="24"/>
        </w:rPr>
        <w:t>óg</w:t>
      </w:r>
      <w:r w:rsidRPr="001C2B4C">
        <w:rPr>
          <w:rFonts w:eastAsia="Cambria" w:cs="Times New Roman"/>
          <w:szCs w:val="24"/>
        </w:rPr>
        <w:t>us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hat 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edél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t.</w:t>
      </w:r>
    </w:p>
    <w:p w14:paraId="576BB1FA" w14:textId="77777777" w:rsidR="001C2B4C" w:rsidRPr="001C2B4C" w:rsidRDefault="001C2B4C" w:rsidP="001C2B4C">
      <w:pPr>
        <w:spacing w:after="0"/>
        <w:ind w:left="1560" w:right="55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g. A foglalkozásoktól való távolmaradás engedélyezését, kiskorú tanuló estében a szülő vagy gondviselő kérheti.</w:t>
      </w:r>
    </w:p>
    <w:p w14:paraId="599796EA" w14:textId="77777777" w:rsidR="001C2B4C" w:rsidRPr="001C2B4C" w:rsidRDefault="001C2B4C" w:rsidP="001C2B4C">
      <w:pPr>
        <w:spacing w:after="0"/>
        <w:ind w:left="1560" w:right="55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h. A csoportos tanítási órákat szünetek közbeiktatásával kell megtartani.</w:t>
      </w:r>
    </w:p>
    <w:p w14:paraId="278579B5" w14:textId="77777777" w:rsidR="001C2B4C" w:rsidRPr="001C2B4C" w:rsidRDefault="001C2B4C" w:rsidP="001C2B4C">
      <w:pPr>
        <w:spacing w:after="0"/>
        <w:ind w:left="1560" w:right="64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lastRenderedPageBreak/>
        <w:t>i. 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4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4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ületében</w:t>
      </w:r>
      <w:r w:rsidRPr="001C2B4C">
        <w:rPr>
          <w:rFonts w:eastAsia="Cambria" w:cs="Times New Roman"/>
          <w:spacing w:val="44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4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lai</w:t>
      </w:r>
      <w:r w:rsidRPr="001C2B4C">
        <w:rPr>
          <w:rFonts w:eastAsia="Cambria" w:cs="Times New Roman"/>
          <w:spacing w:val="44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4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4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4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4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ív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l csak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hivat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los </w:t>
      </w:r>
      <w:r w:rsidRPr="001C2B4C">
        <w:rPr>
          <w:rFonts w:eastAsia="Cambria" w:cs="Times New Roman"/>
          <w:spacing w:val="-1"/>
          <w:szCs w:val="24"/>
        </w:rPr>
        <w:t>ügy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ők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tó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ak. </w:t>
      </w:r>
    </w:p>
    <w:p w14:paraId="469AE168" w14:textId="77777777" w:rsidR="001C2B4C" w:rsidRPr="001C2B4C" w:rsidRDefault="001C2B4C" w:rsidP="001C2B4C">
      <w:pPr>
        <w:spacing w:after="0"/>
        <w:ind w:left="1560" w:right="64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j. A tanítási órákra látogatók csak igazgatói engedéllyel mehetnek be, tanárt a teremből tanítási időben külső személy, látogató nem hívhat ki.</w:t>
      </w:r>
    </w:p>
    <w:p w14:paraId="3EC625A7" w14:textId="77777777" w:rsidR="001C2B4C" w:rsidRPr="001C2B4C" w:rsidRDefault="001C2B4C" w:rsidP="001C2B4C">
      <w:pPr>
        <w:spacing w:after="0"/>
        <w:ind w:left="1560" w:right="64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k. Az iskola főbejáratához a kulcsot az igazgató által meghatározott helyen kell felvenni.</w:t>
      </w:r>
    </w:p>
    <w:p w14:paraId="529F4D76" w14:textId="77777777" w:rsidR="001C2B4C" w:rsidRPr="001C2B4C" w:rsidRDefault="001C2B4C" w:rsidP="001C2B4C">
      <w:pPr>
        <w:spacing w:after="0"/>
        <w:ind w:left="1560" w:right="64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l. A pedagógusok feladata a termek nyitása, zárása. A távozáskor az ablakot becsukni, a fűtést takarékra állítani és a tantermet áramtalanítani szintén a nevelő feladata.</w:t>
      </w:r>
    </w:p>
    <w:p w14:paraId="446B80E2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6B3C2FD9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73" w:name="_Toc526101923"/>
      <w:bookmarkStart w:id="174" w:name="_Toc227737503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6. Az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skol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mu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kare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pacing w:val="3"/>
          <w:sz w:val="26"/>
          <w:szCs w:val="26"/>
        </w:rPr>
        <w:t>d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del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ka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p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cso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at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o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 egyéb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b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4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yok</w:t>
      </w:r>
      <w:bookmarkEnd w:id="173"/>
      <w:bookmarkEnd w:id="174"/>
    </w:p>
    <w:p w14:paraId="7F047830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6983BA0D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a.  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isko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ése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leg</w:t>
      </w:r>
      <w:r w:rsidRPr="001C2B4C">
        <w:rPr>
          <w:rFonts w:eastAsia="Cambria" w:cs="Times New Roman"/>
          <w:spacing w:val="-2"/>
          <w:szCs w:val="24"/>
        </w:rPr>
        <w:t>y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olt,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2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 ki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ív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zCs w:val="24"/>
        </w:rPr>
        <w:t>,</w:t>
      </w:r>
    </w:p>
    <w:p w14:paraId="7D858539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.  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a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alom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zCs w:val="24"/>
        </w:rPr>
        <w:t xml:space="preserve">z illő </w:t>
      </w:r>
      <w:r w:rsidRPr="001C2B4C">
        <w:rPr>
          <w:rFonts w:eastAsia="Cambria" w:cs="Times New Roman"/>
          <w:spacing w:val="2"/>
          <w:szCs w:val="24"/>
        </w:rPr>
        <w:t>ö</w:t>
      </w:r>
      <w:r w:rsidRPr="001C2B4C">
        <w:rPr>
          <w:rFonts w:eastAsia="Cambria" w:cs="Times New Roman"/>
          <w:szCs w:val="24"/>
        </w:rPr>
        <w:t>ltö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éket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ljék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(i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zCs w:val="24"/>
        </w:rPr>
        <w:t>olai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ák</w:t>
      </w:r>
      <w:r w:rsidRPr="001C2B4C">
        <w:rPr>
          <w:rFonts w:eastAsia="Cambria" w:cs="Times New Roman"/>
          <w:spacing w:val="-1"/>
          <w:szCs w:val="24"/>
        </w:rPr>
        <w:t>)</w:t>
      </w:r>
      <w:r w:rsidRPr="001C2B4C">
        <w:rPr>
          <w:rFonts w:eastAsia="Cambria" w:cs="Times New Roman"/>
          <w:szCs w:val="24"/>
        </w:rPr>
        <w:t>,</w:t>
      </w:r>
    </w:p>
    <w:p w14:paraId="0654C942" w14:textId="77777777" w:rsidR="001C2B4C" w:rsidRPr="001C2B4C" w:rsidRDefault="001C2B4C" w:rsidP="001C2B4C">
      <w:pPr>
        <w:tabs>
          <w:tab w:val="left" w:pos="1560"/>
        </w:tabs>
        <w:spacing w:after="0"/>
        <w:ind w:left="1560" w:right="58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c.</w:t>
      </w:r>
      <w:r w:rsidRPr="001C2B4C">
        <w:rPr>
          <w:rFonts w:eastAsia="Cambria" w:cs="Times New Roman"/>
          <w:szCs w:val="24"/>
        </w:rPr>
        <w:tab/>
        <w:t xml:space="preserve">A </w:t>
      </w:r>
      <w:r w:rsidRPr="001C2B4C">
        <w:rPr>
          <w:rFonts w:eastAsia="Cambria" w:cs="Times New Roman"/>
          <w:spacing w:val="1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ob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ban 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cs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k </w:t>
      </w:r>
      <w:r w:rsidRPr="001C2B4C">
        <w:rPr>
          <w:rFonts w:eastAsia="Cambria" w:cs="Times New Roman"/>
          <w:spacing w:val="1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hi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alos </w:t>
      </w:r>
      <w:r w:rsidRPr="001C2B4C">
        <w:rPr>
          <w:rFonts w:eastAsia="Cambria" w:cs="Times New Roman"/>
          <w:spacing w:val="1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1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et 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ézz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ek, 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pacing w:val="6"/>
          <w:szCs w:val="24"/>
        </w:rPr>
        <w:t>e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éll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tó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ak,</w:t>
      </w:r>
    </w:p>
    <w:p w14:paraId="7DB98BAA" w14:textId="77777777" w:rsidR="001C2B4C" w:rsidRPr="001C2B4C" w:rsidRDefault="001C2B4C" w:rsidP="001C2B4C">
      <w:pPr>
        <w:spacing w:after="0"/>
        <w:ind w:left="1560" w:right="57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pacing w:val="24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pacing w:val="3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ához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rgy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obb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értékű éks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ere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obb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öss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egű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ne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ak az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a, 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eké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mény </w:t>
      </w:r>
      <w:r w:rsidRPr="001C2B4C">
        <w:rPr>
          <w:rFonts w:eastAsia="Cambria" w:cs="Times New Roman"/>
          <w:spacing w:val="2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em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állal felelős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</w:p>
    <w:p w14:paraId="522FFCC8" w14:textId="77777777" w:rsidR="001C2B4C" w:rsidRPr="001C2B4C" w:rsidRDefault="001C2B4C" w:rsidP="001C2B4C">
      <w:pPr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e. </w:t>
      </w:r>
      <w:r w:rsidRPr="001C2B4C">
        <w:rPr>
          <w:rFonts w:eastAsia="Cambria" w:cs="Times New Roman"/>
          <w:spacing w:val="2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akter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leté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ek me</w:t>
      </w:r>
      <w:r w:rsidRPr="001C2B4C">
        <w:rPr>
          <w:rFonts w:eastAsia="Cambria" w:cs="Times New Roman"/>
          <w:spacing w:val="-1"/>
          <w:szCs w:val="24"/>
        </w:rPr>
        <w:t>gf</w:t>
      </w:r>
      <w:r w:rsidRPr="001C2B4C">
        <w:rPr>
          <w:rFonts w:eastAsia="Cambria" w:cs="Times New Roman"/>
          <w:szCs w:val="24"/>
        </w:rPr>
        <w:t>elelő,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lán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ív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>li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zCs w:val="24"/>
        </w:rPr>
        <w:t>llé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éshez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k 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 illetve a sza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r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t ké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 ki,</w:t>
      </w:r>
    </w:p>
    <w:p w14:paraId="16016099" w14:textId="77777777" w:rsidR="001C2B4C" w:rsidRPr="001C2B4C" w:rsidRDefault="001C2B4C" w:rsidP="001C2B4C">
      <w:pPr>
        <w:tabs>
          <w:tab w:val="left" w:pos="1560"/>
        </w:tabs>
        <w:spacing w:before="30"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zCs w:val="24"/>
        </w:rPr>
        <w:tab/>
        <w:t>A</w:t>
      </w:r>
      <w:r w:rsidRPr="001C2B4C">
        <w:rPr>
          <w:rFonts w:eastAsia="Cambria" w:cs="Times New Roman"/>
          <w:spacing w:val="2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sh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2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cso</w:t>
      </w:r>
      <w:r w:rsidRPr="001C2B4C">
        <w:rPr>
          <w:rFonts w:eastAsia="Cambria" w:cs="Times New Roman"/>
          <w:spacing w:val="1"/>
          <w:szCs w:val="24"/>
        </w:rPr>
        <w:t>l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ó,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 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1"/>
          <w:szCs w:val="24"/>
        </w:rPr>
        <w:t>pr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amok láto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6"/>
          <w:szCs w:val="24"/>
        </w:rPr>
        <w:t>t</w:t>
      </w:r>
      <w:r w:rsidRPr="001C2B4C">
        <w:rPr>
          <w:rFonts w:eastAsia="Cambria" w:cs="Times New Roman"/>
          <w:szCs w:val="24"/>
        </w:rPr>
        <w:t>ására,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 uta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zCs w:val="24"/>
        </w:rPr>
        <w:t>k csak</w:t>
      </w:r>
      <w:r w:rsidRPr="001C2B4C">
        <w:rPr>
          <w:rFonts w:eastAsia="Cambria" w:cs="Times New Roman"/>
          <w:spacing w:val="2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i, 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i 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 tö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nhe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.</w:t>
      </w:r>
    </w:p>
    <w:p w14:paraId="4DE37C30" w14:textId="77777777" w:rsidR="001C2B4C" w:rsidRPr="001C2B4C" w:rsidRDefault="001C2B4C" w:rsidP="001C2B4C">
      <w:pPr>
        <w:tabs>
          <w:tab w:val="left" w:pos="1560"/>
        </w:tabs>
        <w:spacing w:before="30" w:after="0"/>
        <w:ind w:left="1560" w:right="56" w:hanging="360"/>
        <w:jc w:val="both"/>
        <w:rPr>
          <w:rFonts w:eastAsia="Cambria" w:cs="Times New Roman"/>
          <w:szCs w:val="24"/>
        </w:rPr>
      </w:pPr>
    </w:p>
    <w:p w14:paraId="2B201687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75" w:name="_Toc526101924"/>
      <w:bookmarkStart w:id="176" w:name="_Toc227737504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7. A</w:t>
      </w:r>
      <w:r w:rsidRPr="001C2B4C">
        <w:rPr>
          <w:rFonts w:ascii="Calibri Light" w:eastAsia="Cambria" w:hAnsi="Calibri Light" w:cs="Times New Roman"/>
          <w:color w:val="2E74B5"/>
          <w:spacing w:val="50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u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ó</w:t>
      </w:r>
      <w:r w:rsidRPr="001C2B4C">
        <w:rPr>
          <w:rFonts w:ascii="Calibri Light" w:eastAsia="Cambria" w:hAnsi="Calibri Light" w:cs="Times New Roman"/>
          <w:color w:val="2E74B5"/>
          <w:spacing w:val="5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vol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m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d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k,</w:t>
      </w:r>
      <w:r w:rsidRPr="001C2B4C">
        <w:rPr>
          <w:rFonts w:ascii="Calibri Light" w:eastAsia="Cambria" w:hAnsi="Calibri Light" w:cs="Times New Roman"/>
          <w:color w:val="2E74B5"/>
          <w:spacing w:val="49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mul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tá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</w:t>
      </w:r>
      <w:r w:rsidRPr="001C2B4C">
        <w:rPr>
          <w:rFonts w:ascii="Calibri Light" w:eastAsia="Cambria" w:hAnsi="Calibri Light" w:cs="Times New Roman"/>
          <w:color w:val="2E74B5"/>
          <w:spacing w:val="50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g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zo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ra</w:t>
      </w:r>
      <w:r w:rsidRPr="001C2B4C">
        <w:rPr>
          <w:rFonts w:ascii="Calibri Light" w:eastAsia="Cambria" w:hAnsi="Calibri Light" w:cs="Times New Roman"/>
          <w:color w:val="2E74B5"/>
          <w:spacing w:val="5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vo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pacing w:val="9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pacing w:val="-3"/>
          <w:sz w:val="26"/>
          <w:szCs w:val="26"/>
        </w:rPr>
        <w:t>k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ozó re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de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zések</w:t>
      </w:r>
      <w:bookmarkEnd w:id="175"/>
      <w:bookmarkEnd w:id="176"/>
    </w:p>
    <w:p w14:paraId="090D11C3" w14:textId="77777777" w:rsidR="001C2B4C" w:rsidRPr="001C2B4C" w:rsidRDefault="001C2B4C" w:rsidP="001C2B4C">
      <w:pPr>
        <w:tabs>
          <w:tab w:val="left" w:pos="840"/>
        </w:tabs>
        <w:spacing w:after="0"/>
        <w:ind w:left="840" w:right="54" w:hanging="720"/>
        <w:rPr>
          <w:rFonts w:eastAsia="Cambria" w:cs="Times New Roman"/>
          <w:szCs w:val="24"/>
        </w:rPr>
      </w:pPr>
    </w:p>
    <w:p w14:paraId="556F1BB6" w14:textId="77777777" w:rsidR="001C2B4C" w:rsidRPr="001C2B4C" w:rsidRDefault="001C2B4C" w:rsidP="001C2B4C">
      <w:pPr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a. A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öteles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í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ási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ák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ól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által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ől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aló 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las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sát, az i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2"/>
          <w:szCs w:val="24"/>
        </w:rPr>
        <w:t>t</w:t>
      </w:r>
      <w:r w:rsidRPr="001C2B4C">
        <w:rPr>
          <w:rFonts w:eastAsia="Cambria" w:cs="Times New Roman"/>
          <w:szCs w:val="24"/>
        </w:rPr>
        <w:t>artam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onatk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i,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 o</w:t>
      </w:r>
      <w:r w:rsidRPr="001C2B4C">
        <w:rPr>
          <w:rFonts w:eastAsia="Cambria" w:cs="Times New Roman"/>
          <w:spacing w:val="-1"/>
          <w:szCs w:val="24"/>
        </w:rPr>
        <w:t>rv</w:t>
      </w:r>
      <w:r w:rsidRPr="001C2B4C">
        <w:rPr>
          <w:rFonts w:eastAsia="Cambria" w:cs="Times New Roman"/>
          <w:szCs w:val="24"/>
        </w:rPr>
        <w:t>osi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olással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olni.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 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hatósá</w:t>
      </w:r>
      <w:r w:rsidRPr="001C2B4C">
        <w:rPr>
          <w:rFonts w:eastAsia="Cambria" w:cs="Times New Roman"/>
          <w:spacing w:val="-3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las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tott,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ar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ól is iga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olást 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>ell h</w:t>
      </w:r>
      <w:r w:rsidRPr="001C2B4C">
        <w:rPr>
          <w:rFonts w:eastAsia="Cambria" w:cs="Times New Roman"/>
          <w:spacing w:val="-1"/>
          <w:szCs w:val="24"/>
        </w:rPr>
        <w:t>oz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a,</w:t>
      </w:r>
    </w:p>
    <w:p w14:paraId="228705F6" w14:textId="77777777" w:rsidR="001C2B4C" w:rsidRPr="001C2B4C" w:rsidRDefault="001C2B4C" w:rsidP="001C2B4C">
      <w:pPr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pacing w:val="33"/>
          <w:szCs w:val="24"/>
        </w:rPr>
        <w:t xml:space="preserve">  </w:t>
      </w:r>
      <w:r w:rsidRPr="001C2B4C">
        <w:rPr>
          <w:rFonts w:eastAsia="Cambria" w:cs="Times New Roman"/>
          <w:szCs w:val="24"/>
        </w:rPr>
        <w:t>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ülő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 3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ap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ól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aló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ara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ást iga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-2"/>
          <w:szCs w:val="24"/>
        </w:rPr>
        <w:t>á</w:t>
      </w:r>
      <w:r w:rsidRPr="001C2B4C">
        <w:rPr>
          <w:rFonts w:eastAsia="Cambria" w:cs="Times New Roman"/>
          <w:szCs w:val="24"/>
        </w:rPr>
        <w:t>má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ara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ási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ülő ír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sban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ély m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3"/>
          <w:szCs w:val="24"/>
        </w:rPr>
        <w:t>s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zCs w:val="24"/>
        </w:rPr>
        <w:t xml:space="preserve">l 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3 n</w:t>
      </w:r>
      <w:r w:rsidRPr="001C2B4C">
        <w:rPr>
          <w:rFonts w:eastAsia="Cambria" w:cs="Times New Roman"/>
          <w:spacing w:val="1"/>
          <w:szCs w:val="24"/>
        </w:rPr>
        <w:t>ap</w:t>
      </w:r>
      <w:r w:rsidRPr="001C2B4C">
        <w:rPr>
          <w:rFonts w:eastAsia="Cambria" w:cs="Times New Roman"/>
          <w:szCs w:val="24"/>
        </w:rPr>
        <w:t>ig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őtá</w:t>
      </w:r>
      <w:r w:rsidRPr="001C2B4C">
        <w:rPr>
          <w:rFonts w:eastAsia="Cambria" w:cs="Times New Roman"/>
          <w:spacing w:val="-1"/>
          <w:szCs w:val="24"/>
        </w:rPr>
        <w:t>rg</w:t>
      </w:r>
      <w:r w:rsidRPr="001C2B4C">
        <w:rPr>
          <w:rFonts w:eastAsia="Cambria" w:cs="Times New Roman"/>
          <w:szCs w:val="24"/>
        </w:rPr>
        <w:t>y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túl az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önt.</w:t>
      </w:r>
    </w:p>
    <w:p w14:paraId="30FC76F9" w14:textId="77777777" w:rsidR="001C2B4C" w:rsidRPr="001C2B4C" w:rsidRDefault="001C2B4C" w:rsidP="001C2B4C">
      <w:pPr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c. 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öntés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4"/>
          <w:szCs w:val="24"/>
        </w:rPr>
        <w:t>f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 xml:space="preserve">elembe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ell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ni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 előmen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lét,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ma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ar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t,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dd</w:t>
      </w:r>
      <w:r w:rsidRPr="001C2B4C">
        <w:rPr>
          <w:rFonts w:eastAsia="Cambria" w:cs="Times New Roman"/>
          <w:szCs w:val="24"/>
        </w:rPr>
        <w:t>igi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las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men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ét és 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ok</w:t>
      </w:r>
      <w:r w:rsidRPr="001C2B4C">
        <w:rPr>
          <w:rFonts w:eastAsia="Cambria" w:cs="Times New Roman"/>
          <w:spacing w:val="-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t,</w:t>
      </w:r>
    </w:p>
    <w:p w14:paraId="606D08AB" w14:textId="77777777" w:rsidR="001C2B4C" w:rsidRPr="001C2B4C" w:rsidRDefault="001C2B4C" w:rsidP="00D03CBC">
      <w:pPr>
        <w:widowControl w:val="0"/>
        <w:numPr>
          <w:ilvl w:val="0"/>
          <w:numId w:val="130"/>
        </w:numPr>
        <w:tabs>
          <w:tab w:val="left" w:pos="1560"/>
        </w:tabs>
        <w:spacing w:after="0" w:line="259" w:lineRule="auto"/>
        <w:ind w:right="54"/>
        <w:contextualSpacing/>
        <w:jc w:val="both"/>
        <w:rPr>
          <w:rFonts w:eastAsia="Cambria" w:cs="Times New Roman"/>
          <w:szCs w:val="24"/>
          <w:lang w:val="en-US"/>
        </w:rPr>
      </w:pP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18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ara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2"/>
          <w:szCs w:val="24"/>
        </w:rPr>
        <w:t>á</w:t>
      </w:r>
      <w:r w:rsidRPr="001C2B4C">
        <w:rPr>
          <w:rFonts w:eastAsia="Cambria" w:cs="Times New Roman"/>
          <w:szCs w:val="24"/>
        </w:rPr>
        <w:t>sát</w:t>
      </w:r>
      <w:r w:rsidRPr="001C2B4C">
        <w:rPr>
          <w:rFonts w:eastAsia="Cambria" w:cs="Times New Roman"/>
          <w:spacing w:val="2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18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17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1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pacing w:val="5"/>
          <w:szCs w:val="24"/>
        </w:rPr>
        <w:t>k</w:t>
      </w:r>
      <w:r w:rsidRPr="001C2B4C">
        <w:rPr>
          <w:rFonts w:eastAsia="Cambria" w:cs="Times New Roman"/>
          <w:szCs w:val="24"/>
        </w:rPr>
        <w:t>éső</w:t>
      </w:r>
      <w:r w:rsidRPr="001C2B4C">
        <w:rPr>
          <w:rFonts w:eastAsia="Cambria" w:cs="Times New Roman"/>
          <w:spacing w:val="-2"/>
          <w:szCs w:val="24"/>
        </w:rPr>
        <w:t>b</w:t>
      </w:r>
      <w:r w:rsidRPr="001C2B4C">
        <w:rPr>
          <w:rFonts w:eastAsia="Cambria" w:cs="Times New Roman"/>
          <w:szCs w:val="24"/>
        </w:rPr>
        <w:t>b</w:t>
      </w:r>
      <w:r w:rsidRPr="001C2B4C">
        <w:rPr>
          <w:rFonts w:eastAsia="Cambria" w:cs="Times New Roman"/>
          <w:szCs w:val="24"/>
          <w:lang w:val="en-US"/>
        </w:rPr>
        <w:t xml:space="preserve"> a </w:t>
      </w:r>
      <w:r w:rsidRPr="001C2B4C">
        <w:rPr>
          <w:rFonts w:eastAsia="Cambria" w:cs="Times New Roman"/>
          <w:szCs w:val="24"/>
        </w:rPr>
        <w:t>mulas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st k</w:t>
      </w:r>
      <w:r w:rsidRPr="001C2B4C">
        <w:rPr>
          <w:rFonts w:eastAsia="Cambria" w:cs="Times New Roman"/>
          <w:spacing w:val="-1"/>
          <w:szCs w:val="24"/>
        </w:rPr>
        <w:t>ö</w:t>
      </w:r>
      <w:r w:rsidRPr="001C2B4C">
        <w:rPr>
          <w:rFonts w:eastAsia="Cambria" w:cs="Times New Roman"/>
          <w:szCs w:val="24"/>
        </w:rPr>
        <w:t>ve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 ha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zCs w:val="24"/>
        </w:rPr>
        <w:t>ma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ik na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on,</w:t>
      </w:r>
    </w:p>
    <w:p w14:paraId="51F27CA2" w14:textId="77777777" w:rsidR="001C2B4C" w:rsidRPr="001C2B4C" w:rsidRDefault="001C2B4C" w:rsidP="00D03CBC">
      <w:pPr>
        <w:widowControl w:val="0"/>
        <w:numPr>
          <w:ilvl w:val="0"/>
          <w:numId w:val="130"/>
        </w:numPr>
        <w:tabs>
          <w:tab w:val="left" w:pos="1560"/>
        </w:tabs>
        <w:spacing w:after="0" w:line="259" w:lineRule="auto"/>
        <w:ind w:right="54"/>
        <w:contextualSpacing/>
        <w:jc w:val="both"/>
        <w:rPr>
          <w:rFonts w:eastAsia="Cambria" w:cs="Times New Roman"/>
          <w:szCs w:val="24"/>
          <w:lang w:val="en-US"/>
        </w:rPr>
      </w:pP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aki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el</w:t>
      </w:r>
      <w:r w:rsidRPr="001C2B4C">
        <w:rPr>
          <w:rFonts w:eastAsia="Cambria" w:cs="Times New Roman"/>
          <w:spacing w:val="-1"/>
          <w:szCs w:val="24"/>
          <w:lang w:val="en-US"/>
        </w:rPr>
        <w:t>k</w:t>
      </w:r>
      <w:r w:rsidRPr="001C2B4C">
        <w:rPr>
          <w:rFonts w:eastAsia="Cambria" w:cs="Times New Roman"/>
          <w:szCs w:val="24"/>
          <w:lang w:val="en-US"/>
        </w:rPr>
        <w:t>és</w:t>
      </w:r>
      <w:r w:rsidRPr="001C2B4C">
        <w:rPr>
          <w:rFonts w:eastAsia="Cambria" w:cs="Times New Roman"/>
          <w:spacing w:val="1"/>
          <w:szCs w:val="24"/>
          <w:lang w:val="en-US"/>
        </w:rPr>
        <w:t>i</w:t>
      </w:r>
      <w:r w:rsidRPr="001C2B4C">
        <w:rPr>
          <w:rFonts w:eastAsia="Cambria" w:cs="Times New Roman"/>
          <w:szCs w:val="24"/>
          <w:lang w:val="en-US"/>
        </w:rPr>
        <w:t>k</w:t>
      </w:r>
      <w:r w:rsidRPr="001C2B4C">
        <w:rPr>
          <w:rFonts w:eastAsia="Cambria" w:cs="Times New Roman"/>
          <w:spacing w:val="2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t</w:t>
      </w:r>
      <w:r w:rsidRPr="001C2B4C">
        <w:rPr>
          <w:rFonts w:eastAsia="Cambria" w:cs="Times New Roman"/>
          <w:spacing w:val="1"/>
          <w:szCs w:val="24"/>
          <w:lang w:val="en-US"/>
        </w:rPr>
        <w:t>a</w:t>
      </w:r>
      <w:r w:rsidRPr="001C2B4C">
        <w:rPr>
          <w:rFonts w:eastAsia="Cambria" w:cs="Times New Roman"/>
          <w:szCs w:val="24"/>
          <w:lang w:val="en-US"/>
        </w:rPr>
        <w:t>nó</w:t>
      </w:r>
      <w:r w:rsidRPr="001C2B4C">
        <w:rPr>
          <w:rFonts w:eastAsia="Cambria" w:cs="Times New Roman"/>
          <w:spacing w:val="-1"/>
          <w:szCs w:val="24"/>
          <w:lang w:val="en-US"/>
        </w:rPr>
        <w:t>r</w:t>
      </w:r>
      <w:r w:rsidRPr="001C2B4C">
        <w:rPr>
          <w:rFonts w:eastAsia="Cambria" w:cs="Times New Roman"/>
          <w:szCs w:val="24"/>
          <w:lang w:val="en-US"/>
        </w:rPr>
        <w:t>ár</w:t>
      </w:r>
      <w:r w:rsidRPr="001C2B4C">
        <w:rPr>
          <w:rFonts w:eastAsia="Cambria" w:cs="Times New Roman"/>
          <w:spacing w:val="-1"/>
          <w:szCs w:val="24"/>
          <w:lang w:val="en-US"/>
        </w:rPr>
        <w:t>ó</w:t>
      </w:r>
      <w:r w:rsidRPr="001C2B4C">
        <w:rPr>
          <w:rFonts w:eastAsia="Cambria" w:cs="Times New Roman"/>
          <w:szCs w:val="24"/>
          <w:lang w:val="en-US"/>
        </w:rPr>
        <w:t>l</w:t>
      </w:r>
      <w:r w:rsidRPr="001C2B4C">
        <w:rPr>
          <w:rFonts w:eastAsia="Cambria" w:cs="Times New Roman"/>
          <w:spacing w:val="2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és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-1"/>
          <w:szCs w:val="24"/>
          <w:lang w:val="en-US"/>
        </w:rPr>
        <w:t>k</w:t>
      </w:r>
      <w:r w:rsidRPr="001C2B4C">
        <w:rPr>
          <w:rFonts w:eastAsia="Cambria" w:cs="Times New Roman"/>
          <w:szCs w:val="24"/>
          <w:lang w:val="en-US"/>
        </w:rPr>
        <w:t>és</w:t>
      </w:r>
      <w:r w:rsidRPr="001C2B4C">
        <w:rPr>
          <w:rFonts w:eastAsia="Cambria" w:cs="Times New Roman"/>
          <w:spacing w:val="1"/>
          <w:szCs w:val="24"/>
          <w:lang w:val="en-US"/>
        </w:rPr>
        <w:t>é</w:t>
      </w:r>
      <w:r w:rsidRPr="001C2B4C">
        <w:rPr>
          <w:rFonts w:eastAsia="Cambria" w:cs="Times New Roman"/>
          <w:szCs w:val="24"/>
          <w:lang w:val="en-US"/>
        </w:rPr>
        <w:t>sét</w:t>
      </w:r>
      <w:r w:rsidRPr="001C2B4C">
        <w:rPr>
          <w:rFonts w:eastAsia="Cambria" w:cs="Times New Roman"/>
          <w:spacing w:val="2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iga</w:t>
      </w:r>
      <w:r w:rsidRPr="001C2B4C">
        <w:rPr>
          <w:rFonts w:eastAsia="Cambria" w:cs="Times New Roman"/>
          <w:spacing w:val="-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olni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n</w:t>
      </w:r>
      <w:r w:rsidRPr="001C2B4C">
        <w:rPr>
          <w:rFonts w:eastAsia="Cambria" w:cs="Times New Roman"/>
          <w:spacing w:val="1"/>
          <w:szCs w:val="24"/>
          <w:lang w:val="en-US"/>
        </w:rPr>
        <w:t>e</w:t>
      </w:r>
      <w:r w:rsidRPr="001C2B4C">
        <w:rPr>
          <w:rFonts w:eastAsia="Cambria" w:cs="Times New Roman"/>
          <w:szCs w:val="24"/>
          <w:lang w:val="en-US"/>
        </w:rPr>
        <w:t>m tu</w:t>
      </w:r>
      <w:r w:rsidRPr="001C2B4C">
        <w:rPr>
          <w:rFonts w:eastAsia="Cambria" w:cs="Times New Roman"/>
          <w:spacing w:val="-1"/>
          <w:szCs w:val="24"/>
          <w:lang w:val="en-US"/>
        </w:rPr>
        <w:t>d</w:t>
      </w:r>
      <w:r w:rsidRPr="001C2B4C">
        <w:rPr>
          <w:rFonts w:eastAsia="Cambria" w:cs="Times New Roman"/>
          <w:spacing w:val="1"/>
          <w:szCs w:val="24"/>
          <w:lang w:val="en-US"/>
        </w:rPr>
        <w:t>j</w:t>
      </w:r>
      <w:r w:rsidRPr="001C2B4C">
        <w:rPr>
          <w:rFonts w:eastAsia="Cambria" w:cs="Times New Roman"/>
          <w:szCs w:val="24"/>
          <w:lang w:val="en-US"/>
        </w:rPr>
        <w:t>a, iga</w:t>
      </w:r>
      <w:r w:rsidRPr="001C2B4C">
        <w:rPr>
          <w:rFonts w:eastAsia="Cambria" w:cs="Times New Roman"/>
          <w:spacing w:val="-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olatlan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ó</w:t>
      </w:r>
      <w:r w:rsidRPr="001C2B4C">
        <w:rPr>
          <w:rFonts w:eastAsia="Cambria" w:cs="Times New Roman"/>
          <w:spacing w:val="-1"/>
          <w:szCs w:val="24"/>
          <w:lang w:val="en-US"/>
        </w:rPr>
        <w:t>r</w:t>
      </w:r>
      <w:r w:rsidRPr="001C2B4C">
        <w:rPr>
          <w:rFonts w:eastAsia="Cambria" w:cs="Times New Roman"/>
          <w:szCs w:val="24"/>
          <w:lang w:val="en-US"/>
        </w:rPr>
        <w:t>át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-1"/>
          <w:szCs w:val="24"/>
          <w:lang w:val="en-US"/>
        </w:rPr>
        <w:t>k</w:t>
      </w: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1"/>
          <w:szCs w:val="24"/>
          <w:lang w:val="en-US"/>
        </w:rPr>
        <w:t>p</w:t>
      </w:r>
      <w:r w:rsidRPr="001C2B4C">
        <w:rPr>
          <w:rFonts w:eastAsia="Cambria" w:cs="Times New Roman"/>
          <w:szCs w:val="24"/>
          <w:lang w:val="en-US"/>
        </w:rPr>
        <w:t>,</w:t>
      </w:r>
    </w:p>
    <w:p w14:paraId="5EA43DFF" w14:textId="77777777" w:rsidR="001C2B4C" w:rsidRPr="001C2B4C" w:rsidRDefault="001C2B4C" w:rsidP="00D03CBC">
      <w:pPr>
        <w:widowControl w:val="0"/>
        <w:numPr>
          <w:ilvl w:val="0"/>
          <w:numId w:val="130"/>
        </w:numPr>
        <w:spacing w:after="0" w:line="259" w:lineRule="auto"/>
        <w:ind w:right="-20"/>
        <w:contextualSpacing/>
        <w:jc w:val="both"/>
        <w:rPr>
          <w:rFonts w:eastAsia="Cambria" w:cs="Times New Roman"/>
          <w:spacing w:val="1"/>
          <w:szCs w:val="24"/>
          <w:lang w:val="en-US"/>
        </w:rPr>
      </w:pPr>
      <w:r w:rsidRPr="001C2B4C">
        <w:rPr>
          <w:rFonts w:eastAsia="Cambria" w:cs="Times New Roman"/>
          <w:spacing w:val="1"/>
          <w:szCs w:val="24"/>
          <w:lang w:val="en-US"/>
        </w:rPr>
        <w:t>M</w:t>
      </w:r>
      <w:r w:rsidRPr="001C2B4C">
        <w:rPr>
          <w:rFonts w:eastAsia="Cambria" w:cs="Times New Roman"/>
          <w:szCs w:val="24"/>
          <w:lang w:val="en-US"/>
        </w:rPr>
        <w:t>i</w:t>
      </w:r>
      <w:r w:rsidRPr="001C2B4C">
        <w:rPr>
          <w:rFonts w:eastAsia="Cambria" w:cs="Times New Roman"/>
          <w:spacing w:val="1"/>
          <w:szCs w:val="24"/>
          <w:lang w:val="en-US"/>
        </w:rPr>
        <w:t>n</w:t>
      </w:r>
      <w:r w:rsidRPr="001C2B4C">
        <w:rPr>
          <w:rFonts w:eastAsia="Cambria" w:cs="Times New Roman"/>
          <w:spacing w:val="-1"/>
          <w:szCs w:val="24"/>
          <w:lang w:val="en-US"/>
        </w:rPr>
        <w:t>d</w:t>
      </w:r>
      <w:r w:rsidRPr="001C2B4C">
        <w:rPr>
          <w:rFonts w:eastAsia="Cambria" w:cs="Times New Roman"/>
          <w:szCs w:val="24"/>
          <w:lang w:val="en-US"/>
        </w:rPr>
        <w:t>en</w:t>
      </w:r>
      <w:r w:rsidRPr="001C2B4C">
        <w:rPr>
          <w:rFonts w:eastAsia="Cambria" w:cs="Times New Roman"/>
          <w:spacing w:val="8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öteles</w:t>
      </w:r>
      <w:r w:rsidRPr="001C2B4C">
        <w:rPr>
          <w:rFonts w:eastAsia="Cambria" w:cs="Times New Roman"/>
          <w:spacing w:val="5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7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t</w:t>
      </w:r>
      <w:r w:rsidRPr="001C2B4C">
        <w:rPr>
          <w:rFonts w:eastAsia="Cambria" w:cs="Times New Roman"/>
          <w:spacing w:val="1"/>
          <w:szCs w:val="24"/>
          <w:lang w:val="en-US"/>
        </w:rPr>
        <w:t>a</w:t>
      </w:r>
      <w:r w:rsidRPr="001C2B4C">
        <w:rPr>
          <w:rFonts w:eastAsia="Cambria" w:cs="Times New Roman"/>
          <w:szCs w:val="24"/>
          <w:lang w:val="en-US"/>
        </w:rPr>
        <w:t>n</w:t>
      </w:r>
      <w:r w:rsidRPr="001C2B4C">
        <w:rPr>
          <w:rFonts w:eastAsia="Cambria" w:cs="Times New Roman"/>
          <w:spacing w:val="1"/>
          <w:szCs w:val="24"/>
          <w:lang w:val="en-US"/>
        </w:rPr>
        <w:t>í</w:t>
      </w:r>
      <w:r w:rsidRPr="001C2B4C">
        <w:rPr>
          <w:rFonts w:eastAsia="Cambria" w:cs="Times New Roman"/>
          <w:szCs w:val="24"/>
          <w:lang w:val="en-US"/>
        </w:rPr>
        <w:t>t</w:t>
      </w:r>
      <w:r w:rsidRPr="001C2B4C">
        <w:rPr>
          <w:rFonts w:eastAsia="Cambria" w:cs="Times New Roman"/>
          <w:spacing w:val="1"/>
          <w:szCs w:val="24"/>
          <w:lang w:val="en-US"/>
        </w:rPr>
        <w:t>á</w:t>
      </w:r>
      <w:r w:rsidRPr="001C2B4C">
        <w:rPr>
          <w:rFonts w:eastAsia="Cambria" w:cs="Times New Roman"/>
          <w:szCs w:val="24"/>
          <w:lang w:val="en-US"/>
        </w:rPr>
        <w:t>si</w:t>
      </w:r>
      <w:r w:rsidRPr="001C2B4C">
        <w:rPr>
          <w:rFonts w:eastAsia="Cambria" w:cs="Times New Roman"/>
          <w:spacing w:val="7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ó</w:t>
      </w:r>
      <w:r w:rsidRPr="001C2B4C">
        <w:rPr>
          <w:rFonts w:eastAsia="Cambria" w:cs="Times New Roman"/>
          <w:spacing w:val="-1"/>
          <w:szCs w:val="24"/>
          <w:lang w:val="en-US"/>
        </w:rPr>
        <w:t>r</w:t>
      </w: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7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me</w:t>
      </w:r>
      <w:r w:rsidRPr="001C2B4C">
        <w:rPr>
          <w:rFonts w:eastAsia="Cambria" w:cs="Times New Roman"/>
          <w:spacing w:val="-1"/>
          <w:szCs w:val="24"/>
          <w:lang w:val="en-US"/>
        </w:rPr>
        <w:t>gk</w:t>
      </w:r>
      <w:r w:rsidRPr="001C2B4C">
        <w:rPr>
          <w:rFonts w:eastAsia="Cambria" w:cs="Times New Roman"/>
          <w:szCs w:val="24"/>
          <w:lang w:val="en-US"/>
        </w:rPr>
        <w:t>e</w:t>
      </w:r>
      <w:r w:rsidRPr="001C2B4C">
        <w:rPr>
          <w:rFonts w:eastAsia="Cambria" w:cs="Times New Roman"/>
          <w:spacing w:val="-1"/>
          <w:szCs w:val="24"/>
          <w:lang w:val="en-US"/>
        </w:rPr>
        <w:t>zd</w:t>
      </w:r>
      <w:r w:rsidRPr="001C2B4C">
        <w:rPr>
          <w:rFonts w:eastAsia="Cambria" w:cs="Times New Roman"/>
          <w:szCs w:val="24"/>
          <w:lang w:val="en-US"/>
        </w:rPr>
        <w:t>ése</w:t>
      </w:r>
      <w:r w:rsidRPr="001C2B4C">
        <w:rPr>
          <w:rFonts w:eastAsia="Cambria" w:cs="Times New Roman"/>
          <w:spacing w:val="8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előtt</w:t>
      </w:r>
      <w:r w:rsidRPr="001C2B4C">
        <w:rPr>
          <w:rFonts w:eastAsia="Cambria" w:cs="Times New Roman"/>
          <w:spacing w:val="8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-1"/>
          <w:szCs w:val="24"/>
          <w:lang w:val="en-US"/>
        </w:rPr>
        <w:t>1</w:t>
      </w:r>
      <w:r w:rsidRPr="001C2B4C">
        <w:rPr>
          <w:rFonts w:eastAsia="Cambria" w:cs="Times New Roman"/>
          <w:szCs w:val="24"/>
          <w:lang w:val="en-US"/>
        </w:rPr>
        <w:t>0</w:t>
      </w:r>
      <w:r w:rsidRPr="001C2B4C">
        <w:rPr>
          <w:rFonts w:eastAsia="Cambria" w:cs="Times New Roman"/>
          <w:spacing w:val="6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1"/>
          <w:szCs w:val="24"/>
          <w:lang w:val="en-US"/>
        </w:rPr>
        <w:t>p</w:t>
      </w:r>
      <w:r w:rsidRPr="001C2B4C">
        <w:rPr>
          <w:rFonts w:eastAsia="Cambria" w:cs="Times New Roman"/>
          <w:szCs w:val="24"/>
          <w:lang w:val="en-US"/>
        </w:rPr>
        <w:t>er</w:t>
      </w:r>
      <w:r w:rsidRPr="001C2B4C">
        <w:rPr>
          <w:rFonts w:eastAsia="Cambria" w:cs="Times New Roman"/>
          <w:spacing w:val="-1"/>
          <w:szCs w:val="24"/>
          <w:lang w:val="en-US"/>
        </w:rPr>
        <w:t>c</w:t>
      </w:r>
      <w:r w:rsidRPr="001C2B4C">
        <w:rPr>
          <w:rFonts w:eastAsia="Cambria" w:cs="Times New Roman"/>
          <w:szCs w:val="24"/>
          <w:lang w:val="en-US"/>
        </w:rPr>
        <w:t>cel</w:t>
      </w:r>
      <w:r w:rsidRPr="001C2B4C">
        <w:rPr>
          <w:rFonts w:eastAsia="Cambria" w:cs="Times New Roman"/>
          <w:spacing w:val="7"/>
          <w:szCs w:val="24"/>
          <w:lang w:val="en-US"/>
        </w:rPr>
        <w:t xml:space="preserve"> a                   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erembe</w:t>
      </w:r>
      <w:r w:rsidRPr="001C2B4C">
        <w:rPr>
          <w:rFonts w:eastAsia="Cambria" w:cs="Times New Roman"/>
          <w:spacing w:val="-2"/>
          <w:szCs w:val="24"/>
        </w:rPr>
        <w:t>n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(s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emb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n)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tó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i.</w:t>
      </w:r>
    </w:p>
    <w:p w14:paraId="5DEB5619" w14:textId="77777777" w:rsidR="001C2B4C" w:rsidRPr="001C2B4C" w:rsidRDefault="001C2B4C" w:rsidP="00D03CBC">
      <w:pPr>
        <w:widowControl w:val="0"/>
        <w:numPr>
          <w:ilvl w:val="0"/>
          <w:numId w:val="130"/>
        </w:numPr>
        <w:spacing w:after="0" w:line="259" w:lineRule="auto"/>
        <w:ind w:right="-20"/>
        <w:contextualSpacing/>
        <w:jc w:val="both"/>
        <w:rPr>
          <w:rFonts w:eastAsia="Cambria" w:cs="Times New Roman"/>
          <w:spacing w:val="1"/>
          <w:szCs w:val="24"/>
          <w:lang w:val="en-US"/>
        </w:rPr>
      </w:pPr>
      <w:r w:rsidRPr="001C2B4C">
        <w:rPr>
          <w:rFonts w:eastAsia="Cambria" w:cs="Times New Roman"/>
          <w:spacing w:val="1"/>
          <w:szCs w:val="24"/>
        </w:rPr>
        <w:lastRenderedPageBreak/>
        <w:t xml:space="preserve">Az iskola értesíti a szülőt, ha a kiskorú tanuló igazolatlan mulasztása a 10 órát eléri. </w:t>
      </w:r>
    </w:p>
    <w:p w14:paraId="2852DD97" w14:textId="77777777" w:rsidR="001C2B4C" w:rsidRPr="001C2B4C" w:rsidRDefault="001C2B4C" w:rsidP="00D03CBC">
      <w:pPr>
        <w:widowControl w:val="0"/>
        <w:numPr>
          <w:ilvl w:val="0"/>
          <w:numId w:val="130"/>
        </w:numPr>
        <w:spacing w:after="0" w:line="259" w:lineRule="auto"/>
        <w:ind w:right="-20"/>
        <w:contextualSpacing/>
        <w:jc w:val="both"/>
        <w:rPr>
          <w:rFonts w:eastAsia="Cambria" w:cs="Times New Roman"/>
          <w:spacing w:val="1"/>
          <w:szCs w:val="24"/>
          <w:lang w:val="en-US"/>
        </w:rPr>
      </w:pPr>
      <w:r w:rsidRPr="001C2B4C">
        <w:rPr>
          <w:rFonts w:eastAsia="Cambria" w:cs="Times New Roman"/>
          <w:spacing w:val="1"/>
          <w:szCs w:val="24"/>
        </w:rPr>
        <w:t xml:space="preserve">Ha a tanulónak egy tanítási évben az igazolt és igazolatlan mulasztása együttesen a tanítási órák egyharmadát meghaladja, a tanítási év végén nem osztályozható, kivéve, ha a nevelőtestület engedélyezi, hogy osztályozóvizsgát tegyen. </w:t>
      </w:r>
    </w:p>
    <w:p w14:paraId="0E0BC1E6" w14:textId="77777777" w:rsidR="001C2B4C" w:rsidRPr="001C2B4C" w:rsidRDefault="001C2B4C" w:rsidP="00D03CBC">
      <w:pPr>
        <w:widowControl w:val="0"/>
        <w:numPr>
          <w:ilvl w:val="0"/>
          <w:numId w:val="130"/>
        </w:numPr>
        <w:spacing w:after="0" w:line="259" w:lineRule="auto"/>
        <w:ind w:right="-20"/>
        <w:contextualSpacing/>
        <w:jc w:val="both"/>
        <w:rPr>
          <w:rFonts w:eastAsia="Cambria" w:cs="Times New Roman"/>
          <w:spacing w:val="1"/>
          <w:szCs w:val="24"/>
          <w:lang w:val="en-US"/>
        </w:rPr>
      </w:pPr>
      <w:r w:rsidRPr="001C2B4C">
        <w:rPr>
          <w:rFonts w:eastAsia="Cambria" w:cs="Times New Roman"/>
          <w:spacing w:val="1"/>
          <w:szCs w:val="24"/>
        </w:rPr>
        <w:t>A nevelőtestület az osztályozóvizsga letételét akkor tagadja meg, ha az igazolatlan mulasztások száma meghaladja az igazolt mulasztások számát.</w:t>
      </w:r>
    </w:p>
    <w:p w14:paraId="741A5870" w14:textId="77777777" w:rsidR="001C2B4C" w:rsidRPr="001C2B4C" w:rsidRDefault="001C2B4C" w:rsidP="001C2B4C">
      <w:pPr>
        <w:spacing w:after="0"/>
        <w:ind w:right="-20"/>
        <w:rPr>
          <w:rFonts w:eastAsia="Cambria" w:cs="Times New Roman"/>
          <w:spacing w:val="1"/>
          <w:szCs w:val="24"/>
        </w:rPr>
      </w:pPr>
    </w:p>
    <w:p w14:paraId="31BFB042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77" w:name="_Toc526101925"/>
      <w:bookmarkStart w:id="178" w:name="_Toc227737505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8.  A tanulói jogviszony keletkezésének, megszűnésének, tantárgyválasztásának rendje</w:t>
      </w:r>
      <w:bookmarkEnd w:id="177"/>
      <w:bookmarkEnd w:id="178"/>
    </w:p>
    <w:p w14:paraId="21D9994A" w14:textId="77777777" w:rsidR="001C2B4C" w:rsidRPr="001C2B4C" w:rsidRDefault="001C2B4C" w:rsidP="001C2B4C">
      <w:pPr>
        <w:spacing w:after="0"/>
        <w:ind w:left="705" w:right="-20" w:hanging="705"/>
        <w:rPr>
          <w:rFonts w:eastAsia="Cambria" w:cs="Times New Roman"/>
          <w:b/>
          <w:spacing w:val="1"/>
          <w:szCs w:val="24"/>
        </w:rPr>
      </w:pPr>
    </w:p>
    <w:p w14:paraId="33DA6009" w14:textId="77777777" w:rsidR="001C2B4C" w:rsidRPr="001C2B4C" w:rsidRDefault="001C2B4C" w:rsidP="001C2B4C">
      <w:pPr>
        <w:spacing w:before="2" w:after="0" w:line="259" w:lineRule="auto"/>
        <w:ind w:left="1276" w:right="-2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a. Iskolánk tanszakaira minden tanévben újra be kell iratkozni az igazgatóság által meghatározott időpontban. A beiratkozást május végéig meg kell tartani, szeptember első hetében az üres helyek betöltésére lehet pótbeiratkozást tartani.</w:t>
      </w:r>
    </w:p>
    <w:p w14:paraId="5BA2FCEE" w14:textId="77777777" w:rsidR="001C2B4C" w:rsidRPr="001C2B4C" w:rsidRDefault="001C2B4C" w:rsidP="001C2B4C">
      <w:pPr>
        <w:spacing w:before="2" w:after="0" w:line="259" w:lineRule="auto"/>
        <w:ind w:left="1276" w:right="-2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b. A tanuló választhat a foglalkozások közül, feltéve, ha a szabadon választható foglalkozások létszámkeretei erre lehetőséget adnak.</w:t>
      </w:r>
    </w:p>
    <w:p w14:paraId="16CE1121" w14:textId="77777777" w:rsidR="001C2B4C" w:rsidRPr="001C2B4C" w:rsidRDefault="001C2B4C" w:rsidP="001C2B4C">
      <w:pPr>
        <w:spacing w:before="2" w:after="0" w:line="259" w:lineRule="auto"/>
        <w:ind w:left="567" w:right="-20" w:firstLine="708"/>
        <w:jc w:val="both"/>
        <w:rPr>
          <w:rFonts w:eastAsia="Cambria" w:cs="Times New Roman"/>
          <w:szCs w:val="24"/>
          <w:lang w:val="en-US"/>
        </w:rPr>
      </w:pPr>
      <w:r w:rsidRPr="001C2B4C">
        <w:rPr>
          <w:rFonts w:eastAsia="Cambria" w:cs="Times New Roman"/>
          <w:szCs w:val="24"/>
        </w:rPr>
        <w:t xml:space="preserve">c. A tanuló jogviszonya megszűnik: </w:t>
      </w:r>
    </w:p>
    <w:p w14:paraId="7A73CA38" w14:textId="77777777" w:rsidR="001C2B4C" w:rsidRPr="001C2B4C" w:rsidRDefault="001C2B4C" w:rsidP="001C2B4C">
      <w:pPr>
        <w:widowControl w:val="0"/>
        <w:spacing w:before="2" w:after="0"/>
        <w:ind w:left="1068" w:right="-20" w:firstLine="207"/>
        <w:contextualSpacing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- ha befejezte az évfolyamát és nem iratkozik be a következő tanévre; </w:t>
      </w:r>
    </w:p>
    <w:p w14:paraId="4721BF21" w14:textId="77777777" w:rsidR="001C2B4C" w:rsidRPr="001C2B4C" w:rsidRDefault="001C2B4C" w:rsidP="001C2B4C">
      <w:pPr>
        <w:widowControl w:val="0"/>
        <w:spacing w:before="2" w:after="0"/>
        <w:ind w:left="1068" w:right="-20" w:firstLine="207"/>
        <w:contextualSpacing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- ha a szülő ezt írásban kéri. </w:t>
      </w:r>
    </w:p>
    <w:p w14:paraId="74AE2755" w14:textId="77777777" w:rsidR="001C2B4C" w:rsidRPr="001C2B4C" w:rsidRDefault="001C2B4C" w:rsidP="001C2B4C">
      <w:pPr>
        <w:widowControl w:val="0"/>
        <w:spacing w:before="2" w:after="0"/>
        <w:ind w:left="1275" w:right="-20"/>
        <w:contextualSpacing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- ha mulasztásai miatt (hiányzás, fizetési kötelezettség) az intézmény megszünteti a jogviszonyt </w:t>
      </w:r>
    </w:p>
    <w:p w14:paraId="5827D99E" w14:textId="77777777" w:rsidR="001C2B4C" w:rsidRPr="001C2B4C" w:rsidRDefault="001C2B4C" w:rsidP="001C2B4C">
      <w:pPr>
        <w:widowControl w:val="0"/>
        <w:spacing w:before="2" w:after="0"/>
        <w:ind w:left="1068" w:right="-20" w:firstLine="207"/>
        <w:contextualSpacing/>
        <w:jc w:val="both"/>
        <w:rPr>
          <w:rFonts w:eastAsia="Cambria" w:cs="Times New Roman"/>
          <w:szCs w:val="24"/>
          <w:lang w:val="en-US"/>
        </w:rPr>
      </w:pPr>
      <w:r w:rsidRPr="001C2B4C">
        <w:rPr>
          <w:rFonts w:eastAsia="Cambria" w:cs="Times New Roman"/>
          <w:szCs w:val="24"/>
        </w:rPr>
        <w:t>- fegyelmi ok miatt kizárás büntetést kap.</w:t>
      </w:r>
    </w:p>
    <w:p w14:paraId="0BD4786A" w14:textId="77777777" w:rsidR="001C2B4C" w:rsidRPr="001C2B4C" w:rsidRDefault="001C2B4C" w:rsidP="001C2B4C">
      <w:pPr>
        <w:spacing w:before="2" w:after="0"/>
        <w:ind w:left="1560" w:right="-20"/>
        <w:rPr>
          <w:rFonts w:eastAsia="Cambria" w:cs="Times New Roman"/>
          <w:szCs w:val="24"/>
        </w:rPr>
      </w:pPr>
    </w:p>
    <w:p w14:paraId="711C3134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79" w:name="_Toc526101926"/>
      <w:bookmarkStart w:id="180" w:name="_Toc227737506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9. A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ér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í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ési dí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j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,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ta</w:t>
      </w:r>
      <w:r w:rsidRPr="001C2B4C">
        <w:rPr>
          <w:rFonts w:ascii="Calibri Light" w:eastAsia="Cambria" w:hAnsi="Calibri Light" w:cs="Times New Roman"/>
          <w:color w:val="2E74B5"/>
          <w:spacing w:val="-3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díj befizetésér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, v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pacing w:val="2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af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ze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ésére vo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na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kozó re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de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zések</w:t>
      </w:r>
      <w:bookmarkEnd w:id="179"/>
      <w:bookmarkEnd w:id="180"/>
    </w:p>
    <w:p w14:paraId="619888A8" w14:textId="77777777" w:rsidR="001C2B4C" w:rsidRPr="001C2B4C" w:rsidRDefault="001C2B4C" w:rsidP="001C2B4C">
      <w:pPr>
        <w:spacing w:before="2" w:after="0"/>
        <w:ind w:right="-20"/>
        <w:rPr>
          <w:rFonts w:eastAsia="Cambria" w:cs="Times New Roman"/>
          <w:szCs w:val="24"/>
        </w:rPr>
      </w:pPr>
    </w:p>
    <w:p w14:paraId="33BF7D1C" w14:textId="77777777" w:rsidR="001C2B4C" w:rsidRPr="001C2B4C" w:rsidRDefault="001C2B4C" w:rsidP="001C2B4C">
      <w:pPr>
        <w:spacing w:after="0"/>
        <w:ind w:left="480" w:right="52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>ója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ö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írásos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ézk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önt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pacing w:val="5"/>
          <w:szCs w:val="24"/>
        </w:rPr>
        <w:t>y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 ellá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ásr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zCs w:val="24"/>
        </w:rPr>
        <w:t>l, a 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ési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íj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íj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öss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egé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zCs w:val="24"/>
        </w:rPr>
        <w:t>ől, 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 er</w:t>
      </w:r>
      <w:r w:rsidRPr="001C2B4C">
        <w:rPr>
          <w:rFonts w:eastAsia="Cambria" w:cs="Times New Roman"/>
          <w:spacing w:val="7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d</w:t>
      </w:r>
      <w:r w:rsidRPr="001C2B4C">
        <w:rPr>
          <w:rFonts w:eastAsia="Cambria" w:cs="Times New Roman"/>
          <w:szCs w:val="24"/>
        </w:rPr>
        <w:t>mények ala</w:t>
      </w:r>
      <w:r w:rsidRPr="001C2B4C">
        <w:rPr>
          <w:rFonts w:eastAsia="Cambria" w:cs="Times New Roman"/>
          <w:spacing w:val="1"/>
          <w:szCs w:val="24"/>
        </w:rPr>
        <w:t>pj</w:t>
      </w:r>
      <w:r w:rsidRPr="001C2B4C">
        <w:rPr>
          <w:rFonts w:eastAsia="Cambria" w:cs="Times New Roman"/>
          <w:szCs w:val="24"/>
        </w:rPr>
        <w:t xml:space="preserve">án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áró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ociális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yz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ala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1"/>
          <w:szCs w:val="24"/>
        </w:rPr>
        <w:t>j</w:t>
      </w:r>
      <w:r w:rsidRPr="001C2B4C">
        <w:rPr>
          <w:rFonts w:eastAsia="Cambria" w:cs="Times New Roman"/>
          <w:szCs w:val="24"/>
        </w:rPr>
        <w:t>án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ható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7"/>
          <w:szCs w:val="24"/>
        </w:rPr>
        <w:t>z</w:t>
      </w:r>
      <w:r w:rsidRPr="001C2B4C">
        <w:rPr>
          <w:rFonts w:eastAsia="Cambria" w:cs="Times New Roman"/>
          <w:szCs w:val="24"/>
        </w:rPr>
        <w:t>ménye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zCs w:val="24"/>
        </w:rPr>
        <w:t>ől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a befi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ód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zCs w:val="24"/>
        </w:rPr>
        <w:t>l.</w:t>
      </w:r>
      <w:r w:rsidRPr="001C2B4C">
        <w:rPr>
          <w:rFonts w:eastAsia="Cambria" w:cs="Times New Roman"/>
          <w:spacing w:val="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té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ési</w:t>
      </w:r>
      <w:r w:rsidRPr="001C2B4C">
        <w:rPr>
          <w:rFonts w:eastAsia="Cambria" w:cs="Times New Roman"/>
          <w:spacing w:val="8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at</w:t>
      </w:r>
      <w:r w:rsidRPr="001C2B4C">
        <w:rPr>
          <w:rFonts w:eastAsia="Cambria" w:cs="Times New Roman"/>
          <w:spacing w:val="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n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artó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által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ottak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erint.</w:t>
      </w:r>
    </w:p>
    <w:p w14:paraId="542F5A1C" w14:textId="77777777" w:rsidR="001C2B4C" w:rsidRPr="001C2B4C" w:rsidRDefault="001C2B4C" w:rsidP="001C2B4C">
      <w:pPr>
        <w:spacing w:after="0"/>
        <w:ind w:left="480" w:right="52"/>
        <w:jc w:val="both"/>
        <w:rPr>
          <w:rFonts w:eastAsia="Cambria" w:cs="Times New Roman"/>
          <w:szCs w:val="24"/>
        </w:rPr>
      </w:pPr>
    </w:p>
    <w:p w14:paraId="37A0D431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40" w:after="0" w:line="259" w:lineRule="auto"/>
        <w:ind w:left="0" w:firstLine="0"/>
        <w:outlineLvl w:val="2"/>
        <w:rPr>
          <w:rFonts w:ascii="Calibri Light" w:eastAsia="Cambria" w:hAnsi="Calibri Light" w:cs="Times New Roman"/>
          <w:color w:val="1F4D78"/>
          <w:szCs w:val="24"/>
        </w:rPr>
      </w:pPr>
      <w:bookmarkStart w:id="181" w:name="_Toc526101927"/>
      <w:bookmarkStart w:id="182" w:name="_Toc227737507"/>
      <w:r w:rsidRPr="001C2B4C">
        <w:rPr>
          <w:rFonts w:ascii="Calibri Light" w:eastAsia="Cambria" w:hAnsi="Calibri Light" w:cs="Times New Roman"/>
          <w:color w:val="1F4D78"/>
          <w:szCs w:val="24"/>
        </w:rPr>
        <w:t>Tér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í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t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ési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 xml:space="preserve"> 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díj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 xml:space="preserve"> 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ellen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é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b</w:t>
      </w:r>
      <w:r w:rsidRPr="001C2B4C">
        <w:rPr>
          <w:rFonts w:ascii="Calibri Light" w:eastAsia="Cambria" w:hAnsi="Calibri Light" w:cs="Times New Roman"/>
          <w:color w:val="1F4D78"/>
          <w:spacing w:val="2"/>
          <w:szCs w:val="24"/>
        </w:rPr>
        <w:t>e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n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 xml:space="preserve"> 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vehe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t</w:t>
      </w:r>
      <w:r w:rsidRPr="001C2B4C">
        <w:rPr>
          <w:rFonts w:ascii="Calibri Light" w:eastAsia="Cambria" w:hAnsi="Calibri Light" w:cs="Times New Roman"/>
          <w:color w:val="1F4D78"/>
          <w:szCs w:val="24"/>
        </w:rPr>
        <w:t xml:space="preserve">ő 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i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gé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n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yb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e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:</w:t>
      </w:r>
      <w:bookmarkEnd w:id="181"/>
      <w:bookmarkEnd w:id="182"/>
    </w:p>
    <w:p w14:paraId="2FF9247C" w14:textId="77777777" w:rsidR="001C2B4C" w:rsidRPr="001C2B4C" w:rsidRDefault="001C2B4C" w:rsidP="001C2B4C">
      <w:pPr>
        <w:spacing w:before="7" w:after="0"/>
        <w:rPr>
          <w:rFonts w:eastAsia="Calibri" w:cs="Times New Roman"/>
          <w:szCs w:val="24"/>
        </w:rPr>
      </w:pPr>
    </w:p>
    <w:p w14:paraId="03F963DF" w14:textId="77777777" w:rsidR="001C2B4C" w:rsidRPr="001C2B4C" w:rsidRDefault="001C2B4C" w:rsidP="001C2B4C">
      <w:pPr>
        <w:tabs>
          <w:tab w:val="left" w:pos="2020"/>
        </w:tabs>
        <w:spacing w:after="0"/>
        <w:ind w:left="1560" w:right="54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a.   heti n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y 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ai 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lal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ás </w:t>
      </w:r>
      <w:r w:rsidRPr="001C2B4C">
        <w:rPr>
          <w:rFonts w:eastAsia="Cambria" w:cs="Times New Roman"/>
          <w:spacing w:val="2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28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őtá</w:t>
      </w:r>
      <w:r w:rsidRPr="001C2B4C">
        <w:rPr>
          <w:rFonts w:eastAsia="Cambria" w:cs="Times New Roman"/>
          <w:spacing w:val="-1"/>
          <w:szCs w:val="24"/>
        </w:rPr>
        <w:t>rg</w:t>
      </w:r>
      <w:r w:rsidRPr="001C2B4C">
        <w:rPr>
          <w:rFonts w:eastAsia="Cambria" w:cs="Times New Roman"/>
          <w:szCs w:val="24"/>
        </w:rPr>
        <w:t xml:space="preserve">y </w:t>
      </w:r>
      <w:r w:rsidRPr="001C2B4C">
        <w:rPr>
          <w:rFonts w:eastAsia="Cambria" w:cs="Times New Roman"/>
          <w:spacing w:val="2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-1"/>
          <w:szCs w:val="24"/>
        </w:rPr>
        <w:t>or</w:t>
      </w:r>
      <w:r w:rsidRPr="001C2B4C">
        <w:rPr>
          <w:rFonts w:eastAsia="Cambria" w:cs="Times New Roman"/>
          <w:szCs w:val="24"/>
        </w:rPr>
        <w:t>latá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ak 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elméle</w:t>
      </w:r>
      <w:r w:rsidRPr="001C2B4C">
        <w:rPr>
          <w:rFonts w:eastAsia="Cambria" w:cs="Times New Roman"/>
          <w:spacing w:val="2"/>
          <w:szCs w:val="24"/>
        </w:rPr>
        <w:t>t</w:t>
      </w:r>
      <w:r w:rsidRPr="001C2B4C">
        <w:rPr>
          <w:rFonts w:eastAsia="Cambria" w:cs="Times New Roman"/>
          <w:szCs w:val="24"/>
        </w:rPr>
        <w:t>ének</w:t>
      </w:r>
      <w:r w:rsidRPr="001C2B4C">
        <w:rPr>
          <w:rFonts w:eastAsia="Cambria" w:cs="Times New Roman"/>
          <w:spacing w:val="4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elsa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zCs w:val="24"/>
        </w:rPr>
        <w:t>áho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4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évenkén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4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egy</w:t>
      </w:r>
      <w:r w:rsidRPr="001C2B4C">
        <w:rPr>
          <w:rFonts w:eastAsia="Cambria" w:cs="Times New Roman"/>
          <w:spacing w:val="44"/>
          <w:szCs w:val="24"/>
        </w:rPr>
        <w:t xml:space="preserve"> </w:t>
      </w:r>
      <w:r w:rsidRPr="001C2B4C">
        <w:rPr>
          <w:rFonts w:eastAsia="Cambria" w:cs="Times New Roman"/>
          <w:spacing w:val="2"/>
          <w:szCs w:val="24"/>
        </w:rPr>
        <w:t>m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all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4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(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a) és</w:t>
      </w:r>
      <w:r w:rsidRPr="001C2B4C">
        <w:rPr>
          <w:rFonts w:eastAsia="Cambria" w:cs="Times New Roman"/>
          <w:szCs w:val="24"/>
        </w:rPr>
        <w:tab/>
        <w:t xml:space="preserve">egy   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űv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i   </w:t>
      </w:r>
      <w:r w:rsidRPr="001C2B4C">
        <w:rPr>
          <w:rFonts w:eastAsia="Cambria" w:cs="Times New Roman"/>
          <w:spacing w:val="4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ás,   </w:t>
      </w:r>
      <w:r w:rsidRPr="001C2B4C">
        <w:rPr>
          <w:rFonts w:eastAsia="Cambria" w:cs="Times New Roman"/>
          <w:spacing w:val="4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egy   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</w:t>
      </w:r>
      <w:r w:rsidRPr="001C2B4C">
        <w:rPr>
          <w:rFonts w:eastAsia="Cambria" w:cs="Times New Roman"/>
          <w:spacing w:val="2"/>
          <w:szCs w:val="24"/>
        </w:rPr>
        <w:t>om</w:t>
      </w:r>
      <w:r w:rsidRPr="001C2B4C">
        <w:rPr>
          <w:rFonts w:eastAsia="Cambria" w:cs="Times New Roman"/>
          <w:szCs w:val="24"/>
        </w:rPr>
        <w:t xml:space="preserve">mal   </w:t>
      </w:r>
      <w:r w:rsidRPr="001C2B4C">
        <w:rPr>
          <w:rFonts w:eastAsia="Cambria" w:cs="Times New Roman"/>
          <w:spacing w:val="4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–   </w:t>
      </w:r>
      <w:r w:rsidRPr="001C2B4C">
        <w:rPr>
          <w:rFonts w:eastAsia="Cambria" w:cs="Times New Roman"/>
          <w:spacing w:val="4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elmények</w:t>
      </w:r>
      <w:r w:rsidRPr="001C2B4C">
        <w:rPr>
          <w:rFonts w:eastAsia="Cambria" w:cs="Times New Roman"/>
          <w:spacing w:val="2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2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ljes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se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2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2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év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am</w:t>
      </w:r>
      <w:r w:rsidRPr="001C2B4C">
        <w:rPr>
          <w:rFonts w:eastAsia="Cambria" w:cs="Times New Roman"/>
          <w:spacing w:val="2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ismé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lése,</w:t>
      </w:r>
    </w:p>
    <w:p w14:paraId="117905AE" w14:textId="77777777" w:rsidR="001C2B4C" w:rsidRPr="001C2B4C" w:rsidRDefault="001C2B4C" w:rsidP="00D03CBC">
      <w:pPr>
        <w:widowControl w:val="0"/>
        <w:numPr>
          <w:ilvl w:val="0"/>
          <w:numId w:val="132"/>
        </w:numPr>
        <w:spacing w:before="30" w:after="0" w:line="259" w:lineRule="auto"/>
        <w:ind w:right="60"/>
        <w:contextualSpacing/>
        <w:rPr>
          <w:rFonts w:eastAsia="Cambria" w:cs="Times New Roman"/>
          <w:szCs w:val="24"/>
          <w:lang w:val="en-US"/>
        </w:rPr>
      </w:pPr>
      <w:r w:rsidRPr="001C2B4C">
        <w:rPr>
          <w:rFonts w:eastAsia="Cambria" w:cs="Times New Roman"/>
          <w:szCs w:val="24"/>
        </w:rPr>
        <w:t>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létes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2"/>
          <w:szCs w:val="24"/>
        </w:rPr>
        <w:t>m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,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erelése</w:t>
      </w:r>
      <w:r w:rsidRPr="001C2B4C">
        <w:rPr>
          <w:rFonts w:eastAsia="Cambria" w:cs="Times New Roman"/>
          <w:spacing w:val="-2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zCs w:val="24"/>
          <w:lang w:val="en-US"/>
        </w:rPr>
        <w:t xml:space="preserve"> igénybe</w:t>
      </w:r>
      <w:r w:rsidRPr="001C2B4C">
        <w:rPr>
          <w:rFonts w:eastAsia="Cambria" w:cs="Times New Roman"/>
          <w:spacing w:val="-1"/>
          <w:szCs w:val="24"/>
          <w:lang w:val="en-US"/>
        </w:rPr>
        <w:t>v</w:t>
      </w:r>
      <w:r w:rsidRPr="001C2B4C">
        <w:rPr>
          <w:rFonts w:eastAsia="Cambria" w:cs="Times New Roman"/>
          <w:szCs w:val="24"/>
          <w:lang w:val="en-US"/>
        </w:rPr>
        <w:t>é</w:t>
      </w:r>
      <w:r w:rsidRPr="001C2B4C">
        <w:rPr>
          <w:rFonts w:eastAsia="Cambria" w:cs="Times New Roman"/>
          <w:spacing w:val="1"/>
          <w:szCs w:val="24"/>
          <w:lang w:val="en-US"/>
        </w:rPr>
        <w:t>t</w:t>
      </w:r>
      <w:r w:rsidRPr="001C2B4C">
        <w:rPr>
          <w:rFonts w:eastAsia="Cambria" w:cs="Times New Roman"/>
          <w:szCs w:val="24"/>
          <w:lang w:val="en-US"/>
        </w:rPr>
        <w:t>el</w:t>
      </w:r>
      <w:r w:rsidRPr="001C2B4C">
        <w:rPr>
          <w:rFonts w:eastAsia="Cambria" w:cs="Times New Roman"/>
          <w:spacing w:val="-2"/>
          <w:szCs w:val="24"/>
          <w:lang w:val="en-US"/>
        </w:rPr>
        <w:t>e</w:t>
      </w:r>
      <w:r w:rsidRPr="001C2B4C">
        <w:rPr>
          <w:rFonts w:eastAsia="Cambria" w:cs="Times New Roman"/>
          <w:szCs w:val="24"/>
          <w:lang w:val="en-US"/>
        </w:rPr>
        <w:t>, has</w:t>
      </w:r>
      <w:r w:rsidRPr="001C2B4C">
        <w:rPr>
          <w:rFonts w:eastAsia="Cambria" w:cs="Times New Roman"/>
          <w:spacing w:val="-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n</w:t>
      </w:r>
      <w:r w:rsidRPr="001C2B4C">
        <w:rPr>
          <w:rFonts w:eastAsia="Cambria" w:cs="Times New Roman"/>
          <w:spacing w:val="1"/>
          <w:szCs w:val="24"/>
          <w:lang w:val="en-US"/>
        </w:rPr>
        <w:t>á</w:t>
      </w:r>
      <w:r w:rsidRPr="001C2B4C">
        <w:rPr>
          <w:rFonts w:eastAsia="Cambria" w:cs="Times New Roman"/>
          <w:szCs w:val="24"/>
          <w:lang w:val="en-US"/>
        </w:rPr>
        <w:t>lata a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-1"/>
          <w:szCs w:val="24"/>
          <w:lang w:val="en-US"/>
        </w:rPr>
        <w:t>f</w:t>
      </w:r>
      <w:r w:rsidRPr="001C2B4C">
        <w:rPr>
          <w:rFonts w:eastAsia="Cambria" w:cs="Times New Roman"/>
          <w:szCs w:val="24"/>
          <w:lang w:val="en-US"/>
        </w:rPr>
        <w:t>e</w:t>
      </w:r>
      <w:r w:rsidRPr="001C2B4C">
        <w:rPr>
          <w:rFonts w:eastAsia="Cambria" w:cs="Times New Roman"/>
          <w:spacing w:val="1"/>
          <w:szCs w:val="24"/>
          <w:lang w:val="en-US"/>
        </w:rPr>
        <w:t>n</w:t>
      </w:r>
      <w:r w:rsidRPr="001C2B4C">
        <w:rPr>
          <w:rFonts w:eastAsia="Cambria" w:cs="Times New Roman"/>
          <w:szCs w:val="24"/>
          <w:lang w:val="en-US"/>
        </w:rPr>
        <w:t>ti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s</w:t>
      </w:r>
      <w:r w:rsidRPr="001C2B4C">
        <w:rPr>
          <w:rFonts w:eastAsia="Cambria" w:cs="Times New Roman"/>
          <w:spacing w:val="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ol</w:t>
      </w:r>
      <w:r w:rsidRPr="001C2B4C">
        <w:rPr>
          <w:rFonts w:eastAsia="Cambria" w:cs="Times New Roman"/>
          <w:spacing w:val="-1"/>
          <w:szCs w:val="24"/>
          <w:lang w:val="en-US"/>
        </w:rPr>
        <w:t>g</w:t>
      </w:r>
      <w:r w:rsidRPr="001C2B4C">
        <w:rPr>
          <w:rFonts w:eastAsia="Cambria" w:cs="Times New Roman"/>
          <w:szCs w:val="24"/>
          <w:lang w:val="en-US"/>
        </w:rPr>
        <w:t>álta</w:t>
      </w:r>
      <w:r w:rsidRPr="001C2B4C">
        <w:rPr>
          <w:rFonts w:eastAsia="Cambria" w:cs="Times New Roman"/>
          <w:spacing w:val="1"/>
          <w:szCs w:val="24"/>
          <w:lang w:val="en-US"/>
        </w:rPr>
        <w:t>t</w:t>
      </w:r>
      <w:r w:rsidRPr="001C2B4C">
        <w:rPr>
          <w:rFonts w:eastAsia="Cambria" w:cs="Times New Roman"/>
          <w:szCs w:val="24"/>
          <w:lang w:val="en-US"/>
        </w:rPr>
        <w:t>ások</w:t>
      </w:r>
      <w:r w:rsidRPr="001C2B4C">
        <w:rPr>
          <w:rFonts w:eastAsia="Cambria" w:cs="Times New Roman"/>
          <w:spacing w:val="-1"/>
          <w:szCs w:val="24"/>
          <w:lang w:val="en-US"/>
        </w:rPr>
        <w:t xml:space="preserve"> k</w:t>
      </w:r>
      <w:r w:rsidRPr="001C2B4C">
        <w:rPr>
          <w:rFonts w:eastAsia="Cambria" w:cs="Times New Roman"/>
          <w:szCs w:val="24"/>
          <w:lang w:val="en-US"/>
        </w:rPr>
        <w:t>örébe</w:t>
      </w:r>
      <w:r w:rsidRPr="001C2B4C">
        <w:rPr>
          <w:rFonts w:eastAsia="Cambria" w:cs="Times New Roman"/>
          <w:spacing w:val="1"/>
          <w:szCs w:val="24"/>
          <w:lang w:val="en-US"/>
        </w:rPr>
        <w:t>n</w:t>
      </w:r>
      <w:r w:rsidRPr="001C2B4C">
        <w:rPr>
          <w:rFonts w:eastAsia="Cambria" w:cs="Times New Roman"/>
          <w:szCs w:val="24"/>
          <w:lang w:val="en-US"/>
        </w:rPr>
        <w:t>,</w:t>
      </w:r>
    </w:p>
    <w:p w14:paraId="6ADBA95E" w14:textId="77777777" w:rsidR="001C2B4C" w:rsidRPr="001C2B4C" w:rsidRDefault="001C2B4C" w:rsidP="00D03CBC">
      <w:pPr>
        <w:widowControl w:val="0"/>
        <w:numPr>
          <w:ilvl w:val="0"/>
          <w:numId w:val="132"/>
        </w:numPr>
        <w:spacing w:after="0" w:line="259" w:lineRule="auto"/>
        <w:ind w:right="57"/>
        <w:contextualSpacing/>
        <w:jc w:val="both"/>
        <w:rPr>
          <w:rFonts w:eastAsia="Cambria" w:cs="Times New Roman"/>
          <w:szCs w:val="24"/>
          <w:lang w:val="en-US"/>
        </w:rPr>
      </w:pPr>
      <w:r w:rsidRPr="001C2B4C">
        <w:rPr>
          <w:rFonts w:eastAsia="Cambria" w:cs="Times New Roman"/>
          <w:szCs w:val="24"/>
          <w:lang w:val="en-US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hátrány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4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ű</w:t>
      </w:r>
      <w:r w:rsidRPr="001C2B4C">
        <w:rPr>
          <w:rFonts w:eastAsia="Cambria" w:cs="Times New Roman"/>
          <w:spacing w:val="3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nulók</w:t>
      </w:r>
      <w:r w:rsidRPr="001C2B4C">
        <w:rPr>
          <w:rFonts w:eastAsia="Cambria" w:cs="Times New Roman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2"/>
          <w:szCs w:val="24"/>
          <w:lang w:val="en-US"/>
        </w:rPr>
        <w:t>s</w:t>
      </w:r>
      <w:r w:rsidRPr="001C2B4C">
        <w:rPr>
          <w:rFonts w:eastAsia="Cambria" w:cs="Times New Roman"/>
          <w:spacing w:val="-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ámára</w:t>
      </w:r>
      <w:r w:rsidRPr="001C2B4C">
        <w:rPr>
          <w:rFonts w:eastAsia="Cambria" w:cs="Times New Roman"/>
          <w:spacing w:val="2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e</w:t>
      </w:r>
      <w:r w:rsidRPr="001C2B4C">
        <w:rPr>
          <w:rFonts w:eastAsia="Cambria" w:cs="Times New Roman"/>
          <w:spacing w:val="2"/>
          <w:szCs w:val="24"/>
          <w:lang w:val="en-US"/>
        </w:rPr>
        <w:t>g</w:t>
      </w:r>
      <w:r w:rsidRPr="001C2B4C">
        <w:rPr>
          <w:rFonts w:eastAsia="Cambria" w:cs="Times New Roman"/>
          <w:szCs w:val="24"/>
          <w:lang w:val="en-US"/>
        </w:rPr>
        <w:t>y</w:t>
      </w:r>
      <w:r w:rsidRPr="001C2B4C">
        <w:rPr>
          <w:rFonts w:eastAsia="Cambria" w:cs="Times New Roman"/>
          <w:spacing w:val="1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t</w:t>
      </w:r>
      <w:r w:rsidRPr="001C2B4C">
        <w:rPr>
          <w:rFonts w:eastAsia="Cambria" w:cs="Times New Roman"/>
          <w:spacing w:val="1"/>
          <w:szCs w:val="24"/>
          <w:lang w:val="en-US"/>
        </w:rPr>
        <w:t>a</w:t>
      </w:r>
      <w:r w:rsidRPr="001C2B4C">
        <w:rPr>
          <w:rFonts w:eastAsia="Cambria" w:cs="Times New Roman"/>
          <w:szCs w:val="24"/>
          <w:lang w:val="en-US"/>
        </w:rPr>
        <w:t>ns</w:t>
      </w:r>
      <w:r w:rsidRPr="001C2B4C">
        <w:rPr>
          <w:rFonts w:eastAsia="Cambria" w:cs="Times New Roman"/>
          <w:spacing w:val="-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ak</w:t>
      </w:r>
      <w:r w:rsidRPr="001C2B4C">
        <w:rPr>
          <w:rFonts w:eastAsia="Cambria" w:cs="Times New Roman"/>
          <w:spacing w:val="-1"/>
          <w:szCs w:val="24"/>
          <w:lang w:val="en-US"/>
        </w:rPr>
        <w:t>o</w:t>
      </w:r>
      <w:r w:rsidRPr="001C2B4C">
        <w:rPr>
          <w:rFonts w:eastAsia="Cambria" w:cs="Times New Roman"/>
          <w:szCs w:val="24"/>
          <w:lang w:val="en-US"/>
        </w:rPr>
        <w:t>n</w:t>
      </w:r>
      <w:r w:rsidRPr="001C2B4C">
        <w:rPr>
          <w:rFonts w:eastAsia="Cambria" w:cs="Times New Roman"/>
          <w:spacing w:val="7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–</w:t>
      </w:r>
      <w:r w:rsidRPr="001C2B4C">
        <w:rPr>
          <w:rFonts w:eastAsia="Cambria" w:cs="Times New Roman"/>
          <w:spacing w:val="4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egy m</w:t>
      </w:r>
      <w:r w:rsidRPr="001C2B4C">
        <w:rPr>
          <w:rFonts w:eastAsia="Cambria" w:cs="Times New Roman"/>
          <w:spacing w:val="-1"/>
          <w:szCs w:val="24"/>
          <w:lang w:val="en-US"/>
        </w:rPr>
        <w:t>űv</w:t>
      </w:r>
      <w:r w:rsidRPr="001C2B4C">
        <w:rPr>
          <w:rFonts w:eastAsia="Cambria" w:cs="Times New Roman"/>
          <w:szCs w:val="24"/>
          <w:lang w:val="en-US"/>
        </w:rPr>
        <w:t>és</w:t>
      </w:r>
      <w:r w:rsidRPr="001C2B4C">
        <w:rPr>
          <w:rFonts w:eastAsia="Cambria" w:cs="Times New Roman"/>
          <w:spacing w:val="-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e</w:t>
      </w:r>
      <w:r w:rsidRPr="001C2B4C">
        <w:rPr>
          <w:rFonts w:eastAsia="Cambria" w:cs="Times New Roman"/>
          <w:spacing w:val="1"/>
          <w:szCs w:val="24"/>
          <w:lang w:val="en-US"/>
        </w:rPr>
        <w:t>t</w:t>
      </w:r>
      <w:r w:rsidRPr="001C2B4C">
        <w:rPr>
          <w:rFonts w:eastAsia="Cambria" w:cs="Times New Roman"/>
          <w:szCs w:val="24"/>
          <w:lang w:val="en-US"/>
        </w:rPr>
        <w:t>i</w:t>
      </w:r>
      <w:r w:rsidRPr="001C2B4C">
        <w:rPr>
          <w:rFonts w:eastAsia="Cambria" w:cs="Times New Roman"/>
          <w:spacing w:val="2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-1"/>
          <w:szCs w:val="24"/>
          <w:lang w:val="en-US"/>
        </w:rPr>
        <w:t>k</w:t>
      </w:r>
      <w:r w:rsidRPr="001C2B4C">
        <w:rPr>
          <w:rFonts w:eastAsia="Cambria" w:cs="Times New Roman"/>
          <w:szCs w:val="24"/>
          <w:lang w:val="en-US"/>
        </w:rPr>
        <w:t>é</w:t>
      </w:r>
      <w:r w:rsidRPr="001C2B4C">
        <w:rPr>
          <w:rFonts w:eastAsia="Cambria" w:cs="Times New Roman"/>
          <w:spacing w:val="1"/>
          <w:szCs w:val="24"/>
          <w:lang w:val="en-US"/>
        </w:rPr>
        <w:t>p</w:t>
      </w:r>
      <w:r w:rsidRPr="001C2B4C">
        <w:rPr>
          <w:rFonts w:eastAsia="Cambria" w:cs="Times New Roman"/>
          <w:spacing w:val="-1"/>
          <w:szCs w:val="24"/>
          <w:lang w:val="en-US"/>
        </w:rPr>
        <w:t>z</w:t>
      </w:r>
      <w:r w:rsidRPr="001C2B4C">
        <w:rPr>
          <w:rFonts w:eastAsia="Cambria" w:cs="Times New Roman"/>
          <w:szCs w:val="24"/>
          <w:lang w:val="en-US"/>
        </w:rPr>
        <w:t>és</w:t>
      </w:r>
      <w:r w:rsidRPr="001C2B4C">
        <w:rPr>
          <w:rFonts w:eastAsia="Cambria" w:cs="Times New Roman"/>
          <w:spacing w:val="1"/>
          <w:szCs w:val="24"/>
          <w:lang w:val="en-US"/>
        </w:rPr>
        <w:t>b</w:t>
      </w:r>
      <w:r w:rsidRPr="001C2B4C">
        <w:rPr>
          <w:rFonts w:eastAsia="Cambria" w:cs="Times New Roman"/>
          <w:szCs w:val="24"/>
          <w:lang w:val="en-US"/>
        </w:rPr>
        <w:t>en</w:t>
      </w:r>
      <w:r w:rsidRPr="001C2B4C">
        <w:rPr>
          <w:rFonts w:eastAsia="Cambria" w:cs="Times New Roman"/>
          <w:spacing w:val="4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-</w:t>
      </w:r>
      <w:r w:rsidRPr="001C2B4C">
        <w:rPr>
          <w:rFonts w:eastAsia="Cambria" w:cs="Times New Roman"/>
          <w:spacing w:val="4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-1"/>
          <w:szCs w:val="24"/>
          <w:lang w:val="en-US"/>
        </w:rPr>
        <w:t>v</w:t>
      </w:r>
      <w:r w:rsidRPr="001C2B4C">
        <w:rPr>
          <w:rFonts w:eastAsia="Cambria" w:cs="Times New Roman"/>
          <w:szCs w:val="24"/>
          <w:lang w:val="en-US"/>
        </w:rPr>
        <w:t>aló</w:t>
      </w:r>
      <w:r w:rsidRPr="001C2B4C">
        <w:rPr>
          <w:rFonts w:eastAsia="Cambria" w:cs="Times New Roman"/>
          <w:spacing w:val="4"/>
          <w:szCs w:val="24"/>
          <w:lang w:val="en-US"/>
        </w:rPr>
        <w:t xml:space="preserve"> </w:t>
      </w:r>
      <w:r w:rsidRPr="001C2B4C">
        <w:rPr>
          <w:rFonts w:eastAsia="Cambria" w:cs="Times New Roman"/>
          <w:spacing w:val="-1"/>
          <w:szCs w:val="24"/>
          <w:lang w:val="en-US"/>
        </w:rPr>
        <w:t>r</w:t>
      </w:r>
      <w:r w:rsidRPr="001C2B4C">
        <w:rPr>
          <w:rFonts w:eastAsia="Cambria" w:cs="Times New Roman"/>
          <w:szCs w:val="24"/>
          <w:lang w:val="en-US"/>
        </w:rPr>
        <w:t>és</w:t>
      </w:r>
      <w:r w:rsidRPr="001C2B4C">
        <w:rPr>
          <w:rFonts w:eastAsia="Cambria" w:cs="Times New Roman"/>
          <w:spacing w:val="-1"/>
          <w:szCs w:val="24"/>
          <w:lang w:val="en-US"/>
        </w:rPr>
        <w:t>zv</w:t>
      </w:r>
      <w:r w:rsidRPr="001C2B4C">
        <w:rPr>
          <w:rFonts w:eastAsia="Cambria" w:cs="Times New Roman"/>
          <w:szCs w:val="24"/>
          <w:lang w:val="en-US"/>
        </w:rPr>
        <w:t>é</w:t>
      </w:r>
      <w:r w:rsidRPr="001C2B4C">
        <w:rPr>
          <w:rFonts w:eastAsia="Cambria" w:cs="Times New Roman"/>
          <w:spacing w:val="1"/>
          <w:szCs w:val="24"/>
          <w:lang w:val="en-US"/>
        </w:rPr>
        <w:t>t</w:t>
      </w:r>
      <w:r w:rsidRPr="001C2B4C">
        <w:rPr>
          <w:rFonts w:eastAsia="Cambria" w:cs="Times New Roman"/>
          <w:szCs w:val="24"/>
          <w:lang w:val="en-US"/>
        </w:rPr>
        <w:t>el</w:t>
      </w:r>
      <w:r w:rsidRPr="001C2B4C">
        <w:rPr>
          <w:rFonts w:eastAsia="Cambria" w:cs="Times New Roman"/>
          <w:spacing w:val="2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>i</w:t>
      </w:r>
      <w:r w:rsidRPr="001C2B4C">
        <w:rPr>
          <w:rFonts w:eastAsia="Cambria" w:cs="Times New Roman"/>
          <w:spacing w:val="1"/>
          <w:szCs w:val="24"/>
          <w:lang w:val="en-US"/>
        </w:rPr>
        <w:t>ng</w:t>
      </w:r>
      <w:r w:rsidRPr="001C2B4C">
        <w:rPr>
          <w:rFonts w:eastAsia="Cambria" w:cs="Times New Roman"/>
          <w:spacing w:val="-1"/>
          <w:szCs w:val="24"/>
          <w:lang w:val="en-US"/>
        </w:rPr>
        <w:t>y</w:t>
      </w:r>
      <w:r w:rsidRPr="001C2B4C">
        <w:rPr>
          <w:rFonts w:eastAsia="Cambria" w:cs="Times New Roman"/>
          <w:szCs w:val="24"/>
          <w:lang w:val="en-US"/>
        </w:rPr>
        <w:t>e</w:t>
      </w:r>
      <w:r w:rsidRPr="001C2B4C">
        <w:rPr>
          <w:rFonts w:eastAsia="Cambria" w:cs="Times New Roman"/>
          <w:spacing w:val="1"/>
          <w:szCs w:val="24"/>
          <w:lang w:val="en-US"/>
        </w:rPr>
        <w:t>n</w:t>
      </w:r>
      <w:r w:rsidRPr="001C2B4C">
        <w:rPr>
          <w:rFonts w:eastAsia="Cambria" w:cs="Times New Roman"/>
          <w:szCs w:val="24"/>
          <w:lang w:val="en-US"/>
        </w:rPr>
        <w:t>es,</w:t>
      </w:r>
      <w:r w:rsidRPr="001C2B4C">
        <w:rPr>
          <w:rFonts w:eastAsia="Cambria" w:cs="Times New Roman"/>
          <w:spacing w:val="3"/>
          <w:szCs w:val="24"/>
          <w:lang w:val="en-US"/>
        </w:rPr>
        <w:t xml:space="preserve"> </w:t>
      </w:r>
      <w:r w:rsidRPr="001C2B4C">
        <w:rPr>
          <w:rFonts w:eastAsia="Cambria" w:cs="Times New Roman"/>
          <w:szCs w:val="24"/>
          <w:lang w:val="en-US"/>
        </w:rPr>
        <w:t xml:space="preserve">tőlük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íj 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tő.</w:t>
      </w:r>
    </w:p>
    <w:p w14:paraId="07FD6E18" w14:textId="77777777" w:rsidR="001C2B4C" w:rsidRPr="001C2B4C" w:rsidRDefault="001C2B4C" w:rsidP="001C2B4C">
      <w:pPr>
        <w:spacing w:before="20" w:after="0"/>
        <w:rPr>
          <w:rFonts w:eastAsia="Calibri" w:cs="Times New Roman"/>
          <w:szCs w:val="24"/>
        </w:rPr>
      </w:pPr>
    </w:p>
    <w:p w14:paraId="20753469" w14:textId="77777777" w:rsidR="001C2B4C" w:rsidRPr="001C2B4C" w:rsidRDefault="001C2B4C" w:rsidP="00D03CBC">
      <w:pPr>
        <w:keepNext/>
        <w:keepLines/>
        <w:numPr>
          <w:ilvl w:val="0"/>
          <w:numId w:val="65"/>
        </w:numPr>
        <w:tabs>
          <w:tab w:val="num" w:pos="360"/>
        </w:tabs>
        <w:spacing w:before="40" w:after="0" w:line="259" w:lineRule="auto"/>
        <w:ind w:left="0" w:firstLine="0"/>
        <w:outlineLvl w:val="2"/>
        <w:rPr>
          <w:rFonts w:ascii="Calibri Light" w:eastAsia="Cambria" w:hAnsi="Calibri Light" w:cs="Times New Roman"/>
          <w:color w:val="1F4D78"/>
          <w:szCs w:val="24"/>
        </w:rPr>
      </w:pPr>
      <w:bookmarkStart w:id="183" w:name="_Toc526101928"/>
      <w:bookmarkStart w:id="184" w:name="_Toc227737508"/>
      <w:r w:rsidRPr="001C2B4C">
        <w:rPr>
          <w:rFonts w:ascii="Calibri Light" w:eastAsia="Cambria" w:hAnsi="Calibri Light" w:cs="Times New Roman"/>
          <w:color w:val="1F4D78"/>
          <w:szCs w:val="24"/>
        </w:rPr>
        <w:lastRenderedPageBreak/>
        <w:t>T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a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n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dí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j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ért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 xml:space="preserve"> 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i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gé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n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ybe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 xml:space="preserve"> 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ve</w:t>
      </w:r>
      <w:r w:rsidRPr="001C2B4C">
        <w:rPr>
          <w:rFonts w:ascii="Calibri Light" w:eastAsia="Cambria" w:hAnsi="Calibri Light" w:cs="Times New Roman"/>
          <w:color w:val="1F4D78"/>
          <w:spacing w:val="2"/>
          <w:szCs w:val="24"/>
        </w:rPr>
        <w:t>h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e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t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ő szolg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á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l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t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a</w:t>
      </w:r>
      <w:r w:rsidRPr="001C2B4C">
        <w:rPr>
          <w:rFonts w:ascii="Calibri Light" w:eastAsia="Cambria" w:hAnsi="Calibri Light" w:cs="Times New Roman"/>
          <w:color w:val="1F4D78"/>
          <w:spacing w:val="1"/>
          <w:szCs w:val="24"/>
        </w:rPr>
        <w:t>t</w:t>
      </w:r>
      <w:r w:rsidRPr="001C2B4C">
        <w:rPr>
          <w:rFonts w:ascii="Calibri Light" w:eastAsia="Cambria" w:hAnsi="Calibri Light" w:cs="Times New Roman"/>
          <w:color w:val="1F4D78"/>
          <w:spacing w:val="-1"/>
          <w:szCs w:val="24"/>
        </w:rPr>
        <w:t>á</w:t>
      </w:r>
      <w:r w:rsidRPr="001C2B4C">
        <w:rPr>
          <w:rFonts w:ascii="Calibri Light" w:eastAsia="Cambria" w:hAnsi="Calibri Light" w:cs="Times New Roman"/>
          <w:color w:val="1F4D78"/>
          <w:szCs w:val="24"/>
        </w:rPr>
        <w:t>s:</w:t>
      </w:r>
      <w:bookmarkEnd w:id="183"/>
      <w:bookmarkEnd w:id="184"/>
    </w:p>
    <w:p w14:paraId="4B6861A2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7E76543F" w14:textId="77777777" w:rsidR="001C2B4C" w:rsidRPr="001C2B4C" w:rsidRDefault="001C2B4C" w:rsidP="001C2B4C">
      <w:pPr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a.  A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heti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y</w:t>
      </w:r>
      <w:r w:rsidRPr="001C2B4C">
        <w:rPr>
          <w:rFonts w:eastAsia="Cambria" w:cs="Times New Roman"/>
          <w:spacing w:val="1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át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hala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lal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ás,</w:t>
      </w:r>
      <w:r w:rsidRPr="001C2B4C">
        <w:rPr>
          <w:rFonts w:eastAsia="Cambria" w:cs="Times New Roman"/>
          <w:spacing w:val="1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</w:t>
      </w:r>
      <w:r w:rsidRPr="001C2B4C">
        <w:rPr>
          <w:rFonts w:eastAsia="Cambria" w:cs="Times New Roman"/>
          <w:spacing w:val="6"/>
          <w:szCs w:val="24"/>
        </w:rPr>
        <w:t>e</w:t>
      </w:r>
      <w:r w:rsidRPr="001C2B4C">
        <w:rPr>
          <w:rFonts w:eastAsia="Cambria" w:cs="Times New Roman"/>
          <w:szCs w:val="24"/>
        </w:rPr>
        <w:t>tve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 heti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lal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öss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őta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mán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k </w:t>
      </w:r>
      <w:r w:rsidRPr="001C2B4C">
        <w:rPr>
          <w:rFonts w:eastAsia="Cambria" w:cs="Times New Roman"/>
          <w:spacing w:val="1"/>
          <w:szCs w:val="24"/>
        </w:rPr>
        <w:t>3</w:t>
      </w:r>
      <w:r w:rsidRPr="001C2B4C">
        <w:rPr>
          <w:rFonts w:eastAsia="Cambria" w:cs="Times New Roman"/>
          <w:spacing w:val="-1"/>
          <w:szCs w:val="24"/>
        </w:rPr>
        <w:t>0</w:t>
      </w:r>
      <w:r w:rsidRPr="001C2B4C">
        <w:rPr>
          <w:rFonts w:eastAsia="Cambria" w:cs="Times New Roman"/>
          <w:szCs w:val="24"/>
        </w:rPr>
        <w:t>0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er</w:t>
      </w:r>
      <w:r w:rsidRPr="001C2B4C">
        <w:rPr>
          <w:rFonts w:eastAsia="Cambria" w:cs="Times New Roman"/>
          <w:spacing w:val="-1"/>
          <w:szCs w:val="24"/>
        </w:rPr>
        <w:t>c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hala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ó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e.</w:t>
      </w:r>
    </w:p>
    <w:p w14:paraId="1C8AF145" w14:textId="77777777" w:rsidR="001C2B4C" w:rsidRPr="001C2B4C" w:rsidRDefault="001C2B4C" w:rsidP="001C2B4C">
      <w:pPr>
        <w:spacing w:after="0"/>
        <w:ind w:left="1560" w:right="61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4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bban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3"/>
          <w:szCs w:val="24"/>
        </w:rPr>
        <w:t>s</w:t>
      </w:r>
      <w:r w:rsidRPr="001C2B4C">
        <w:rPr>
          <w:rFonts w:eastAsia="Cambria" w:cs="Times New Roman"/>
          <w:szCs w:val="24"/>
        </w:rPr>
        <w:t xml:space="preserve">z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3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app</w:t>
      </w:r>
      <w:r w:rsidRPr="001C2B4C">
        <w:rPr>
          <w:rFonts w:eastAsia="Cambria" w:cs="Times New Roman"/>
          <w:szCs w:val="24"/>
        </w:rPr>
        <w:t>ali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erű 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sb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zCs w:val="24"/>
        </w:rPr>
        <w:t>tve be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3"/>
          <w:szCs w:val="24"/>
        </w:rPr>
        <w:t>ö</w:t>
      </w:r>
      <w:r w:rsidRPr="001C2B4C">
        <w:rPr>
          <w:rFonts w:eastAsia="Cambria" w:cs="Times New Roman"/>
          <w:szCs w:val="24"/>
        </w:rPr>
        <w:t>ltöt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onkett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ik élet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ől,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ig 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lal</w:t>
      </w:r>
      <w:r w:rsidRPr="001C2B4C">
        <w:rPr>
          <w:rFonts w:eastAsia="Cambria" w:cs="Times New Roman"/>
          <w:spacing w:val="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ás.</w:t>
      </w:r>
    </w:p>
    <w:p w14:paraId="1956ABA0" w14:textId="77777777" w:rsidR="001C2B4C" w:rsidRPr="001C2B4C" w:rsidRDefault="001C2B4C" w:rsidP="001C2B4C">
      <w:pPr>
        <w:tabs>
          <w:tab w:val="left" w:pos="1560"/>
        </w:tabs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c.</w:t>
      </w:r>
      <w:r w:rsidRPr="001C2B4C">
        <w:rPr>
          <w:rFonts w:eastAsia="Cambria" w:cs="Times New Roman"/>
          <w:szCs w:val="24"/>
        </w:rPr>
        <w:tab/>
        <w:t>A</w:t>
      </w:r>
      <w:r w:rsidRPr="001C2B4C">
        <w:rPr>
          <w:rFonts w:eastAsia="Cambria" w:cs="Times New Roman"/>
          <w:spacing w:val="-1"/>
          <w:szCs w:val="24"/>
        </w:rPr>
        <w:t xml:space="preserve"> 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 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álla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ása</w:t>
      </w:r>
      <w:r w:rsidRPr="001C2B4C">
        <w:rPr>
          <w:rFonts w:eastAsia="Cambria" w:cs="Times New Roman"/>
          <w:spacing w:val="-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egész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év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es,</w:t>
      </w:r>
    </w:p>
    <w:p w14:paraId="2D02DE83" w14:textId="77777777" w:rsidR="001C2B4C" w:rsidRPr="001C2B4C" w:rsidRDefault="001C2B4C" w:rsidP="001C2B4C">
      <w:pPr>
        <w:spacing w:after="0"/>
        <w:ind w:left="1560" w:right="58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3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T</w:t>
      </w:r>
      <w:r w:rsidRPr="001C2B4C">
        <w:rPr>
          <w:rFonts w:eastAsia="Cambria" w:cs="Times New Roman"/>
          <w:szCs w:val="24"/>
        </w:rPr>
        <w:t>érít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3"/>
          <w:szCs w:val="24"/>
        </w:rPr>
        <w:t>j</w:t>
      </w:r>
      <w:r w:rsidRPr="001C2B4C">
        <w:rPr>
          <w:rFonts w:eastAsia="Cambria" w:cs="Times New Roman"/>
          <w:szCs w:val="24"/>
        </w:rPr>
        <w:t>-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pacing w:val="-3"/>
          <w:szCs w:val="24"/>
        </w:rPr>
        <w:t>m</w:t>
      </w:r>
      <w:r w:rsidRPr="001C2B4C">
        <w:rPr>
          <w:rFonts w:eastAsia="Cambria" w:cs="Times New Roman"/>
          <w:szCs w:val="24"/>
        </w:rPr>
        <w:t>érsé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lés,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2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sség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érelem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igazgató 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pacing w:val="-2"/>
          <w:szCs w:val="24"/>
        </w:rPr>
        <w:t>í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álása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ala</w:t>
      </w:r>
      <w:r w:rsidRPr="001C2B4C">
        <w:rPr>
          <w:rFonts w:eastAsia="Cambria" w:cs="Times New Roman"/>
          <w:spacing w:val="1"/>
          <w:szCs w:val="24"/>
        </w:rPr>
        <w:t>pj</w:t>
      </w:r>
      <w:r w:rsidRPr="001C2B4C">
        <w:rPr>
          <w:rFonts w:eastAsia="Cambria" w:cs="Times New Roman"/>
          <w:spacing w:val="-2"/>
          <w:szCs w:val="24"/>
        </w:rPr>
        <w:t>á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ha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egy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vr</w:t>
      </w:r>
      <w:r w:rsidRPr="001C2B4C">
        <w:rPr>
          <w:rFonts w:eastAsia="Cambria" w:cs="Times New Roman"/>
          <w:szCs w:val="24"/>
        </w:rPr>
        <w:t>e.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érel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őtá</w:t>
      </w:r>
      <w:r w:rsidRPr="001C2B4C">
        <w:rPr>
          <w:rFonts w:eastAsia="Cambria" w:cs="Times New Roman"/>
          <w:spacing w:val="-1"/>
          <w:szCs w:val="24"/>
        </w:rPr>
        <w:t>rg</w:t>
      </w:r>
      <w:r w:rsidRPr="001C2B4C">
        <w:rPr>
          <w:rFonts w:eastAsia="Cambria" w:cs="Times New Roman"/>
          <w:szCs w:val="24"/>
        </w:rPr>
        <w:t>y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ára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r</w:t>
      </w:r>
      <w:r w:rsidRPr="001C2B4C">
        <w:rPr>
          <w:rFonts w:eastAsia="Cambria" w:cs="Times New Roman"/>
          <w:spacing w:val="1"/>
          <w:szCs w:val="24"/>
        </w:rPr>
        <w:t xml:space="preserve"> j</w:t>
      </w:r>
      <w:r w:rsidRPr="001C2B4C">
        <w:rPr>
          <w:rFonts w:eastAsia="Cambria" w:cs="Times New Roman"/>
          <w:szCs w:val="24"/>
        </w:rPr>
        <w:t>avaslatot tes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.</w:t>
      </w:r>
    </w:p>
    <w:p w14:paraId="621F02B5" w14:textId="77777777" w:rsidR="001C2B4C" w:rsidRPr="001C2B4C" w:rsidRDefault="001C2B4C" w:rsidP="001C2B4C">
      <w:pPr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pacing w:val="2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nulói</w:t>
      </w:r>
      <w:r w:rsidRPr="001C2B4C">
        <w:rPr>
          <w:rFonts w:eastAsia="Cambria" w:cs="Times New Roman"/>
          <w:spacing w:val="1"/>
          <w:szCs w:val="24"/>
        </w:rPr>
        <w:t xml:space="preserve"> 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pacing w:val="1"/>
          <w:szCs w:val="24"/>
        </w:rPr>
        <w:t>v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ony bár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ely 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ból tö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űnése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üne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elése 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é</w:t>
      </w:r>
      <w:r w:rsidRPr="001C2B4C">
        <w:rPr>
          <w:rFonts w:eastAsia="Cambria" w:cs="Times New Roman"/>
          <w:szCs w:val="24"/>
        </w:rPr>
        <w:t>n 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tö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blet</w:t>
      </w:r>
      <w:r w:rsidRPr="001C2B4C">
        <w:rPr>
          <w:rFonts w:eastAsia="Cambria" w:cs="Times New Roman"/>
          <w:spacing w:val="-2"/>
          <w:szCs w:val="24"/>
        </w:rPr>
        <w:t>b</w:t>
      </w:r>
      <w:r w:rsidRPr="001C2B4C">
        <w:rPr>
          <w:rFonts w:eastAsia="Cambria" w:cs="Times New Roman"/>
          <w:szCs w:val="24"/>
        </w:rPr>
        <w:t>efi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iss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érít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sér</w:t>
      </w:r>
      <w:r w:rsidRPr="001C2B4C">
        <w:rPr>
          <w:rFonts w:eastAsia="Cambria" w:cs="Times New Roman"/>
          <w:spacing w:val="-1"/>
          <w:szCs w:val="24"/>
        </w:rPr>
        <w:t>ő</w:t>
      </w:r>
      <w:r w:rsidRPr="001C2B4C">
        <w:rPr>
          <w:rFonts w:eastAsia="Cambria" w:cs="Times New Roman"/>
          <w:szCs w:val="24"/>
        </w:rPr>
        <w:t>l a 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űnés,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őleg s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üne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elés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>tő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hét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belül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s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pacing w:val="1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ség 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r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ik.</w:t>
      </w:r>
    </w:p>
    <w:p w14:paraId="5AB7BFA8" w14:textId="77777777" w:rsidR="001C2B4C" w:rsidRPr="001C2B4C" w:rsidRDefault="001C2B4C" w:rsidP="001C2B4C">
      <w:pPr>
        <w:tabs>
          <w:tab w:val="left" w:pos="1560"/>
        </w:tabs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.</w:t>
      </w:r>
      <w:r w:rsidRPr="001C2B4C">
        <w:rPr>
          <w:rFonts w:eastAsia="Cambria" w:cs="Times New Roman"/>
          <w:szCs w:val="24"/>
        </w:rPr>
        <w:tab/>
        <w:t>A 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ési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, 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íj befi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5"/>
          <w:szCs w:val="24"/>
        </w:rPr>
        <w:t>é</w:t>
      </w:r>
      <w:r w:rsidRPr="001C2B4C">
        <w:rPr>
          <w:rFonts w:eastAsia="Cambria" w:cs="Times New Roman"/>
          <w:spacing w:val="-3"/>
          <w:szCs w:val="24"/>
        </w:rPr>
        <w:t>l</w:t>
      </w:r>
      <w:r w:rsidRPr="001C2B4C">
        <w:rPr>
          <w:rFonts w:eastAsia="Cambria" w:cs="Times New Roman"/>
          <w:szCs w:val="24"/>
        </w:rPr>
        <w:t>évenkén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, a 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érít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si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ési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ban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gz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 mó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on tö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3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.</w:t>
      </w:r>
    </w:p>
    <w:p w14:paraId="56406B11" w14:textId="77777777" w:rsidR="001C2B4C" w:rsidRPr="001C2B4C" w:rsidRDefault="001C2B4C" w:rsidP="001C2B4C">
      <w:pPr>
        <w:spacing w:before="2"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 xml:space="preserve">.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ől 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ülő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3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 el lehet 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 es</w:t>
      </w:r>
      <w:r w:rsidRPr="001C2B4C">
        <w:rPr>
          <w:rFonts w:eastAsia="Cambria" w:cs="Times New Roman"/>
          <w:spacing w:val="5"/>
          <w:szCs w:val="24"/>
        </w:rPr>
        <w:t>e</w:t>
      </w:r>
      <w:r w:rsidRPr="001C2B4C">
        <w:rPr>
          <w:rFonts w:eastAsia="Cambria" w:cs="Times New Roman"/>
          <w:szCs w:val="24"/>
        </w:rPr>
        <w:t>tleg ha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let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3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ést lehet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nge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.</w:t>
      </w:r>
    </w:p>
    <w:p w14:paraId="00585F9E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h.</w:t>
      </w:r>
      <w:r w:rsidRPr="001C2B4C">
        <w:rPr>
          <w:rFonts w:eastAsia="Cambria" w:cs="Times New Roman"/>
          <w:spacing w:val="5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íj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elma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3"/>
          <w:szCs w:val="24"/>
        </w:rPr>
        <w:t>á</w:t>
      </w:r>
      <w:r w:rsidRPr="001C2B4C">
        <w:rPr>
          <w:rFonts w:eastAsia="Cambria" w:cs="Times New Roman"/>
          <w:szCs w:val="24"/>
        </w:rPr>
        <w:t>sa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zCs w:val="24"/>
        </w:rPr>
        <w:t>ménye</w:t>
      </w:r>
      <w:r w:rsidRPr="001C2B4C">
        <w:rPr>
          <w:rFonts w:eastAsia="Cambria" w:cs="Times New Roman"/>
          <w:spacing w:val="-1"/>
          <w:szCs w:val="24"/>
        </w:rPr>
        <w:t>kr</w:t>
      </w:r>
      <w:r w:rsidRPr="001C2B4C">
        <w:rPr>
          <w:rFonts w:eastAsia="Cambria" w:cs="Times New Roman"/>
          <w:szCs w:val="24"/>
        </w:rPr>
        <w:t>e tö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nő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ssel</w:t>
      </w:r>
      <w:r w:rsidRPr="001C2B4C">
        <w:rPr>
          <w:rFonts w:eastAsia="Cambria" w:cs="Times New Roman"/>
          <w:spacing w:val="2"/>
          <w:szCs w:val="24"/>
        </w:rPr>
        <w:t xml:space="preserve"> í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elhí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ülő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elmét.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ban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1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sem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meg 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íj befi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 t</w:t>
      </w:r>
      <w:r w:rsidRPr="001C2B4C">
        <w:rPr>
          <w:rFonts w:eastAsia="Cambria" w:cs="Times New Roman"/>
          <w:spacing w:val="-2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öl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ala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ú </w:t>
      </w:r>
      <w:r w:rsidRPr="001C2B4C">
        <w:rPr>
          <w:rFonts w:eastAsia="Cambria" w:cs="Times New Roman"/>
          <w:spacing w:val="2"/>
          <w:szCs w:val="24"/>
        </w:rPr>
        <w:t>m</w:t>
      </w:r>
      <w:r w:rsidRPr="001C2B4C">
        <w:rPr>
          <w:rFonts w:eastAsia="Cambria" w:cs="Times New Roman"/>
          <w:szCs w:val="24"/>
        </w:rPr>
        <w:t>ű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sb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n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sü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ők</w:t>
      </w:r>
      <w:r w:rsidRPr="001C2B4C">
        <w:rPr>
          <w:rFonts w:eastAsia="Cambria" w:cs="Times New Roman"/>
          <w:spacing w:val="-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1"/>
          <w:szCs w:val="24"/>
        </w:rPr>
        <w:t>y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ékéből.</w:t>
      </w:r>
    </w:p>
    <w:p w14:paraId="5958EE37" w14:textId="77777777" w:rsidR="001C2B4C" w:rsidRPr="001C2B4C" w:rsidRDefault="001C2B4C" w:rsidP="001C2B4C">
      <w:pPr>
        <w:spacing w:after="0"/>
        <w:ind w:left="1560" w:right="60" w:hanging="360"/>
        <w:jc w:val="both"/>
        <w:rPr>
          <w:rFonts w:eastAsia="Cambria" w:cs="Times New Roman"/>
          <w:szCs w:val="24"/>
        </w:rPr>
      </w:pPr>
    </w:p>
    <w:p w14:paraId="43B78834" w14:textId="77777777" w:rsidR="001C2B4C" w:rsidRPr="001C2B4C" w:rsidRDefault="001C2B4C" w:rsidP="001C2B4C">
      <w:pPr>
        <w:spacing w:after="0"/>
        <w:jc w:val="both"/>
        <w:rPr>
          <w:rFonts w:eastAsia="Calibri" w:cs="Times New Roman"/>
          <w:szCs w:val="24"/>
        </w:rPr>
      </w:pPr>
    </w:p>
    <w:p w14:paraId="72F0FB0B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85" w:name="_Toc526101929"/>
      <w:bookmarkStart w:id="186" w:name="_Toc227737509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10. A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u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ók véle</w:t>
      </w:r>
      <w:r w:rsidRPr="001C2B4C">
        <w:rPr>
          <w:rFonts w:ascii="Calibri Light" w:eastAsia="Cambria" w:hAnsi="Calibri Light" w:cs="Times New Roman"/>
          <w:color w:val="2E74B5"/>
          <w:spacing w:val="-3"/>
          <w:sz w:val="26"/>
          <w:szCs w:val="26"/>
        </w:rPr>
        <w:t>m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é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y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y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lv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án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í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k, a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u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ók re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zeres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j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é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koz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k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r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dje, form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ja</w:t>
      </w:r>
      <w:bookmarkEnd w:id="185"/>
      <w:bookmarkEnd w:id="186"/>
    </w:p>
    <w:p w14:paraId="21DBD221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0918FCA8" w14:textId="77777777" w:rsidR="001C2B4C" w:rsidRPr="001C2B4C" w:rsidRDefault="001C2B4C" w:rsidP="001C2B4C">
      <w:pPr>
        <w:spacing w:after="0"/>
        <w:ind w:left="1560" w:right="59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a.</w:t>
      </w:r>
      <w:r w:rsidRPr="001C2B4C">
        <w:rPr>
          <w:rFonts w:eastAsia="Cambria" w:cs="Times New Roman"/>
          <w:spacing w:val="20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alam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nulój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k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áll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éleményét me</w:t>
      </w:r>
      <w:r w:rsidRPr="001C2B4C">
        <w:rPr>
          <w:rFonts w:eastAsia="Cambria" w:cs="Times New Roman"/>
          <w:spacing w:val="-1"/>
          <w:szCs w:val="24"/>
        </w:rPr>
        <w:t>gf</w:t>
      </w:r>
      <w:r w:rsidRPr="001C2B4C">
        <w:rPr>
          <w:rFonts w:eastAsia="Cambria" w:cs="Times New Roman"/>
          <w:szCs w:val="24"/>
        </w:rPr>
        <w:t>elelő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ó</w:t>
      </w:r>
      <w:r w:rsidRPr="001C2B4C">
        <w:rPr>
          <w:rFonts w:eastAsia="Cambria" w:cs="Times New Roman"/>
          <w:spacing w:val="1"/>
          <w:szCs w:val="24"/>
        </w:rPr>
        <w:t>d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elm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sa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át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2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éz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2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élet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érin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 ü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ekben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árá</w:t>
      </w:r>
      <w:r w:rsidRPr="001C2B4C">
        <w:rPr>
          <w:rFonts w:eastAsia="Cambria" w:cs="Times New Roman"/>
          <w:spacing w:val="3"/>
          <w:szCs w:val="24"/>
        </w:rPr>
        <w:t>n</w:t>
      </w:r>
      <w:r w:rsidRPr="001C2B4C">
        <w:rPr>
          <w:rFonts w:eastAsia="Cambria" w:cs="Times New Roman"/>
          <w:szCs w:val="24"/>
        </w:rPr>
        <w:t>ak, 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mény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>tői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ek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emélyesen,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</w:t>
      </w:r>
      <w:r w:rsidRPr="001C2B4C">
        <w:rPr>
          <w:rFonts w:eastAsia="Cambria" w:cs="Times New Roman"/>
          <w:spacing w:val="-1"/>
          <w:szCs w:val="24"/>
        </w:rPr>
        <w:t xml:space="preserve"> v</w:t>
      </w:r>
      <w:r w:rsidRPr="001C2B4C">
        <w:rPr>
          <w:rFonts w:eastAsia="Cambria" w:cs="Times New Roman"/>
          <w:szCs w:val="24"/>
        </w:rPr>
        <w:t>alame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y</w:t>
      </w:r>
      <w:r w:rsidRPr="001C2B4C">
        <w:rPr>
          <w:rFonts w:eastAsia="Cambria" w:cs="Times New Roman"/>
          <w:spacing w:val="-1"/>
          <w:szCs w:val="24"/>
        </w:rPr>
        <w:t xml:space="preserve"> k</w:t>
      </w:r>
      <w:r w:rsidRPr="001C2B4C">
        <w:rPr>
          <w:rFonts w:eastAsia="Cambria" w:cs="Times New Roman"/>
          <w:spacing w:val="2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össég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előt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</w:p>
    <w:p w14:paraId="1EA16325" w14:textId="77777777" w:rsidR="001C2B4C" w:rsidRPr="001C2B4C" w:rsidRDefault="001C2B4C" w:rsidP="001C2B4C">
      <w:pPr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.   A  </w:t>
      </w:r>
      <w:r w:rsidRPr="001C2B4C">
        <w:rPr>
          <w:rFonts w:eastAsia="Cambria" w:cs="Times New Roman"/>
          <w:spacing w:val="3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1"/>
          <w:szCs w:val="24"/>
        </w:rPr>
        <w:t>ó</w:t>
      </w:r>
      <w:r w:rsidRPr="001C2B4C">
        <w:rPr>
          <w:rFonts w:eastAsia="Cambria" w:cs="Times New Roman"/>
          <w:szCs w:val="24"/>
        </w:rPr>
        <w:t xml:space="preserve">k  </w:t>
      </w:r>
      <w:r w:rsidRPr="001C2B4C">
        <w:rPr>
          <w:rFonts w:eastAsia="Cambria" w:cs="Times New Roman"/>
          <w:spacing w:val="37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2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eres  </w:t>
      </w:r>
      <w:r w:rsidRPr="001C2B4C">
        <w:rPr>
          <w:rFonts w:eastAsia="Cambria" w:cs="Times New Roman"/>
          <w:spacing w:val="3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áj</w:t>
      </w:r>
      <w:r w:rsidRPr="001C2B4C">
        <w:rPr>
          <w:rFonts w:eastAsia="Cambria" w:cs="Times New Roman"/>
          <w:szCs w:val="24"/>
        </w:rPr>
        <w:t>ék</w:t>
      </w:r>
      <w:r w:rsidRPr="001C2B4C">
        <w:rPr>
          <w:rFonts w:eastAsia="Cambria" w:cs="Times New Roman"/>
          <w:spacing w:val="-1"/>
          <w:szCs w:val="24"/>
        </w:rPr>
        <w:t>oz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sát  </w:t>
      </w:r>
      <w:r w:rsidRPr="001C2B4C">
        <w:rPr>
          <w:rFonts w:eastAsia="Cambria" w:cs="Times New Roman"/>
          <w:spacing w:val="3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 </w:t>
      </w:r>
      <w:r w:rsidRPr="001C2B4C">
        <w:rPr>
          <w:rFonts w:eastAsia="Cambria" w:cs="Times New Roman"/>
          <w:spacing w:val="3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ék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,  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a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eken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hi</w:t>
      </w:r>
      <w:r w:rsidRPr="001C2B4C">
        <w:rPr>
          <w:rFonts w:eastAsia="Cambria" w:cs="Times New Roman"/>
          <w:spacing w:val="-1"/>
          <w:szCs w:val="24"/>
        </w:rPr>
        <w:t>rd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őtábla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a, </w:t>
      </w:r>
      <w:r w:rsidRPr="001C2B4C">
        <w:rPr>
          <w:rFonts w:eastAsia="Cambria" w:cs="Times New Roman"/>
          <w:spacing w:val="3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mel</w:t>
      </w:r>
      <w:r w:rsidRPr="001C2B4C">
        <w:rPr>
          <w:rFonts w:eastAsia="Cambria" w:cs="Times New Roman"/>
          <w:spacing w:val="-1"/>
          <w:szCs w:val="24"/>
        </w:rPr>
        <w:t>yr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3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3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ell </w:t>
      </w:r>
      <w:r w:rsidRPr="001C2B4C">
        <w:rPr>
          <w:rFonts w:eastAsia="Cambria" w:cs="Times New Roman"/>
          <w:spacing w:val="3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en </w:t>
      </w:r>
      <w:r w:rsidRPr="001C2B4C">
        <w:rPr>
          <w:rFonts w:eastAsia="Cambria" w:cs="Times New Roman"/>
          <w:spacing w:val="3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an </w:t>
      </w:r>
      <w:r w:rsidRPr="001C2B4C">
        <w:rPr>
          <w:rFonts w:eastAsia="Cambria" w:cs="Times New Roman"/>
          <w:spacing w:val="3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v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lőtes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ületi 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öntést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i,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amely 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n</w:t>
      </w:r>
      <w:r w:rsidRPr="001C2B4C">
        <w:rPr>
          <w:rFonts w:eastAsia="Cambria" w:cs="Times New Roman"/>
          <w:szCs w:val="24"/>
        </w:rPr>
        <w:t>ul</w:t>
      </w:r>
      <w:r w:rsidRPr="001C2B4C">
        <w:rPr>
          <w:rFonts w:eastAsia="Cambria" w:cs="Times New Roman"/>
          <w:spacing w:val="-1"/>
          <w:szCs w:val="24"/>
        </w:rPr>
        <w:t>ók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</w:p>
    <w:p w14:paraId="30653911" w14:textId="77777777" w:rsidR="001C2B4C" w:rsidRPr="001C2B4C" w:rsidRDefault="001C2B4C" w:rsidP="001C2B4C">
      <w:pPr>
        <w:tabs>
          <w:tab w:val="left" w:pos="1560"/>
        </w:tabs>
        <w:spacing w:after="0"/>
        <w:ind w:left="1560" w:right="53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c.</w:t>
      </w:r>
      <w:r w:rsidRPr="001C2B4C">
        <w:rPr>
          <w:rFonts w:eastAsia="Cambria" w:cs="Times New Roman"/>
          <w:szCs w:val="24"/>
        </w:rPr>
        <w:tab/>
        <w:t xml:space="preserve">A </w:t>
      </w:r>
      <w:r w:rsidRPr="001C2B4C">
        <w:rPr>
          <w:rFonts w:eastAsia="Cambria" w:cs="Times New Roman"/>
          <w:spacing w:val="4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élé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te </w:t>
      </w:r>
      <w:r w:rsidRPr="001C2B4C">
        <w:rPr>
          <w:rFonts w:eastAsia="Cambria" w:cs="Times New Roman"/>
          <w:spacing w:val="4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nyílt </w:t>
      </w:r>
      <w:r w:rsidRPr="001C2B4C">
        <w:rPr>
          <w:rFonts w:eastAsia="Cambria" w:cs="Times New Roman"/>
          <w:spacing w:val="4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p</w:t>
      </w:r>
      <w:r w:rsidRPr="001C2B4C">
        <w:rPr>
          <w:rFonts w:eastAsia="Cambria" w:cs="Times New Roman"/>
          <w:szCs w:val="24"/>
        </w:rPr>
        <w:t xml:space="preserve">ot </w:t>
      </w:r>
      <w:r w:rsidRPr="001C2B4C">
        <w:rPr>
          <w:rFonts w:eastAsia="Cambria" w:cs="Times New Roman"/>
          <w:spacing w:val="4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4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az </w:t>
      </w:r>
      <w:r w:rsidRPr="001C2B4C">
        <w:rPr>
          <w:rFonts w:eastAsia="Cambria" w:cs="Times New Roman"/>
          <w:spacing w:val="4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 xml:space="preserve">la, </w:t>
      </w:r>
      <w:r w:rsidRPr="001C2B4C">
        <w:rPr>
          <w:rFonts w:eastAsia="Cambria" w:cs="Times New Roman"/>
          <w:spacing w:val="4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3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en </w:t>
      </w:r>
      <w:r w:rsidRPr="001C2B4C">
        <w:rPr>
          <w:rFonts w:eastAsia="Cambria" w:cs="Times New Roman"/>
          <w:spacing w:val="4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6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4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esz </w:t>
      </w:r>
      <w:r w:rsidRPr="001C2B4C">
        <w:rPr>
          <w:rFonts w:eastAsia="Cambria" w:cs="Times New Roman"/>
          <w:spacing w:val="4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3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ój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35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bá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ok 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ag</w:t>
      </w:r>
      <w:r w:rsidRPr="001C2B4C">
        <w:rPr>
          <w:rFonts w:eastAsia="Cambria" w:cs="Times New Roman"/>
          <w:spacing w:val="-1"/>
          <w:szCs w:val="24"/>
        </w:rPr>
        <w:t>óg</w:t>
      </w:r>
      <w:r w:rsidRPr="001C2B4C">
        <w:rPr>
          <w:rFonts w:eastAsia="Cambria" w:cs="Times New Roman"/>
          <w:szCs w:val="24"/>
        </w:rPr>
        <w:t>us</w:t>
      </w:r>
      <w:r w:rsidRPr="001C2B4C">
        <w:rPr>
          <w:rFonts w:eastAsia="Cambria" w:cs="Times New Roman"/>
          <w:spacing w:val="-1"/>
          <w:szCs w:val="24"/>
        </w:rPr>
        <w:t>ok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aki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k a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elenlé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ét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alá</w:t>
      </w:r>
      <w:r w:rsidRPr="001C2B4C">
        <w:rPr>
          <w:rFonts w:eastAsia="Cambria" w:cs="Times New Roman"/>
          <w:spacing w:val="-2"/>
          <w:szCs w:val="24"/>
        </w:rPr>
        <w:t>b</w:t>
      </w:r>
      <w:r w:rsidRPr="001C2B4C">
        <w:rPr>
          <w:rFonts w:eastAsia="Cambria" w:cs="Times New Roman"/>
          <w:szCs w:val="24"/>
        </w:rPr>
        <w:t>b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egy hét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ban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érték.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nyílt n</w:t>
      </w:r>
      <w:r w:rsidRPr="001C2B4C">
        <w:rPr>
          <w:rFonts w:eastAsia="Cambria" w:cs="Times New Roman"/>
          <w:spacing w:val="1"/>
          <w:szCs w:val="24"/>
        </w:rPr>
        <w:t>ap</w:t>
      </w:r>
      <w:r w:rsidRPr="001C2B4C">
        <w:rPr>
          <w:rFonts w:eastAsia="Cambria" w:cs="Times New Roman"/>
          <w:szCs w:val="24"/>
        </w:rPr>
        <w:t xml:space="preserve">on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 xml:space="preserve">ötetlen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máb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 bár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 elmon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hat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éleményét, </w:t>
      </w:r>
      <w:r w:rsidRPr="001C2B4C">
        <w:rPr>
          <w:rFonts w:eastAsia="Cambria" w:cs="Times New Roman"/>
          <w:spacing w:val="3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s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ér</w:t>
      </w:r>
      <w:r w:rsidRPr="001C2B4C">
        <w:rPr>
          <w:rFonts w:eastAsia="Cambria" w:cs="Times New Roman"/>
          <w:spacing w:val="-2"/>
          <w:szCs w:val="24"/>
        </w:rPr>
        <w:t>d</w:t>
      </w:r>
      <w:r w:rsidRPr="001C2B4C">
        <w:rPr>
          <w:rFonts w:eastAsia="Cambria" w:cs="Times New Roman"/>
          <w:szCs w:val="24"/>
        </w:rPr>
        <w:t>ést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het 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ik </w:t>
      </w:r>
      <w:r w:rsidRPr="001C2B4C">
        <w:rPr>
          <w:rFonts w:eastAsia="Cambria" w:cs="Times New Roman"/>
          <w:spacing w:val="2"/>
          <w:szCs w:val="24"/>
        </w:rPr>
        <w:t>j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lenl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őh</w:t>
      </w:r>
      <w:r w:rsidRPr="001C2B4C">
        <w:rPr>
          <w:rFonts w:eastAsia="Cambria" w:cs="Times New Roman"/>
          <w:spacing w:val="-1"/>
          <w:szCs w:val="24"/>
        </w:rPr>
        <w:t>öz</w:t>
      </w:r>
      <w:r w:rsidRPr="001C2B4C">
        <w:rPr>
          <w:rFonts w:eastAsia="Cambria" w:cs="Times New Roman"/>
          <w:szCs w:val="24"/>
        </w:rPr>
        <w:t>.</w:t>
      </w:r>
    </w:p>
    <w:p w14:paraId="364B049D" w14:textId="77777777" w:rsidR="001C2B4C" w:rsidRPr="001C2B4C" w:rsidRDefault="001C2B4C" w:rsidP="001C2B4C">
      <w:pPr>
        <w:spacing w:before="2" w:after="0"/>
        <w:rPr>
          <w:rFonts w:eastAsia="Calibri" w:cs="Times New Roman"/>
          <w:szCs w:val="24"/>
        </w:rPr>
      </w:pPr>
    </w:p>
    <w:p w14:paraId="76FCC0CA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87" w:name="_Toc526101930"/>
      <w:bookmarkStart w:id="188" w:name="_Toc227737510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lastRenderedPageBreak/>
        <w:t>11. A t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u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ók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j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utalm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án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k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lvei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és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f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orm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i</w:t>
      </w:r>
      <w:bookmarkEnd w:id="187"/>
      <w:bookmarkEnd w:id="188"/>
    </w:p>
    <w:p w14:paraId="597D09B4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</w:p>
    <w:p w14:paraId="2CEA3634" w14:textId="77777777" w:rsidR="001C2B4C" w:rsidRPr="001C2B4C" w:rsidRDefault="001C2B4C" w:rsidP="001C2B4C">
      <w:pPr>
        <w:spacing w:after="0"/>
        <w:ind w:left="548" w:right="54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Az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nulót,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aki 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nká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mel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ően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ég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i,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6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tó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rg</w:t>
      </w:r>
      <w:r w:rsidRPr="001C2B4C">
        <w:rPr>
          <w:rFonts w:eastAsia="Cambria" w:cs="Times New Roman"/>
          <w:szCs w:val="24"/>
        </w:rPr>
        <w:t>almat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núsí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ho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ó hí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ek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pacing w:val="5"/>
          <w:szCs w:val="24"/>
        </w:rPr>
        <w:t>ő</w:t>
      </w:r>
      <w:r w:rsidRPr="001C2B4C">
        <w:rPr>
          <w:rFonts w:eastAsia="Cambria" w:cs="Times New Roman"/>
          <w:spacing w:val="-1"/>
          <w:szCs w:val="24"/>
        </w:rPr>
        <w:t>rz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hez és növeléséhez,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icsé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ben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ille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e </w:t>
      </w:r>
      <w:r w:rsidRPr="001C2B4C">
        <w:rPr>
          <w:rFonts w:eastAsia="Cambria" w:cs="Times New Roman"/>
          <w:spacing w:val="4"/>
          <w:szCs w:val="24"/>
        </w:rPr>
        <w:t>j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a.</w:t>
      </w:r>
    </w:p>
    <w:p w14:paraId="302E2D60" w14:textId="77777777" w:rsidR="001C2B4C" w:rsidRPr="001C2B4C" w:rsidRDefault="001C2B4C" w:rsidP="001C2B4C">
      <w:pPr>
        <w:spacing w:before="1" w:after="0"/>
        <w:ind w:left="548" w:right="54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mel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ere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ég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1"/>
          <w:szCs w:val="24"/>
        </w:rPr>
        <w:t>y</w:t>
      </w:r>
      <w:r w:rsidRPr="001C2B4C">
        <w:rPr>
          <w:rFonts w:eastAsia="Cambria" w:cs="Times New Roman"/>
          <w:szCs w:val="24"/>
        </w:rPr>
        <w:t>ütt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nkát,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él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5"/>
          <w:szCs w:val="24"/>
        </w:rPr>
        <w:t>m</w:t>
      </w:r>
      <w:r w:rsidRPr="001C2B4C">
        <w:rPr>
          <w:rFonts w:eastAsia="Cambria" w:cs="Times New Roman"/>
          <w:spacing w:val="2"/>
          <w:szCs w:val="24"/>
        </w:rPr>
        <w:t>u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tó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>n 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séges hel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llást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núsí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nulói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öss</w:t>
      </w:r>
      <w:r w:rsidRPr="001C2B4C">
        <w:rPr>
          <w:rFonts w:eastAsia="Cambria" w:cs="Times New Roman"/>
          <w:spacing w:val="2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et csopo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 xml:space="preserve">tos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icsé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3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ben, </w:t>
      </w:r>
      <w:r w:rsidRPr="001C2B4C">
        <w:rPr>
          <w:rFonts w:eastAsia="Cambria" w:cs="Times New Roman"/>
          <w:spacing w:val="-2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s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 xml:space="preserve">utalomban </w:t>
      </w:r>
      <w:r w:rsidRPr="001C2B4C">
        <w:rPr>
          <w:rFonts w:eastAsia="Cambria" w:cs="Times New Roman"/>
          <w:spacing w:val="1"/>
          <w:szCs w:val="24"/>
        </w:rPr>
        <w:t>le</w:t>
      </w:r>
      <w:r w:rsidRPr="001C2B4C">
        <w:rPr>
          <w:rFonts w:eastAsia="Cambria" w:cs="Times New Roman"/>
          <w:szCs w:val="24"/>
        </w:rPr>
        <w:t>het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rés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i.</w:t>
      </w:r>
    </w:p>
    <w:p w14:paraId="768F9676" w14:textId="77777777" w:rsidR="001C2B4C" w:rsidRPr="001C2B4C" w:rsidRDefault="001C2B4C" w:rsidP="001C2B4C">
      <w:pPr>
        <w:spacing w:before="1" w:after="0" w:line="240" w:lineRule="auto"/>
        <w:rPr>
          <w:rFonts w:eastAsia="Calibri" w:cs="Times New Roman"/>
          <w:szCs w:val="24"/>
        </w:rPr>
      </w:pPr>
    </w:p>
    <w:p w14:paraId="7D8C1DDB" w14:textId="77777777" w:rsidR="001C2B4C" w:rsidRPr="001C2B4C" w:rsidRDefault="001C2B4C" w:rsidP="001C2B4C">
      <w:pPr>
        <w:spacing w:after="0"/>
        <w:ind w:left="548" w:right="5831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utalma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 fo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mái:</w:t>
      </w:r>
    </w:p>
    <w:p w14:paraId="03625778" w14:textId="77777777" w:rsidR="001C2B4C" w:rsidRPr="001C2B4C" w:rsidRDefault="001C2B4C" w:rsidP="001C2B4C">
      <w:pPr>
        <w:spacing w:before="3" w:after="0" w:line="240" w:lineRule="auto"/>
        <w:rPr>
          <w:rFonts w:eastAsia="Calibri" w:cs="Times New Roman"/>
          <w:szCs w:val="24"/>
        </w:rPr>
      </w:pPr>
    </w:p>
    <w:p w14:paraId="6EC24246" w14:textId="77777777" w:rsidR="001C2B4C" w:rsidRPr="001C2B4C" w:rsidRDefault="001C2B4C" w:rsidP="001C2B4C">
      <w:pPr>
        <w:spacing w:after="0"/>
        <w:ind w:left="548" w:right="1124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isko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an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elism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ésként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kö</w:t>
      </w:r>
      <w:r w:rsidRPr="001C2B4C">
        <w:rPr>
          <w:rFonts w:eastAsia="Cambria" w:cs="Times New Roman"/>
          <w:spacing w:val="-2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ő í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ásos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icsé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ek 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pacing w:val="1"/>
          <w:szCs w:val="24"/>
        </w:rPr>
        <w:t>ha</w:t>
      </w:r>
      <w:r w:rsidRPr="001C2B4C">
        <w:rPr>
          <w:rFonts w:eastAsia="Cambria" w:cs="Times New Roman"/>
          <w:szCs w:val="24"/>
        </w:rPr>
        <w:t>tó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:</w:t>
      </w:r>
    </w:p>
    <w:p w14:paraId="2D7573AA" w14:textId="77777777" w:rsidR="001C2B4C" w:rsidRPr="001C2B4C" w:rsidRDefault="001C2B4C" w:rsidP="001C2B4C">
      <w:pPr>
        <w:spacing w:after="0"/>
        <w:ind w:left="2281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-s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ári,</w:t>
      </w:r>
    </w:p>
    <w:p w14:paraId="0DE2FA88" w14:textId="77777777" w:rsidR="001C2B4C" w:rsidRPr="001C2B4C" w:rsidRDefault="001C2B4C" w:rsidP="001C2B4C">
      <w:pPr>
        <w:spacing w:after="0"/>
        <w:ind w:left="2281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-iga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ói,</w:t>
      </w:r>
    </w:p>
    <w:p w14:paraId="57B1E89B" w14:textId="77777777" w:rsidR="001C2B4C" w:rsidRPr="001C2B4C" w:rsidRDefault="001C2B4C" w:rsidP="001C2B4C">
      <w:pPr>
        <w:spacing w:before="7" w:after="0" w:line="240" w:lineRule="auto"/>
        <w:rPr>
          <w:rFonts w:eastAsia="Calibri" w:cs="Times New Roman"/>
          <w:szCs w:val="24"/>
        </w:rPr>
      </w:pPr>
    </w:p>
    <w:p w14:paraId="5F355ACC" w14:textId="77777777" w:rsidR="001C2B4C" w:rsidRPr="001C2B4C" w:rsidRDefault="001C2B4C" w:rsidP="001C2B4C">
      <w:pPr>
        <w:spacing w:after="0"/>
        <w:ind w:left="480" w:right="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Ig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ói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icsé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ben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ell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í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ni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nulót,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aki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2"/>
          <w:szCs w:val="24"/>
        </w:rPr>
        <w:t>á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ív</w:t>
      </w:r>
      <w:r w:rsidRPr="001C2B4C">
        <w:rPr>
          <w:rFonts w:eastAsia="Cambria" w:cs="Times New Roman"/>
          <w:spacing w:val="-1"/>
          <w:szCs w:val="24"/>
        </w:rPr>
        <w:t>ü</w:t>
      </w:r>
      <w:r w:rsidRPr="001C2B4C">
        <w:rPr>
          <w:rFonts w:eastAsia="Cambria" w:cs="Times New Roman"/>
          <w:szCs w:val="24"/>
        </w:rPr>
        <w:t xml:space="preserve">l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ersenyen,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ult</w:t>
      </w:r>
      <w:r w:rsidRPr="001C2B4C">
        <w:rPr>
          <w:rFonts w:eastAsia="Cambria" w:cs="Times New Roman"/>
          <w:spacing w:val="-1"/>
          <w:szCs w:val="24"/>
        </w:rPr>
        <w:t>ur</w:t>
      </w:r>
      <w:r w:rsidRPr="001C2B4C">
        <w:rPr>
          <w:rFonts w:eastAsia="Cambria" w:cs="Times New Roman"/>
          <w:szCs w:val="24"/>
        </w:rPr>
        <w:t xml:space="preserve">ális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álo</w:t>
      </w:r>
      <w:r w:rsidRPr="001C2B4C">
        <w:rPr>
          <w:rFonts w:eastAsia="Cambria" w:cs="Times New Roman"/>
          <w:spacing w:val="-2"/>
          <w:szCs w:val="24"/>
        </w:rPr>
        <w:t>n</w:t>
      </w:r>
      <w:r w:rsidRPr="001C2B4C">
        <w:rPr>
          <w:rFonts w:eastAsia="Cambria" w:cs="Times New Roman"/>
          <w:szCs w:val="24"/>
        </w:rPr>
        <w:t>, m</w:t>
      </w:r>
      <w:r w:rsidRPr="001C2B4C">
        <w:rPr>
          <w:rFonts w:eastAsia="Cambria" w:cs="Times New Roman"/>
          <w:spacing w:val="-1"/>
          <w:szCs w:val="24"/>
        </w:rPr>
        <w:t>űv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i ve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1"/>
          <w:szCs w:val="24"/>
        </w:rPr>
        <w:t>s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ső-t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ik </w:t>
      </w:r>
      <w:r w:rsidRPr="001C2B4C">
        <w:rPr>
          <w:rFonts w:eastAsia="Cambria" w:cs="Times New Roman"/>
          <w:spacing w:val="-1"/>
          <w:szCs w:val="24"/>
        </w:rPr>
        <w:t>h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 val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zCs w:val="24"/>
        </w:rPr>
        <w:t>mel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pacing w:val="2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ét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érte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l.</w:t>
      </w:r>
    </w:p>
    <w:p w14:paraId="1CE931CF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392882AE" w14:textId="77777777" w:rsidR="001C2B4C" w:rsidRPr="001C2B4C" w:rsidRDefault="001C2B4C" w:rsidP="001C2B4C">
      <w:pPr>
        <w:spacing w:after="0"/>
        <w:ind w:left="480" w:right="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ék</w:t>
      </w:r>
      <w:r w:rsidRPr="001C2B4C">
        <w:rPr>
          <w:rFonts w:eastAsia="Cambria" w:cs="Times New Roman"/>
          <w:spacing w:val="-1"/>
          <w:szCs w:val="24"/>
        </w:rPr>
        <w:t>ok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elet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ell a</w:t>
      </w:r>
      <w:r w:rsidRPr="001C2B4C">
        <w:rPr>
          <w:rFonts w:eastAsia="Cambria" w:cs="Times New Roman"/>
          <w:spacing w:val="1"/>
          <w:szCs w:val="24"/>
        </w:rPr>
        <w:t>d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ni 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 xml:space="preserve">k a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ég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ős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nulónak, aki le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alább n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y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év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amon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r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tül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mény kitűnő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nulója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olt,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 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2"/>
          <w:szCs w:val="24"/>
        </w:rPr>
        <w:t>n</w:t>
      </w:r>
      <w:r w:rsidRPr="001C2B4C">
        <w:rPr>
          <w:rFonts w:eastAsia="Cambria" w:cs="Times New Roman"/>
          <w:szCs w:val="24"/>
        </w:rPr>
        <w:t>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 ere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ménye mi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dv</w:t>
      </w:r>
      <w:r w:rsidRPr="001C2B4C">
        <w:rPr>
          <w:rFonts w:eastAsia="Cambria" w:cs="Times New Roman"/>
          <w:szCs w:val="24"/>
        </w:rPr>
        <w:t>égig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mel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 xml:space="preserve">ő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zCs w:val="24"/>
        </w:rPr>
        <w:t>lt.</w:t>
      </w:r>
    </w:p>
    <w:p w14:paraId="622A14B1" w14:textId="77777777" w:rsidR="001C2B4C" w:rsidRPr="001C2B4C" w:rsidRDefault="001C2B4C" w:rsidP="001C2B4C">
      <w:pPr>
        <w:spacing w:after="0"/>
        <w:ind w:left="480" w:right="55"/>
        <w:jc w:val="both"/>
        <w:rPr>
          <w:rFonts w:eastAsia="Calibri" w:cs="Times New Roman"/>
          <w:szCs w:val="24"/>
        </w:rPr>
      </w:pPr>
    </w:p>
    <w:p w14:paraId="0368AF15" w14:textId="77777777" w:rsidR="001C2B4C" w:rsidRPr="001C2B4C" w:rsidRDefault="001C2B4C" w:rsidP="001C2B4C">
      <w:pPr>
        <w:spacing w:after="0"/>
        <w:ind w:left="480" w:right="55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 ig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ói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icsé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icsé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élh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emlé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pacing w:val="4"/>
          <w:szCs w:val="24"/>
        </w:rPr>
        <w:t>é</w:t>
      </w:r>
      <w:r w:rsidRPr="001C2B4C">
        <w:rPr>
          <w:rFonts w:eastAsia="Cambria" w:cs="Times New Roman"/>
          <w:szCs w:val="24"/>
        </w:rPr>
        <w:t>lh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DVD,</w:t>
      </w:r>
      <w:r w:rsidRPr="001C2B4C">
        <w:rPr>
          <w:rFonts w:eastAsia="Cambria" w:cs="Times New Roman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agy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más t</w:t>
      </w:r>
      <w:r w:rsidRPr="001C2B4C">
        <w:rPr>
          <w:rFonts w:eastAsia="Cambria" w:cs="Times New Roman"/>
          <w:spacing w:val="1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utalom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cso</w:t>
      </w:r>
      <w:r w:rsidRPr="001C2B4C">
        <w:rPr>
          <w:rFonts w:eastAsia="Cambria" w:cs="Times New Roman"/>
          <w:spacing w:val="-1"/>
          <w:szCs w:val="24"/>
        </w:rPr>
        <w:t>l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ik.</w:t>
      </w:r>
    </w:p>
    <w:p w14:paraId="621177DE" w14:textId="77777777" w:rsidR="001C2B4C" w:rsidRPr="001C2B4C" w:rsidRDefault="001C2B4C" w:rsidP="001C2B4C">
      <w:pPr>
        <w:spacing w:after="0"/>
        <w:ind w:left="480" w:right="55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position w:val="-1"/>
          <w:szCs w:val="24"/>
        </w:rPr>
        <w:t>C</w:t>
      </w:r>
      <w:r w:rsidRPr="001C2B4C">
        <w:rPr>
          <w:rFonts w:eastAsia="Cambria" w:cs="Times New Roman"/>
          <w:position w:val="-1"/>
          <w:szCs w:val="24"/>
        </w:rPr>
        <w:t>sopo</w:t>
      </w:r>
      <w:r w:rsidRPr="001C2B4C">
        <w:rPr>
          <w:rFonts w:eastAsia="Cambria" w:cs="Times New Roman"/>
          <w:spacing w:val="-1"/>
          <w:position w:val="-1"/>
          <w:szCs w:val="24"/>
        </w:rPr>
        <w:t>r</w:t>
      </w:r>
      <w:r w:rsidRPr="001C2B4C">
        <w:rPr>
          <w:rFonts w:eastAsia="Cambria" w:cs="Times New Roman"/>
          <w:position w:val="-1"/>
          <w:szCs w:val="24"/>
        </w:rPr>
        <w:t xml:space="preserve">tos </w:t>
      </w:r>
      <w:r w:rsidRPr="001C2B4C">
        <w:rPr>
          <w:rFonts w:eastAsia="Cambria" w:cs="Times New Roman"/>
          <w:spacing w:val="1"/>
          <w:position w:val="-1"/>
          <w:szCs w:val="24"/>
        </w:rPr>
        <w:t>j</w:t>
      </w:r>
      <w:r w:rsidRPr="001C2B4C">
        <w:rPr>
          <w:rFonts w:eastAsia="Cambria" w:cs="Times New Roman"/>
          <w:position w:val="-1"/>
          <w:szCs w:val="24"/>
        </w:rPr>
        <w:t>utalma</w:t>
      </w:r>
      <w:r w:rsidRPr="001C2B4C">
        <w:rPr>
          <w:rFonts w:eastAsia="Cambria" w:cs="Times New Roman"/>
          <w:spacing w:val="1"/>
          <w:position w:val="-1"/>
          <w:szCs w:val="24"/>
        </w:rPr>
        <w:t>z</w:t>
      </w:r>
      <w:r w:rsidRPr="001C2B4C">
        <w:rPr>
          <w:rFonts w:eastAsia="Cambria" w:cs="Times New Roman"/>
          <w:position w:val="-1"/>
          <w:szCs w:val="24"/>
        </w:rPr>
        <w:t>ási</w:t>
      </w:r>
      <w:r w:rsidRPr="001C2B4C">
        <w:rPr>
          <w:rFonts w:eastAsia="Cambria" w:cs="Times New Roman"/>
          <w:spacing w:val="1"/>
          <w:position w:val="-1"/>
          <w:szCs w:val="24"/>
        </w:rPr>
        <w:t xml:space="preserve"> </w:t>
      </w:r>
      <w:r w:rsidRPr="001C2B4C">
        <w:rPr>
          <w:rFonts w:eastAsia="Cambria" w:cs="Times New Roman"/>
          <w:spacing w:val="-1"/>
          <w:position w:val="-1"/>
          <w:szCs w:val="24"/>
        </w:rPr>
        <w:t>f</w:t>
      </w:r>
      <w:r w:rsidRPr="001C2B4C">
        <w:rPr>
          <w:rFonts w:eastAsia="Cambria" w:cs="Times New Roman"/>
          <w:position w:val="-1"/>
          <w:szCs w:val="24"/>
        </w:rPr>
        <w:t>o</w:t>
      </w:r>
      <w:r w:rsidRPr="001C2B4C">
        <w:rPr>
          <w:rFonts w:eastAsia="Cambria" w:cs="Times New Roman"/>
          <w:spacing w:val="-1"/>
          <w:position w:val="-1"/>
          <w:szCs w:val="24"/>
        </w:rPr>
        <w:t>r</w:t>
      </w:r>
      <w:r w:rsidRPr="001C2B4C">
        <w:rPr>
          <w:rFonts w:eastAsia="Cambria" w:cs="Times New Roman"/>
          <w:position w:val="-1"/>
          <w:szCs w:val="24"/>
        </w:rPr>
        <w:t>má</w:t>
      </w:r>
      <w:r w:rsidRPr="001C2B4C">
        <w:rPr>
          <w:rFonts w:eastAsia="Cambria" w:cs="Times New Roman"/>
          <w:spacing w:val="-1"/>
          <w:position w:val="-1"/>
          <w:szCs w:val="24"/>
        </w:rPr>
        <w:t>k</w:t>
      </w:r>
      <w:r w:rsidRPr="001C2B4C">
        <w:rPr>
          <w:rFonts w:eastAsia="Cambria" w:cs="Times New Roman"/>
          <w:position w:val="-1"/>
          <w:szCs w:val="24"/>
        </w:rPr>
        <w:t>:</w:t>
      </w:r>
    </w:p>
    <w:p w14:paraId="5330652D" w14:textId="77777777" w:rsidR="001C2B4C" w:rsidRPr="001C2B4C" w:rsidRDefault="001C2B4C" w:rsidP="001C2B4C">
      <w:pPr>
        <w:spacing w:before="30" w:after="0"/>
        <w:ind w:left="480" w:right="54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Jutalom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irán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ulás, h</w:t>
      </w:r>
      <w:r w:rsidRPr="001C2B4C">
        <w:rPr>
          <w:rFonts w:eastAsia="Cambria" w:cs="Times New Roman"/>
          <w:spacing w:val="1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zz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-1"/>
          <w:szCs w:val="24"/>
        </w:rPr>
        <w:t>u</w:t>
      </w:r>
      <w:r w:rsidRPr="001C2B4C">
        <w:rPr>
          <w:rFonts w:eastAsia="Cambria" w:cs="Times New Roman"/>
          <w:szCs w:val="24"/>
        </w:rPr>
        <w:t>lás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í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p</w:t>
      </w:r>
      <w:r w:rsidRPr="001C2B4C">
        <w:rPr>
          <w:rFonts w:eastAsia="Cambria" w:cs="Times New Roman"/>
          <w:szCs w:val="24"/>
        </w:rPr>
        <w:t>era,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hang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erseny, </w:t>
      </w:r>
      <w:r w:rsidRPr="001C2B4C">
        <w:rPr>
          <w:rFonts w:eastAsia="Cambria" w:cs="Times New Roman"/>
          <w:spacing w:val="5"/>
          <w:szCs w:val="24"/>
        </w:rPr>
        <w:t>m</w:t>
      </w:r>
      <w:r w:rsidRPr="001C2B4C">
        <w:rPr>
          <w:rFonts w:eastAsia="Cambria" w:cs="Times New Roman"/>
          <w:szCs w:val="24"/>
        </w:rPr>
        <w:t>ú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 xml:space="preserve">eum,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llít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s,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ncfes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ál, 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nc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erseny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láto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ho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ai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bo</w:t>
      </w:r>
      <w:r w:rsidRPr="001C2B4C">
        <w:rPr>
          <w:rFonts w:eastAsia="Cambria" w:cs="Times New Roman"/>
          <w:spacing w:val="5"/>
          <w:szCs w:val="24"/>
        </w:rPr>
        <w:t>r</w:t>
      </w:r>
      <w:r w:rsidRPr="001C2B4C">
        <w:rPr>
          <w:rFonts w:eastAsia="Cambria" w:cs="Times New Roman"/>
          <w:szCs w:val="24"/>
        </w:rPr>
        <w:t>ban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aló 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-1"/>
          <w:szCs w:val="24"/>
        </w:rPr>
        <w:t>zv</w:t>
      </w:r>
      <w:r w:rsidRPr="001C2B4C">
        <w:rPr>
          <w:rFonts w:eastAsia="Cambria" w:cs="Times New Roman"/>
          <w:szCs w:val="24"/>
        </w:rPr>
        <w:t>ét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lhe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.</w:t>
      </w:r>
    </w:p>
    <w:p w14:paraId="02A64DE9" w14:textId="77777777" w:rsidR="001C2B4C" w:rsidRPr="001C2B4C" w:rsidRDefault="001C2B4C" w:rsidP="001C2B4C">
      <w:pPr>
        <w:spacing w:before="20" w:after="0"/>
        <w:rPr>
          <w:rFonts w:eastAsia="Calibri" w:cs="Times New Roman"/>
          <w:szCs w:val="24"/>
        </w:rPr>
      </w:pPr>
    </w:p>
    <w:p w14:paraId="41079FF6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ascii="Calibri Light" w:eastAsia="Cambria" w:hAnsi="Calibri Light" w:cs="Times New Roman"/>
          <w:color w:val="2E74B5"/>
          <w:sz w:val="26"/>
          <w:szCs w:val="26"/>
        </w:rPr>
      </w:pPr>
      <w:bookmarkStart w:id="189" w:name="_Toc526101931"/>
      <w:bookmarkStart w:id="190" w:name="_Toc227737511"/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12. Fegy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lmező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in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t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ézked</w:t>
      </w:r>
      <w:r w:rsidRPr="001C2B4C">
        <w:rPr>
          <w:rFonts w:ascii="Calibri Light" w:eastAsia="Cambria" w:hAnsi="Calibri Light" w:cs="Times New Roman"/>
          <w:color w:val="2E74B5"/>
          <w:spacing w:val="2"/>
          <w:sz w:val="26"/>
          <w:szCs w:val="26"/>
        </w:rPr>
        <w:t>é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sek form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i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 xml:space="preserve"> 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és 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lk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</w:t>
      </w:r>
      <w:r w:rsidRPr="001C2B4C">
        <w:rPr>
          <w:rFonts w:ascii="Calibri Light" w:eastAsia="Cambria" w:hAnsi="Calibri Light" w:cs="Times New Roman"/>
          <w:color w:val="2E74B5"/>
          <w:spacing w:val="-2"/>
          <w:sz w:val="26"/>
          <w:szCs w:val="26"/>
        </w:rPr>
        <w:t>m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z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s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á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n</w:t>
      </w: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>a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 xml:space="preserve">k </w:t>
      </w:r>
      <w:r w:rsidRPr="001C2B4C">
        <w:rPr>
          <w:rFonts w:ascii="Calibri Light" w:eastAsia="Cambria" w:hAnsi="Calibri Light" w:cs="Times New Roman"/>
          <w:color w:val="2E74B5"/>
          <w:spacing w:val="-1"/>
          <w:sz w:val="26"/>
          <w:szCs w:val="26"/>
        </w:rPr>
        <w:t>e</w:t>
      </w:r>
      <w:r w:rsidRPr="001C2B4C">
        <w:rPr>
          <w:rFonts w:ascii="Calibri Light" w:eastAsia="Cambria" w:hAnsi="Calibri Light" w:cs="Times New Roman"/>
          <w:color w:val="2E74B5"/>
          <w:sz w:val="26"/>
          <w:szCs w:val="26"/>
        </w:rPr>
        <w:t>lvei</w:t>
      </w:r>
      <w:bookmarkEnd w:id="189"/>
      <w:bookmarkEnd w:id="190"/>
    </w:p>
    <w:p w14:paraId="5C9082AD" w14:textId="77777777" w:rsidR="001C2B4C" w:rsidRPr="001C2B4C" w:rsidRDefault="001C2B4C" w:rsidP="001C2B4C">
      <w:pPr>
        <w:spacing w:after="0"/>
        <w:rPr>
          <w:rFonts w:eastAsia="Calibri" w:cs="Times New Roman"/>
          <w:szCs w:val="24"/>
        </w:rPr>
      </w:pPr>
    </w:p>
    <w:p w14:paraId="2EF1FD51" w14:textId="77777777" w:rsidR="001C2B4C" w:rsidRPr="001C2B4C" w:rsidRDefault="001C2B4C" w:rsidP="001C2B4C">
      <w:pPr>
        <w:spacing w:after="0"/>
        <w:ind w:left="1560" w:right="57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a. </w:t>
      </w:r>
      <w:r w:rsidRPr="001C2B4C">
        <w:rPr>
          <w:rFonts w:eastAsia="Cambria" w:cs="Times New Roman"/>
          <w:spacing w:val="1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zk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d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k al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osság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 ér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esül, amelytől 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olt 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en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– a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ség sú</w:t>
      </w:r>
      <w:r w:rsidRPr="001C2B4C">
        <w:rPr>
          <w:rFonts w:eastAsia="Cambria" w:cs="Times New Roman"/>
          <w:spacing w:val="-1"/>
          <w:szCs w:val="24"/>
        </w:rPr>
        <w:t>ly</w:t>
      </w:r>
      <w:r w:rsidRPr="001C2B4C">
        <w:rPr>
          <w:rFonts w:eastAsia="Cambria" w:cs="Times New Roman"/>
          <w:szCs w:val="24"/>
        </w:rPr>
        <w:t>ára 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el</w:t>
      </w:r>
      <w:r w:rsidRPr="001C2B4C">
        <w:rPr>
          <w:rFonts w:eastAsia="Cambria" w:cs="Times New Roman"/>
          <w:spacing w:val="-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 el lehet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t</w:t>
      </w:r>
      <w:r w:rsidRPr="001C2B4C">
        <w:rPr>
          <w:rFonts w:eastAsia="Cambria" w:cs="Times New Roman"/>
          <w:szCs w:val="24"/>
        </w:rPr>
        <w:t>érni.</w:t>
      </w:r>
    </w:p>
    <w:p w14:paraId="148FD76F" w14:textId="77777777" w:rsidR="001C2B4C" w:rsidRPr="001C2B4C" w:rsidRDefault="001C2B4C" w:rsidP="001C2B4C">
      <w:pPr>
        <w:spacing w:after="0"/>
        <w:ind w:left="120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.  </w:t>
      </w:r>
      <w:r w:rsidRPr="001C2B4C">
        <w:rPr>
          <w:rFonts w:eastAsia="Cambria" w:cs="Times New Roman"/>
          <w:spacing w:val="2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6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tan</w:t>
      </w:r>
      <w:r w:rsidRPr="001C2B4C">
        <w:rPr>
          <w:rFonts w:eastAsia="Cambria" w:cs="Times New Roman"/>
          <w:spacing w:val="-3"/>
          <w:szCs w:val="24"/>
        </w:rPr>
        <w:t>u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3"/>
          <w:szCs w:val="24"/>
        </w:rPr>
        <w:t>óv</w:t>
      </w:r>
      <w:r w:rsidRPr="001C2B4C">
        <w:rPr>
          <w:rFonts w:eastAsia="Cambria" w:cs="Times New Roman"/>
          <w:spacing w:val="-2"/>
          <w:szCs w:val="24"/>
        </w:rPr>
        <w:t>a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3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s</w:t>
      </w:r>
      <w:r w:rsidRPr="001C2B4C">
        <w:rPr>
          <w:rFonts w:eastAsia="Cambria" w:cs="Times New Roman"/>
          <w:spacing w:val="-4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2"/>
          <w:szCs w:val="24"/>
        </w:rPr>
        <w:t>mbe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-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-3"/>
          <w:szCs w:val="24"/>
        </w:rPr>
        <w:t>öv</w:t>
      </w:r>
      <w:r w:rsidRPr="001C2B4C">
        <w:rPr>
          <w:rFonts w:eastAsia="Cambria" w:cs="Times New Roman"/>
          <w:spacing w:val="-2"/>
          <w:szCs w:val="24"/>
        </w:rPr>
        <w:t>et</w:t>
      </w:r>
      <w:r w:rsidRPr="001C2B4C">
        <w:rPr>
          <w:rFonts w:eastAsia="Cambria" w:cs="Times New Roman"/>
          <w:spacing w:val="-3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3"/>
          <w:szCs w:val="24"/>
        </w:rPr>
        <w:t>z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-3"/>
          <w:szCs w:val="24"/>
        </w:rPr>
        <w:t xml:space="preserve"> f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pacing w:val="-3"/>
          <w:szCs w:val="24"/>
        </w:rPr>
        <w:t>y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3"/>
          <w:szCs w:val="24"/>
        </w:rPr>
        <w:t>m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pacing w:val="-4"/>
          <w:szCs w:val="24"/>
        </w:rPr>
        <w:t>z</w:t>
      </w:r>
      <w:r w:rsidRPr="001C2B4C">
        <w:rPr>
          <w:rFonts w:eastAsia="Cambria" w:cs="Times New Roman"/>
          <w:szCs w:val="24"/>
        </w:rPr>
        <w:t>ő</w:t>
      </w:r>
      <w:r w:rsidRPr="001C2B4C">
        <w:rPr>
          <w:rFonts w:eastAsia="Cambria" w:cs="Times New Roman"/>
          <w:spacing w:val="-3"/>
          <w:szCs w:val="24"/>
        </w:rPr>
        <w:t xml:space="preserve"> </w:t>
      </w:r>
      <w:r w:rsidRPr="001C2B4C">
        <w:rPr>
          <w:rFonts w:eastAsia="Cambria" w:cs="Times New Roman"/>
          <w:spacing w:val="-2"/>
          <w:szCs w:val="24"/>
        </w:rPr>
        <w:t>in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-1"/>
          <w:szCs w:val="24"/>
        </w:rPr>
        <w:t>é</w:t>
      </w:r>
      <w:r w:rsidRPr="001C2B4C">
        <w:rPr>
          <w:rFonts w:eastAsia="Cambria" w:cs="Times New Roman"/>
          <w:spacing w:val="-4"/>
          <w:szCs w:val="24"/>
        </w:rPr>
        <w:t>z</w:t>
      </w:r>
      <w:r w:rsidRPr="001C2B4C">
        <w:rPr>
          <w:rFonts w:eastAsia="Cambria" w:cs="Times New Roman"/>
          <w:spacing w:val="-3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3"/>
          <w:szCs w:val="24"/>
        </w:rPr>
        <w:t>d</w:t>
      </w:r>
      <w:r w:rsidRPr="001C2B4C">
        <w:rPr>
          <w:rFonts w:eastAsia="Cambria" w:cs="Times New Roman"/>
          <w:spacing w:val="-2"/>
          <w:szCs w:val="24"/>
        </w:rPr>
        <w:t>é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</w:t>
      </w:r>
      <w:r w:rsidRPr="001C2B4C">
        <w:rPr>
          <w:rFonts w:eastAsia="Cambria" w:cs="Times New Roman"/>
          <w:spacing w:val="-3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pacing w:val="-3"/>
          <w:szCs w:val="24"/>
        </w:rPr>
        <w:t>h</w:t>
      </w:r>
      <w:r w:rsidRPr="001C2B4C">
        <w:rPr>
          <w:rFonts w:eastAsia="Cambria" w:cs="Times New Roman"/>
          <w:spacing w:val="-2"/>
          <w:szCs w:val="24"/>
        </w:rPr>
        <w:t>at</w:t>
      </w:r>
      <w:r w:rsidRPr="001C2B4C">
        <w:rPr>
          <w:rFonts w:eastAsia="Cambria" w:cs="Times New Roman"/>
          <w:spacing w:val="-3"/>
          <w:szCs w:val="24"/>
        </w:rPr>
        <w:t>ó</w:t>
      </w:r>
      <w:r w:rsidRPr="001C2B4C">
        <w:rPr>
          <w:rFonts w:eastAsia="Cambria" w:cs="Times New Roman"/>
          <w:szCs w:val="24"/>
        </w:rPr>
        <w:t>:</w:t>
      </w:r>
    </w:p>
    <w:p w14:paraId="6D4869FB" w14:textId="77777777" w:rsidR="001C2B4C" w:rsidRPr="001C2B4C" w:rsidRDefault="001C2B4C" w:rsidP="001C2B4C">
      <w:pPr>
        <w:tabs>
          <w:tab w:val="left" w:pos="3000"/>
        </w:tabs>
        <w:spacing w:before="2" w:after="0"/>
        <w:ind w:left="2257" w:right="-20"/>
        <w:rPr>
          <w:rFonts w:eastAsia="Cambria" w:cs="Times New Roman"/>
          <w:szCs w:val="24"/>
        </w:rPr>
      </w:pPr>
      <w:r w:rsidRPr="001C2B4C">
        <w:rPr>
          <w:rFonts w:eastAsia="Times New Roman" w:cs="Times New Roman"/>
          <w:szCs w:val="24"/>
        </w:rPr>
        <w:t>-</w:t>
      </w:r>
      <w:r w:rsidRPr="001C2B4C">
        <w:rPr>
          <w:rFonts w:eastAsia="Times New Roman" w:cs="Times New Roman"/>
          <w:szCs w:val="24"/>
        </w:rPr>
        <w:tab/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ób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li fi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</w:t>
      </w:r>
    </w:p>
    <w:p w14:paraId="0E16A5EB" w14:textId="77777777" w:rsidR="001C2B4C" w:rsidRPr="001C2B4C" w:rsidRDefault="001C2B4C" w:rsidP="001C2B4C">
      <w:pPr>
        <w:tabs>
          <w:tab w:val="left" w:pos="3000"/>
        </w:tabs>
        <w:spacing w:after="0"/>
        <w:ind w:left="2257" w:right="-20"/>
        <w:rPr>
          <w:rFonts w:eastAsia="Cambria" w:cs="Times New Roman"/>
          <w:szCs w:val="24"/>
        </w:rPr>
      </w:pPr>
      <w:r w:rsidRPr="001C2B4C">
        <w:rPr>
          <w:rFonts w:eastAsia="Times New Roman" w:cs="Times New Roman"/>
          <w:szCs w:val="24"/>
        </w:rPr>
        <w:t>-</w:t>
      </w:r>
      <w:r w:rsidRPr="001C2B4C">
        <w:rPr>
          <w:rFonts w:eastAsia="Times New Roman" w:cs="Times New Roman"/>
          <w:szCs w:val="24"/>
        </w:rPr>
        <w:tab/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ári</w:t>
      </w:r>
    </w:p>
    <w:p w14:paraId="15E7D2DC" w14:textId="77777777" w:rsidR="001C2B4C" w:rsidRPr="001C2B4C" w:rsidRDefault="001C2B4C" w:rsidP="001C2B4C">
      <w:pPr>
        <w:tabs>
          <w:tab w:val="left" w:pos="2960"/>
        </w:tabs>
        <w:spacing w:after="0"/>
        <w:ind w:left="2219" w:right="2198"/>
        <w:rPr>
          <w:rFonts w:eastAsia="Cambria" w:cs="Times New Roman"/>
          <w:szCs w:val="24"/>
        </w:rPr>
      </w:pPr>
      <w:r w:rsidRPr="001C2B4C">
        <w:rPr>
          <w:rFonts w:eastAsia="Times New Roman" w:cs="Times New Roman"/>
          <w:szCs w:val="24"/>
        </w:rPr>
        <w:t xml:space="preserve">-            </w:t>
      </w:r>
      <w:r w:rsidRPr="001C2B4C">
        <w:rPr>
          <w:rFonts w:eastAsia="Cambria" w:cs="Times New Roman"/>
          <w:szCs w:val="24"/>
        </w:rPr>
        <w:t>iga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ói írás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eli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zCs w:val="24"/>
        </w:rPr>
        <w:t>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</w:t>
      </w:r>
    </w:p>
    <w:p w14:paraId="7990F505" w14:textId="77777777" w:rsidR="001C2B4C" w:rsidRPr="001C2B4C" w:rsidRDefault="001C2B4C" w:rsidP="001C2B4C">
      <w:pPr>
        <w:tabs>
          <w:tab w:val="left" w:pos="3000"/>
        </w:tabs>
        <w:spacing w:after="0"/>
        <w:ind w:left="2257" w:right="-20"/>
        <w:rPr>
          <w:rFonts w:eastAsia="Cambria" w:cs="Times New Roman"/>
          <w:szCs w:val="24"/>
        </w:rPr>
      </w:pPr>
      <w:r w:rsidRPr="001C2B4C">
        <w:rPr>
          <w:rFonts w:eastAsia="Times New Roman" w:cs="Times New Roman"/>
          <w:szCs w:val="24"/>
        </w:rPr>
        <w:t>-</w:t>
      </w:r>
      <w:r w:rsidRPr="001C2B4C">
        <w:rPr>
          <w:rFonts w:eastAsia="Times New Roman" w:cs="Times New Roman"/>
          <w:szCs w:val="24"/>
        </w:rPr>
        <w:tab/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árás</w:t>
      </w:r>
    </w:p>
    <w:p w14:paraId="4914BC5F" w14:textId="77777777" w:rsidR="001C2B4C" w:rsidRPr="001C2B4C" w:rsidRDefault="001C2B4C" w:rsidP="001C2B4C">
      <w:pPr>
        <w:tabs>
          <w:tab w:val="left" w:pos="1560"/>
        </w:tabs>
        <w:spacing w:after="0"/>
        <w:ind w:left="1560" w:right="56" w:hanging="360"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c. A</w:t>
      </w:r>
      <w:r w:rsidRPr="001C2B4C">
        <w:rPr>
          <w:rFonts w:eastAsia="Cambria" w:cs="Times New Roman"/>
          <w:spacing w:val="3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ári</w:t>
      </w:r>
      <w:r w:rsidRPr="001C2B4C">
        <w:rPr>
          <w:rFonts w:eastAsia="Cambria" w:cs="Times New Roman"/>
          <w:spacing w:val="3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ób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li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3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nul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3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ötele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ts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ek elhanya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olása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n, az ó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3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on,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la</w:t>
      </w:r>
      <w:r w:rsidRPr="001C2B4C">
        <w:rPr>
          <w:rFonts w:eastAsia="Cambria" w:cs="Times New Roman"/>
          <w:spacing w:val="2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áso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on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elő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pacing w:val="2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pacing w:val="3"/>
          <w:szCs w:val="24"/>
        </w:rPr>
        <w:t>d</w:t>
      </w:r>
      <w:r w:rsidRPr="001C2B4C">
        <w:rPr>
          <w:rFonts w:eastAsia="Cambria" w:cs="Times New Roman"/>
          <w:spacing w:val="2"/>
          <w:szCs w:val="24"/>
        </w:rPr>
        <w:t>u</w:t>
      </w:r>
      <w:r w:rsidRPr="001C2B4C">
        <w:rPr>
          <w:rFonts w:eastAsia="Cambria" w:cs="Times New Roman"/>
          <w:szCs w:val="24"/>
        </w:rPr>
        <w:t>ló tö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bs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i fe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yelme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2"/>
          <w:szCs w:val="24"/>
        </w:rPr>
        <w:t>e</w:t>
      </w:r>
      <w:r w:rsidRPr="001C2B4C">
        <w:rPr>
          <w:rFonts w:eastAsia="Cambria" w:cs="Times New Roman"/>
          <w:szCs w:val="24"/>
        </w:rPr>
        <w:t>ns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mia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ható.</w:t>
      </w:r>
    </w:p>
    <w:p w14:paraId="3B8B7695" w14:textId="77777777" w:rsidR="001C2B4C" w:rsidRPr="001C2B4C" w:rsidRDefault="001C2B4C" w:rsidP="00D03CBC">
      <w:pPr>
        <w:widowControl w:val="0"/>
        <w:numPr>
          <w:ilvl w:val="0"/>
          <w:numId w:val="132"/>
        </w:numPr>
        <w:spacing w:after="0" w:line="259" w:lineRule="auto"/>
        <w:ind w:right="58"/>
        <w:contextualSpacing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lastRenderedPageBreak/>
        <w:t>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ári</w:t>
      </w:r>
      <w:r w:rsidRPr="001C2B4C">
        <w:rPr>
          <w:rFonts w:eastAsia="Cambria" w:cs="Times New Roman"/>
          <w:spacing w:val="1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írásbeli</w:t>
      </w:r>
      <w:r w:rsidRPr="001C2B4C">
        <w:rPr>
          <w:rFonts w:eastAsia="Cambria" w:cs="Times New Roman"/>
          <w:spacing w:val="18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s, a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ári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ób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li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st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ően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ható,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ivé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e,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ha</w:t>
      </w:r>
      <w:r w:rsidRPr="001C2B4C">
        <w:rPr>
          <w:rFonts w:eastAsia="Cambria" w:cs="Times New Roman"/>
          <w:spacing w:val="4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pacing w:val="-3"/>
          <w:szCs w:val="24"/>
        </w:rPr>
        <w:t>c</w:t>
      </w:r>
      <w:r w:rsidRPr="001C2B4C">
        <w:rPr>
          <w:rFonts w:eastAsia="Cambria" w:cs="Times New Roman"/>
          <w:szCs w:val="24"/>
        </w:rPr>
        <w:t>selek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y</w:t>
      </w:r>
      <w:r w:rsidRPr="001C2B4C">
        <w:rPr>
          <w:rFonts w:eastAsia="Cambria" w:cs="Times New Roman"/>
          <w:spacing w:val="3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sú</w:t>
      </w:r>
      <w:r w:rsidRPr="001C2B4C">
        <w:rPr>
          <w:rFonts w:eastAsia="Cambria" w:cs="Times New Roman"/>
          <w:spacing w:val="-1"/>
          <w:szCs w:val="24"/>
        </w:rPr>
        <w:t>ly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5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az 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onn</w:t>
      </w:r>
      <w:r w:rsidRPr="001C2B4C">
        <w:rPr>
          <w:rFonts w:eastAsia="Cambria" w:cs="Times New Roman"/>
          <w:spacing w:val="1"/>
          <w:szCs w:val="24"/>
        </w:rPr>
        <w:t>a</w:t>
      </w:r>
      <w:r w:rsidRPr="001C2B4C">
        <w:rPr>
          <w:rFonts w:eastAsia="Cambria" w:cs="Times New Roman"/>
          <w:szCs w:val="24"/>
        </w:rPr>
        <w:t>li í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 xml:space="preserve">eli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 xml:space="preserve">s 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alma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zCs w:val="24"/>
        </w:rPr>
        <w:t xml:space="preserve">t 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es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 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ü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ségessé.</w:t>
      </w:r>
    </w:p>
    <w:p w14:paraId="70510572" w14:textId="77777777" w:rsidR="001C2B4C" w:rsidRPr="001C2B4C" w:rsidRDefault="001C2B4C" w:rsidP="00D03CBC">
      <w:pPr>
        <w:widowControl w:val="0"/>
        <w:numPr>
          <w:ilvl w:val="0"/>
          <w:numId w:val="132"/>
        </w:numPr>
        <w:spacing w:after="0" w:line="259" w:lineRule="auto"/>
        <w:ind w:right="58"/>
        <w:contextualSpacing/>
        <w:jc w:val="both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18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ig</w:t>
      </w:r>
      <w:r w:rsidRPr="001C2B4C">
        <w:rPr>
          <w:rFonts w:eastAsia="Cambria" w:cs="Times New Roman"/>
          <w:spacing w:val="2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zg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ói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írásbeli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2"/>
          <w:szCs w:val="24"/>
        </w:rPr>
        <w:t>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elme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4"/>
          <w:szCs w:val="24"/>
        </w:rPr>
        <w:t>t</w:t>
      </w:r>
      <w:r w:rsidRPr="001C2B4C">
        <w:rPr>
          <w:rFonts w:eastAsia="Cambria" w:cs="Times New Roman"/>
          <w:szCs w:val="24"/>
        </w:rPr>
        <w:t>,</w:t>
      </w:r>
      <w:r w:rsidRPr="001C2B4C">
        <w:rPr>
          <w:rFonts w:eastAsia="Cambria" w:cs="Times New Roman"/>
          <w:spacing w:val="20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2"/>
          <w:szCs w:val="24"/>
        </w:rPr>
        <w:t>á</w:t>
      </w:r>
      <w:r w:rsidRPr="001C2B4C">
        <w:rPr>
          <w:rFonts w:eastAsia="Cambria" w:cs="Times New Roman"/>
          <w:szCs w:val="24"/>
        </w:rPr>
        <w:t>st</w:t>
      </w:r>
      <w:r w:rsidRPr="001C2B4C">
        <w:rPr>
          <w:rFonts w:eastAsia="Cambria" w:cs="Times New Roman"/>
          <w:spacing w:val="2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9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zCs w:val="24"/>
        </w:rPr>
        <w:t>ül</w:t>
      </w:r>
      <w:r w:rsidRPr="001C2B4C">
        <w:rPr>
          <w:rFonts w:eastAsia="Cambria" w:cs="Times New Roman"/>
          <w:spacing w:val="-1"/>
          <w:szCs w:val="24"/>
        </w:rPr>
        <w:t>m</w:t>
      </w:r>
      <w:r w:rsidRPr="001C2B4C">
        <w:rPr>
          <w:rFonts w:eastAsia="Cambria" w:cs="Times New Roman"/>
          <w:szCs w:val="24"/>
        </w:rPr>
        <w:t>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ek mé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le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1"/>
          <w:szCs w:val="24"/>
        </w:rPr>
        <w:t>l</w:t>
      </w:r>
      <w:r w:rsidRPr="001C2B4C">
        <w:rPr>
          <w:rFonts w:eastAsia="Cambria" w:cs="Times New Roman"/>
          <w:szCs w:val="24"/>
        </w:rPr>
        <w:t>ésével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–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akta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ár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agy </w:t>
      </w:r>
      <w:r w:rsidRPr="001C2B4C">
        <w:rPr>
          <w:rFonts w:eastAsia="Cambria" w:cs="Times New Roman"/>
          <w:spacing w:val="3"/>
          <w:szCs w:val="24"/>
        </w:rPr>
        <w:t>a</w:t>
      </w:r>
      <w:r w:rsidRPr="001C2B4C">
        <w:rPr>
          <w:rFonts w:eastAsia="Cambria" w:cs="Times New Roman"/>
          <w:szCs w:val="24"/>
        </w:rPr>
        <w:t>z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</w:t>
      </w:r>
      <w:r w:rsidRPr="001C2B4C">
        <w:rPr>
          <w:rFonts w:eastAsia="Cambria" w:cs="Times New Roman"/>
          <w:spacing w:val="2"/>
          <w:szCs w:val="24"/>
        </w:rPr>
        <w:t>k</w:t>
      </w:r>
      <w:r w:rsidRPr="001C2B4C">
        <w:rPr>
          <w:rFonts w:eastAsia="Cambria" w:cs="Times New Roman"/>
          <w:szCs w:val="24"/>
        </w:rPr>
        <w:t>ola</w:t>
      </w:r>
      <w:r w:rsidRPr="001C2B4C">
        <w:rPr>
          <w:rFonts w:eastAsia="Cambria" w:cs="Times New Roman"/>
          <w:spacing w:val="2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előt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 xml:space="preserve">stülete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zd</w:t>
      </w:r>
      <w:r w:rsidRPr="001C2B4C">
        <w:rPr>
          <w:rFonts w:eastAsia="Cambria" w:cs="Times New Roman"/>
          <w:szCs w:val="24"/>
        </w:rPr>
        <w:t>emé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i.</w:t>
      </w:r>
    </w:p>
    <w:p w14:paraId="6F4AE604" w14:textId="77777777" w:rsidR="001C2B4C" w:rsidRPr="001C2B4C" w:rsidRDefault="001C2B4C" w:rsidP="001C2B4C">
      <w:pPr>
        <w:spacing w:after="0"/>
        <w:ind w:right="58"/>
        <w:jc w:val="both"/>
        <w:rPr>
          <w:rFonts w:eastAsia="Cambria" w:cs="Times New Roman"/>
          <w:szCs w:val="24"/>
        </w:rPr>
      </w:pPr>
    </w:p>
    <w:p w14:paraId="27670E2F" w14:textId="77777777" w:rsidR="001C2B4C" w:rsidRPr="001C2B4C" w:rsidRDefault="001C2B4C" w:rsidP="001C2B4C">
      <w:pPr>
        <w:spacing w:after="160" w:line="259" w:lineRule="auto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br w:type="page"/>
      </w:r>
    </w:p>
    <w:p w14:paraId="3797D5C0" w14:textId="77777777" w:rsidR="001C2B4C" w:rsidRPr="001C2B4C" w:rsidRDefault="001C2B4C" w:rsidP="001C2B4C">
      <w:pPr>
        <w:spacing w:after="0" w:line="240" w:lineRule="auto"/>
        <w:ind w:right="3254"/>
        <w:rPr>
          <w:rFonts w:eastAsia="Cambria" w:cs="Times New Roman"/>
          <w:szCs w:val="24"/>
        </w:rPr>
      </w:pPr>
    </w:p>
    <w:p w14:paraId="56EFF4D3" w14:textId="77777777" w:rsidR="001C2B4C" w:rsidRPr="001C2B4C" w:rsidRDefault="001C2B4C" w:rsidP="001C2B4C">
      <w:pPr>
        <w:keepNext/>
        <w:keepLines/>
        <w:spacing w:before="40" w:after="0" w:line="259" w:lineRule="auto"/>
        <w:outlineLvl w:val="1"/>
        <w:rPr>
          <w:rFonts w:eastAsia="Cambria" w:cs="Times New Roman"/>
          <w:color w:val="2E74B5"/>
          <w:sz w:val="26"/>
          <w:szCs w:val="26"/>
        </w:rPr>
      </w:pPr>
      <w:r w:rsidRPr="001C2B4C">
        <w:rPr>
          <w:rFonts w:ascii="Calibri Light" w:eastAsia="Cambria" w:hAnsi="Calibri Light" w:cs="Times New Roman"/>
          <w:color w:val="2E74B5"/>
          <w:spacing w:val="1"/>
          <w:sz w:val="26"/>
          <w:szCs w:val="26"/>
        </w:rPr>
        <w:t xml:space="preserve">                                        </w:t>
      </w:r>
      <w:bookmarkStart w:id="191" w:name="_Toc526101932"/>
      <w:bookmarkStart w:id="192" w:name="_Toc227737512"/>
      <w:r w:rsidRPr="001C2B4C">
        <w:rPr>
          <w:rFonts w:eastAsia="Cambria" w:cs="Times New Roman"/>
          <w:spacing w:val="1"/>
          <w:sz w:val="26"/>
          <w:szCs w:val="26"/>
        </w:rPr>
        <w:t>Zá</w:t>
      </w:r>
      <w:r w:rsidRPr="001C2B4C">
        <w:rPr>
          <w:rFonts w:eastAsia="Cambria" w:cs="Times New Roman"/>
          <w:sz w:val="26"/>
          <w:szCs w:val="26"/>
        </w:rPr>
        <w:t>ró re</w:t>
      </w:r>
      <w:r w:rsidRPr="001C2B4C">
        <w:rPr>
          <w:rFonts w:eastAsia="Cambria" w:cs="Times New Roman"/>
          <w:spacing w:val="-1"/>
          <w:sz w:val="26"/>
          <w:szCs w:val="26"/>
        </w:rPr>
        <w:t>n</w:t>
      </w:r>
      <w:r w:rsidRPr="001C2B4C">
        <w:rPr>
          <w:rFonts w:eastAsia="Cambria" w:cs="Times New Roman"/>
          <w:sz w:val="26"/>
          <w:szCs w:val="26"/>
        </w:rPr>
        <w:t>de</w:t>
      </w:r>
      <w:r w:rsidRPr="001C2B4C">
        <w:rPr>
          <w:rFonts w:eastAsia="Cambria" w:cs="Times New Roman"/>
          <w:spacing w:val="1"/>
          <w:sz w:val="26"/>
          <w:szCs w:val="26"/>
        </w:rPr>
        <w:t>l</w:t>
      </w:r>
      <w:r w:rsidRPr="001C2B4C">
        <w:rPr>
          <w:rFonts w:eastAsia="Cambria" w:cs="Times New Roman"/>
          <w:sz w:val="26"/>
          <w:szCs w:val="26"/>
        </w:rPr>
        <w:t>k</w:t>
      </w:r>
      <w:r w:rsidRPr="001C2B4C">
        <w:rPr>
          <w:rFonts w:eastAsia="Cambria" w:cs="Times New Roman"/>
          <w:spacing w:val="-1"/>
          <w:sz w:val="26"/>
          <w:szCs w:val="26"/>
        </w:rPr>
        <w:t>e</w:t>
      </w:r>
      <w:r w:rsidRPr="001C2B4C">
        <w:rPr>
          <w:rFonts w:eastAsia="Cambria" w:cs="Times New Roman"/>
          <w:sz w:val="26"/>
          <w:szCs w:val="26"/>
        </w:rPr>
        <w:t>zés</w:t>
      </w:r>
      <w:bookmarkEnd w:id="191"/>
      <w:bookmarkEnd w:id="192"/>
    </w:p>
    <w:p w14:paraId="4E9026D5" w14:textId="2B6FB3F4" w:rsidR="001C2B4C" w:rsidRPr="001C2B4C" w:rsidRDefault="001C2B4C" w:rsidP="001C2B4C">
      <w:pPr>
        <w:spacing w:before="14" w:after="0" w:line="550" w:lineRule="atLeast"/>
        <w:ind w:left="120" w:right="56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et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ál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 xml:space="preserve">i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lőí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ások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erint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a 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stület</w:t>
      </w:r>
      <w:r w:rsidR="003D0C9D">
        <w:rPr>
          <w:rFonts w:eastAsia="Cambria" w:cs="Times New Roman"/>
          <w:szCs w:val="24"/>
        </w:rPr>
        <w:t>, nevelőtestület</w:t>
      </w:r>
      <w:r w:rsidRPr="001C2B4C">
        <w:rPr>
          <w:rFonts w:eastAsia="Cambria" w:cs="Times New Roman"/>
          <w:szCs w:val="24"/>
        </w:rPr>
        <w:t xml:space="preserve"> 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gy</w:t>
      </w:r>
      <w:r w:rsidRPr="001C2B4C">
        <w:rPr>
          <w:rFonts w:eastAsia="Cambria" w:cs="Times New Roman"/>
          <w:szCs w:val="24"/>
        </w:rPr>
        <w:t>hang</w:t>
      </w:r>
      <w:r w:rsidRPr="001C2B4C">
        <w:rPr>
          <w:rFonts w:eastAsia="Cambria" w:cs="Times New Roman"/>
          <w:spacing w:val="-1"/>
          <w:szCs w:val="24"/>
        </w:rPr>
        <w:t>ú</w:t>
      </w:r>
      <w:r w:rsidRPr="001C2B4C">
        <w:rPr>
          <w:rFonts w:eastAsia="Cambria" w:cs="Times New Roman"/>
          <w:szCs w:val="24"/>
        </w:rPr>
        <w:t>lag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pacing w:val="3"/>
          <w:szCs w:val="24"/>
        </w:rPr>
        <w:t>e</w:t>
      </w:r>
      <w:r w:rsidRPr="001C2B4C">
        <w:rPr>
          <w:rFonts w:eastAsia="Cambria" w:cs="Times New Roman"/>
          <w:szCs w:val="24"/>
        </w:rPr>
        <w:t>l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t</w:t>
      </w:r>
      <w:r w:rsidRPr="001C2B4C">
        <w:rPr>
          <w:rFonts w:eastAsia="Cambria" w:cs="Times New Roman"/>
          <w:spacing w:val="1"/>
          <w:szCs w:val="24"/>
        </w:rPr>
        <w:t>a</w:t>
      </w:r>
    </w:p>
    <w:p w14:paraId="0B2E8D9A" w14:textId="5A1473AC" w:rsidR="001C2B4C" w:rsidRPr="001C2B4C" w:rsidRDefault="001C2B4C" w:rsidP="001C2B4C">
      <w:pPr>
        <w:spacing w:before="14" w:after="0" w:line="550" w:lineRule="atLeast"/>
        <w:ind w:left="120" w:right="56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 xml:space="preserve"> A 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20</w:t>
      </w:r>
      <w:r w:rsidR="00876F3F">
        <w:rPr>
          <w:rFonts w:eastAsia="Cambria" w:cs="Times New Roman"/>
          <w:spacing w:val="1"/>
          <w:szCs w:val="24"/>
        </w:rPr>
        <w:t>22</w:t>
      </w:r>
      <w:r w:rsidRPr="001C2B4C">
        <w:rPr>
          <w:rFonts w:eastAsia="Cambria" w:cs="Times New Roman"/>
          <w:szCs w:val="24"/>
        </w:rPr>
        <w:t xml:space="preserve">. </w:t>
      </w:r>
      <w:r w:rsidR="00003860">
        <w:rPr>
          <w:rFonts w:eastAsia="Cambria" w:cs="Times New Roman"/>
          <w:spacing w:val="9"/>
          <w:szCs w:val="24"/>
        </w:rPr>
        <w:t xml:space="preserve">08. 30. </w:t>
      </w:r>
      <w:r w:rsidRPr="001C2B4C">
        <w:rPr>
          <w:rFonts w:eastAsia="Cambria" w:cs="Times New Roman"/>
          <w:szCs w:val="24"/>
        </w:rPr>
        <w:t xml:space="preserve">az 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isk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zCs w:val="24"/>
        </w:rPr>
        <w:t xml:space="preserve">la 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3"/>
          <w:szCs w:val="24"/>
        </w:rPr>
        <w:t>n</w:t>
      </w:r>
      <w:r w:rsidRPr="001C2B4C">
        <w:rPr>
          <w:rFonts w:eastAsia="Cambria" w:cs="Times New Roman"/>
          <w:szCs w:val="24"/>
        </w:rPr>
        <w:t>n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art</w:t>
      </w:r>
      <w:r w:rsidRPr="001C2B4C">
        <w:rPr>
          <w:rFonts w:eastAsia="Cambria" w:cs="Times New Roman"/>
          <w:spacing w:val="1"/>
          <w:szCs w:val="24"/>
        </w:rPr>
        <w:t>ój</w:t>
      </w:r>
      <w:r w:rsidRPr="001C2B4C">
        <w:rPr>
          <w:rFonts w:eastAsia="Cambria" w:cs="Times New Roman"/>
          <w:szCs w:val="24"/>
        </w:rPr>
        <w:t>á</w:t>
      </w:r>
      <w:r w:rsidRPr="001C2B4C">
        <w:rPr>
          <w:rFonts w:eastAsia="Cambria" w:cs="Times New Roman"/>
          <w:spacing w:val="1"/>
          <w:szCs w:val="24"/>
        </w:rPr>
        <w:t>n</w:t>
      </w:r>
      <w:r w:rsidRPr="001C2B4C">
        <w:rPr>
          <w:rFonts w:eastAsia="Cambria" w:cs="Times New Roman"/>
          <w:szCs w:val="24"/>
        </w:rPr>
        <w:t xml:space="preserve">ak </w:t>
      </w:r>
      <w:r w:rsidRPr="001C2B4C">
        <w:rPr>
          <w:rFonts w:eastAsia="Cambria" w:cs="Times New Roman"/>
          <w:spacing w:val="6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élemény</w:t>
      </w:r>
      <w:r w:rsidRPr="001C2B4C">
        <w:rPr>
          <w:rFonts w:eastAsia="Cambria" w:cs="Times New Roman"/>
          <w:spacing w:val="-2"/>
          <w:szCs w:val="24"/>
        </w:rPr>
        <w:t>e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el </w:t>
      </w:r>
      <w:r w:rsidRPr="001C2B4C">
        <w:rPr>
          <w:rFonts w:eastAsia="Cambria" w:cs="Times New Roman"/>
          <w:spacing w:val="7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 xml:space="preserve">és </w:t>
      </w:r>
      <w:r w:rsidRPr="001C2B4C">
        <w:rPr>
          <w:rFonts w:eastAsia="Cambria" w:cs="Times New Roman"/>
          <w:spacing w:val="1"/>
          <w:szCs w:val="24"/>
        </w:rPr>
        <w:t>j</w:t>
      </w:r>
      <w:r w:rsidRPr="001C2B4C">
        <w:rPr>
          <w:rFonts w:eastAsia="Cambria" w:cs="Times New Roman"/>
          <w:szCs w:val="24"/>
        </w:rPr>
        <w:t>ó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áhag</w:t>
      </w:r>
      <w:r w:rsidRPr="001C2B4C">
        <w:rPr>
          <w:rFonts w:eastAsia="Cambria" w:cs="Times New Roman"/>
          <w:spacing w:val="-1"/>
          <w:szCs w:val="24"/>
        </w:rPr>
        <w:t>y</w:t>
      </w:r>
      <w:r w:rsidRPr="001C2B4C">
        <w:rPr>
          <w:rFonts w:eastAsia="Cambria" w:cs="Times New Roman"/>
          <w:szCs w:val="24"/>
        </w:rPr>
        <w:t>ás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al lép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élet</w:t>
      </w:r>
      <w:r w:rsidRPr="001C2B4C">
        <w:rPr>
          <w:rFonts w:eastAsia="Cambria" w:cs="Times New Roman"/>
          <w:spacing w:val="1"/>
          <w:szCs w:val="24"/>
        </w:rPr>
        <w:t>b</w:t>
      </w:r>
      <w:r w:rsidRPr="001C2B4C">
        <w:rPr>
          <w:rFonts w:eastAsia="Cambria" w:cs="Times New Roman"/>
          <w:szCs w:val="24"/>
        </w:rPr>
        <w:t>e.</w:t>
      </w:r>
    </w:p>
    <w:p w14:paraId="13FB06B8" w14:textId="77777777" w:rsidR="001C2B4C" w:rsidRPr="001C2B4C" w:rsidRDefault="001C2B4C" w:rsidP="001C2B4C">
      <w:pPr>
        <w:spacing w:before="18" w:after="0" w:line="260" w:lineRule="exact"/>
        <w:rPr>
          <w:rFonts w:eastAsia="Calibri" w:cs="Times New Roman"/>
          <w:szCs w:val="24"/>
        </w:rPr>
      </w:pPr>
    </w:p>
    <w:p w14:paraId="203D760C" w14:textId="77777777" w:rsidR="001C2B4C" w:rsidRPr="001C2B4C" w:rsidRDefault="001C2B4C" w:rsidP="001C2B4C">
      <w:pPr>
        <w:spacing w:after="0" w:line="240" w:lineRule="auto"/>
        <w:ind w:left="12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Há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irend</w:t>
      </w:r>
      <w:r w:rsidRPr="001C2B4C">
        <w:rPr>
          <w:rFonts w:eastAsia="Cambria" w:cs="Times New Roman"/>
          <w:spacing w:val="-1"/>
          <w:szCs w:val="24"/>
        </w:rPr>
        <w:t xml:space="preserve"> </w:t>
      </w:r>
      <w:r w:rsidRPr="001C2B4C">
        <w:rPr>
          <w:rFonts w:eastAsia="Cambria" w:cs="Times New Roman"/>
          <w:szCs w:val="24"/>
        </w:rPr>
        <w:t>a Di</w:t>
      </w:r>
      <w:r w:rsidRPr="001C2B4C">
        <w:rPr>
          <w:rFonts w:eastAsia="Cambria" w:cs="Times New Roman"/>
          <w:spacing w:val="1"/>
          <w:szCs w:val="24"/>
        </w:rPr>
        <w:t>á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önk</w:t>
      </w:r>
      <w:r w:rsidRPr="001C2B4C">
        <w:rPr>
          <w:rFonts w:eastAsia="Cambria" w:cs="Times New Roman"/>
          <w:spacing w:val="-1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r</w:t>
      </w:r>
      <w:r w:rsidRPr="001C2B4C">
        <w:rPr>
          <w:rFonts w:eastAsia="Cambria" w:cs="Times New Roman"/>
          <w:szCs w:val="24"/>
        </w:rPr>
        <w:t>mány</w:t>
      </w:r>
      <w:r w:rsidRPr="001C2B4C">
        <w:rPr>
          <w:rFonts w:eastAsia="Cambria" w:cs="Times New Roman"/>
          <w:spacing w:val="-2"/>
          <w:szCs w:val="24"/>
        </w:rPr>
        <w:t>z</w:t>
      </w:r>
      <w:r w:rsidRPr="001C2B4C">
        <w:rPr>
          <w:rFonts w:eastAsia="Cambria" w:cs="Times New Roman"/>
          <w:szCs w:val="24"/>
        </w:rPr>
        <w:t>at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>éleményén</w:t>
      </w:r>
      <w:r w:rsidRPr="001C2B4C">
        <w:rPr>
          <w:rFonts w:eastAsia="Cambria" w:cs="Times New Roman"/>
          <w:spacing w:val="1"/>
          <w:szCs w:val="24"/>
        </w:rPr>
        <w:t>e</w:t>
      </w:r>
      <w:r w:rsidRPr="001C2B4C">
        <w:rPr>
          <w:rFonts w:eastAsia="Cambria" w:cs="Times New Roman"/>
          <w:szCs w:val="24"/>
        </w:rPr>
        <w:t>k</w:t>
      </w:r>
      <w:r w:rsidRPr="001C2B4C">
        <w:rPr>
          <w:rFonts w:eastAsia="Cambria" w:cs="Times New Roman"/>
          <w:spacing w:val="1"/>
          <w:szCs w:val="24"/>
        </w:rPr>
        <w:t xml:space="preserve">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iké</w:t>
      </w:r>
      <w:r w:rsidRPr="001C2B4C">
        <w:rPr>
          <w:rFonts w:eastAsia="Cambria" w:cs="Times New Roman"/>
          <w:spacing w:val="-1"/>
          <w:szCs w:val="24"/>
        </w:rPr>
        <w:t>r</w:t>
      </w:r>
      <w:r w:rsidRPr="001C2B4C">
        <w:rPr>
          <w:rFonts w:eastAsia="Cambria" w:cs="Times New Roman"/>
          <w:szCs w:val="24"/>
        </w:rPr>
        <w:t>és</w:t>
      </w:r>
      <w:r w:rsidRPr="001C2B4C">
        <w:rPr>
          <w:rFonts w:eastAsia="Cambria" w:cs="Times New Roman"/>
          <w:spacing w:val="1"/>
          <w:szCs w:val="24"/>
        </w:rPr>
        <w:t>é</w:t>
      </w:r>
      <w:r w:rsidRPr="001C2B4C">
        <w:rPr>
          <w:rFonts w:eastAsia="Cambria" w:cs="Times New Roman"/>
          <w:spacing w:val="-1"/>
          <w:szCs w:val="24"/>
        </w:rPr>
        <w:t>v</w:t>
      </w:r>
      <w:r w:rsidRPr="001C2B4C">
        <w:rPr>
          <w:rFonts w:eastAsia="Cambria" w:cs="Times New Roman"/>
          <w:szCs w:val="24"/>
        </w:rPr>
        <w:t xml:space="preserve">el </w:t>
      </w:r>
      <w:r w:rsidRPr="001C2B4C">
        <w:rPr>
          <w:rFonts w:eastAsia="Cambria" w:cs="Times New Roman"/>
          <w:spacing w:val="-1"/>
          <w:szCs w:val="24"/>
        </w:rPr>
        <w:t>k</w:t>
      </w:r>
      <w:r w:rsidRPr="001C2B4C">
        <w:rPr>
          <w:rFonts w:eastAsia="Cambria" w:cs="Times New Roman"/>
          <w:szCs w:val="24"/>
        </w:rPr>
        <w:t>e</w:t>
      </w:r>
      <w:r w:rsidRPr="001C2B4C">
        <w:rPr>
          <w:rFonts w:eastAsia="Cambria" w:cs="Times New Roman"/>
          <w:spacing w:val="2"/>
          <w:szCs w:val="24"/>
        </w:rPr>
        <w:t>r</w:t>
      </w:r>
      <w:r w:rsidRPr="001C2B4C">
        <w:rPr>
          <w:rFonts w:eastAsia="Cambria" w:cs="Times New Roman"/>
          <w:szCs w:val="24"/>
        </w:rPr>
        <w:t>ült el</w:t>
      </w:r>
      <w:r w:rsidRPr="001C2B4C">
        <w:rPr>
          <w:rFonts w:eastAsia="Cambria" w:cs="Times New Roman"/>
          <w:spacing w:val="-1"/>
          <w:szCs w:val="24"/>
        </w:rPr>
        <w:t>f</w:t>
      </w:r>
      <w:r w:rsidRPr="001C2B4C">
        <w:rPr>
          <w:rFonts w:eastAsia="Cambria" w:cs="Times New Roman"/>
          <w:szCs w:val="24"/>
        </w:rPr>
        <w:t>o</w:t>
      </w:r>
      <w:r w:rsidRPr="001C2B4C">
        <w:rPr>
          <w:rFonts w:eastAsia="Cambria" w:cs="Times New Roman"/>
          <w:spacing w:val="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-1"/>
          <w:szCs w:val="24"/>
        </w:rPr>
        <w:t>d</w:t>
      </w:r>
      <w:r w:rsidRPr="001C2B4C">
        <w:rPr>
          <w:rFonts w:eastAsia="Cambria" w:cs="Times New Roman"/>
          <w:szCs w:val="24"/>
        </w:rPr>
        <w:t>ásra.</w:t>
      </w:r>
    </w:p>
    <w:p w14:paraId="70E65C7C" w14:textId="77777777" w:rsidR="001C2B4C" w:rsidRPr="001C2B4C" w:rsidRDefault="001C2B4C" w:rsidP="001C2B4C">
      <w:pPr>
        <w:spacing w:before="1" w:after="0" w:line="280" w:lineRule="exact"/>
        <w:rPr>
          <w:rFonts w:eastAsia="Calibri" w:cs="Times New Roman"/>
          <w:szCs w:val="24"/>
        </w:rPr>
      </w:pPr>
    </w:p>
    <w:p w14:paraId="5076EEBE" w14:textId="77777777" w:rsidR="001C2B4C" w:rsidRPr="001C2B4C" w:rsidRDefault="001C2B4C" w:rsidP="001C2B4C">
      <w:pPr>
        <w:spacing w:before="1" w:after="0" w:line="280" w:lineRule="exact"/>
        <w:rPr>
          <w:rFonts w:eastAsia="Calibri" w:cs="Times New Roman"/>
          <w:szCs w:val="24"/>
        </w:rPr>
      </w:pPr>
    </w:p>
    <w:p w14:paraId="7DB1C5DD" w14:textId="77777777" w:rsidR="001C2B4C" w:rsidRPr="001C2B4C" w:rsidRDefault="001C2B4C" w:rsidP="001C2B4C">
      <w:pPr>
        <w:spacing w:before="1" w:after="0" w:line="280" w:lineRule="exact"/>
        <w:rPr>
          <w:rFonts w:eastAsia="Calibri" w:cs="Times New Roman"/>
          <w:szCs w:val="24"/>
        </w:rPr>
      </w:pPr>
    </w:p>
    <w:p w14:paraId="28009D22" w14:textId="6A1D6CD3" w:rsidR="001C2B4C" w:rsidRPr="001C2B4C" w:rsidRDefault="001C2B4C" w:rsidP="001C2B4C">
      <w:pPr>
        <w:spacing w:after="0" w:line="240" w:lineRule="auto"/>
        <w:ind w:left="12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ekszárd,</w:t>
      </w:r>
      <w:r w:rsidRPr="001C2B4C">
        <w:rPr>
          <w:rFonts w:eastAsia="Cambria" w:cs="Times New Roman"/>
          <w:spacing w:val="-7"/>
          <w:szCs w:val="24"/>
        </w:rPr>
        <w:t xml:space="preserve"> </w:t>
      </w:r>
      <w:r w:rsidR="00876F3F">
        <w:rPr>
          <w:rFonts w:eastAsia="Cambria" w:cs="Times New Roman"/>
          <w:spacing w:val="-1"/>
          <w:szCs w:val="24"/>
        </w:rPr>
        <w:t>2022</w:t>
      </w:r>
      <w:r w:rsidR="00003860">
        <w:rPr>
          <w:rFonts w:eastAsia="Cambria" w:cs="Times New Roman"/>
          <w:spacing w:val="-1"/>
          <w:szCs w:val="24"/>
        </w:rPr>
        <w:t>. 08. 30.</w:t>
      </w:r>
    </w:p>
    <w:p w14:paraId="3A98DFEB" w14:textId="77777777" w:rsidR="001C2B4C" w:rsidRPr="001C2B4C" w:rsidRDefault="001C2B4C" w:rsidP="001C2B4C">
      <w:pPr>
        <w:spacing w:before="3" w:after="0" w:line="280" w:lineRule="exact"/>
        <w:rPr>
          <w:rFonts w:eastAsia="Calibri" w:cs="Times New Roman"/>
          <w:szCs w:val="24"/>
        </w:rPr>
      </w:pPr>
    </w:p>
    <w:p w14:paraId="15D3078D" w14:textId="77777777" w:rsidR="001C2B4C" w:rsidRPr="001C2B4C" w:rsidRDefault="001C2B4C" w:rsidP="001C2B4C">
      <w:pPr>
        <w:spacing w:after="0" w:line="240" w:lineRule="auto"/>
        <w:ind w:left="5584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-1"/>
          <w:szCs w:val="24"/>
        </w:rPr>
        <w:t>Ig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z</w:t>
      </w:r>
      <w:r w:rsidRPr="001C2B4C">
        <w:rPr>
          <w:rFonts w:eastAsia="Cambria" w:cs="Times New Roman"/>
          <w:spacing w:val="-1"/>
          <w:szCs w:val="24"/>
        </w:rPr>
        <w:t>g</w:t>
      </w:r>
      <w:r w:rsidRPr="001C2B4C">
        <w:rPr>
          <w:rFonts w:eastAsia="Cambria" w:cs="Times New Roman"/>
          <w:szCs w:val="24"/>
        </w:rPr>
        <w:t>a</w:t>
      </w:r>
      <w:r w:rsidRPr="001C2B4C">
        <w:rPr>
          <w:rFonts w:eastAsia="Cambria" w:cs="Times New Roman"/>
          <w:spacing w:val="1"/>
          <w:szCs w:val="24"/>
        </w:rPr>
        <w:t>t</w:t>
      </w:r>
      <w:r w:rsidRPr="001C2B4C">
        <w:rPr>
          <w:rFonts w:eastAsia="Cambria" w:cs="Times New Roman"/>
          <w:szCs w:val="24"/>
        </w:rPr>
        <w:t>ó</w:t>
      </w:r>
    </w:p>
    <w:p w14:paraId="5BD56325" w14:textId="77777777" w:rsidR="001C2B4C" w:rsidRPr="001C2B4C" w:rsidRDefault="001C2B4C" w:rsidP="001C2B4C">
      <w:pPr>
        <w:spacing w:before="1" w:after="0" w:line="160" w:lineRule="exact"/>
        <w:rPr>
          <w:rFonts w:eastAsia="Calibri" w:cs="Times New Roman"/>
          <w:szCs w:val="24"/>
        </w:rPr>
      </w:pPr>
    </w:p>
    <w:p w14:paraId="244961C1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2E37DE64" w14:textId="77777777" w:rsidR="001C2B4C" w:rsidRPr="001C2B4C" w:rsidRDefault="001C2B4C" w:rsidP="001C2B4C">
      <w:pPr>
        <w:spacing w:after="0" w:line="200" w:lineRule="exact"/>
        <w:rPr>
          <w:rFonts w:eastAsia="Calibri" w:cs="Times New Roman"/>
          <w:szCs w:val="24"/>
        </w:rPr>
      </w:pPr>
    </w:p>
    <w:p w14:paraId="305B5B6D" w14:textId="49AED25E" w:rsidR="001C2B4C" w:rsidRPr="001C2B4C" w:rsidRDefault="001C2B4C" w:rsidP="001C2B4C">
      <w:pPr>
        <w:spacing w:after="0" w:line="240" w:lineRule="auto"/>
        <w:ind w:left="120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spacing w:val="1"/>
          <w:szCs w:val="24"/>
        </w:rPr>
        <w:t>S</w:t>
      </w:r>
      <w:r w:rsidRPr="001C2B4C">
        <w:rPr>
          <w:rFonts w:eastAsia="Cambria" w:cs="Times New Roman"/>
          <w:spacing w:val="-1"/>
          <w:szCs w:val="24"/>
        </w:rPr>
        <w:t>z</w:t>
      </w:r>
      <w:r w:rsidRPr="001C2B4C">
        <w:rPr>
          <w:rFonts w:eastAsia="Cambria" w:cs="Times New Roman"/>
          <w:szCs w:val="24"/>
        </w:rPr>
        <w:t>ekszárd,</w:t>
      </w:r>
      <w:r w:rsidRPr="001C2B4C">
        <w:rPr>
          <w:rFonts w:eastAsia="Cambria" w:cs="Times New Roman"/>
          <w:spacing w:val="-8"/>
          <w:szCs w:val="24"/>
        </w:rPr>
        <w:t xml:space="preserve"> </w:t>
      </w:r>
      <w:r w:rsidR="00876F3F">
        <w:rPr>
          <w:rFonts w:eastAsia="Cambria" w:cs="Times New Roman"/>
          <w:spacing w:val="-1"/>
          <w:szCs w:val="24"/>
        </w:rPr>
        <w:t>2022</w:t>
      </w:r>
      <w:r w:rsidR="00003860">
        <w:rPr>
          <w:rFonts w:eastAsia="Cambria" w:cs="Times New Roman"/>
          <w:spacing w:val="-1"/>
          <w:szCs w:val="24"/>
        </w:rPr>
        <w:t>. 08 30.</w:t>
      </w:r>
    </w:p>
    <w:p w14:paraId="3BCF27CF" w14:textId="77777777" w:rsidR="001C2B4C" w:rsidRPr="001C2B4C" w:rsidRDefault="001C2B4C" w:rsidP="001C2B4C">
      <w:pPr>
        <w:spacing w:before="3" w:after="0" w:line="280" w:lineRule="exact"/>
        <w:rPr>
          <w:rFonts w:eastAsia="Calibri" w:cs="Times New Roman"/>
          <w:szCs w:val="24"/>
        </w:rPr>
      </w:pPr>
    </w:p>
    <w:p w14:paraId="1537076B" w14:textId="77777777" w:rsidR="001C2B4C" w:rsidRPr="001C2B4C" w:rsidRDefault="001C2B4C" w:rsidP="001C2B4C">
      <w:pPr>
        <w:spacing w:after="0" w:line="274" w:lineRule="exact"/>
        <w:ind w:left="5161" w:right="-20"/>
        <w:rPr>
          <w:rFonts w:eastAsia="Cambria" w:cs="Times New Roman"/>
          <w:szCs w:val="24"/>
        </w:rPr>
      </w:pPr>
      <w:r w:rsidRPr="001C2B4C">
        <w:rPr>
          <w:rFonts w:eastAsia="Cambria" w:cs="Times New Roman"/>
          <w:position w:val="-1"/>
          <w:szCs w:val="24"/>
        </w:rPr>
        <w:t>Fe</w:t>
      </w:r>
      <w:r w:rsidRPr="001C2B4C">
        <w:rPr>
          <w:rFonts w:eastAsia="Cambria" w:cs="Times New Roman"/>
          <w:spacing w:val="1"/>
          <w:position w:val="-1"/>
          <w:szCs w:val="24"/>
        </w:rPr>
        <w:t>n</w:t>
      </w:r>
      <w:r w:rsidRPr="001C2B4C">
        <w:rPr>
          <w:rFonts w:eastAsia="Cambria" w:cs="Times New Roman"/>
          <w:position w:val="-1"/>
          <w:szCs w:val="24"/>
        </w:rPr>
        <w:t>n</w:t>
      </w:r>
      <w:r w:rsidRPr="001C2B4C">
        <w:rPr>
          <w:rFonts w:eastAsia="Cambria" w:cs="Times New Roman"/>
          <w:spacing w:val="1"/>
          <w:position w:val="-1"/>
          <w:szCs w:val="24"/>
        </w:rPr>
        <w:t>t</w:t>
      </w:r>
      <w:r w:rsidRPr="001C2B4C">
        <w:rPr>
          <w:rFonts w:eastAsia="Cambria" w:cs="Times New Roman"/>
          <w:position w:val="-1"/>
          <w:szCs w:val="24"/>
        </w:rPr>
        <w:t>artó ne</w:t>
      </w:r>
      <w:r w:rsidRPr="001C2B4C">
        <w:rPr>
          <w:rFonts w:eastAsia="Cambria" w:cs="Times New Roman"/>
          <w:spacing w:val="-1"/>
          <w:position w:val="-1"/>
          <w:szCs w:val="24"/>
        </w:rPr>
        <w:t>v</w:t>
      </w:r>
      <w:r w:rsidRPr="001C2B4C">
        <w:rPr>
          <w:rFonts w:eastAsia="Cambria" w:cs="Times New Roman"/>
          <w:position w:val="-1"/>
          <w:szCs w:val="24"/>
        </w:rPr>
        <w:t>é</w:t>
      </w:r>
      <w:r w:rsidRPr="001C2B4C">
        <w:rPr>
          <w:rFonts w:eastAsia="Cambria" w:cs="Times New Roman"/>
          <w:spacing w:val="-1"/>
          <w:position w:val="-1"/>
          <w:szCs w:val="24"/>
        </w:rPr>
        <w:t>b</w:t>
      </w:r>
      <w:r w:rsidRPr="001C2B4C">
        <w:rPr>
          <w:rFonts w:eastAsia="Cambria" w:cs="Times New Roman"/>
          <w:position w:val="-1"/>
          <w:szCs w:val="24"/>
        </w:rPr>
        <w:t>en</w:t>
      </w:r>
    </w:p>
    <w:p w14:paraId="7B2457D4" w14:textId="77777777" w:rsidR="001C2B4C" w:rsidRPr="001C2B4C" w:rsidRDefault="001C2B4C" w:rsidP="001C2B4C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3C4A568E" w14:textId="77777777" w:rsidR="001C2B4C" w:rsidRPr="00A26472" w:rsidRDefault="001C2B4C" w:rsidP="004A3C84">
      <w:pPr>
        <w:rPr>
          <w:color w:val="000000" w:themeColor="text1"/>
        </w:rPr>
      </w:pPr>
    </w:p>
    <w:sectPr w:rsidR="001C2B4C" w:rsidRPr="00A26472" w:rsidSect="00273B99">
      <w:pgSz w:w="12240" w:h="15840" w:code="1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C1D3" w14:textId="77777777" w:rsidR="00FF0122" w:rsidRDefault="00FF0122" w:rsidP="005A18FD">
      <w:pPr>
        <w:spacing w:after="0" w:line="240" w:lineRule="auto"/>
      </w:pPr>
      <w:r>
        <w:separator/>
      </w:r>
    </w:p>
  </w:endnote>
  <w:endnote w:type="continuationSeparator" w:id="0">
    <w:p w14:paraId="536812B1" w14:textId="77777777" w:rsidR="00FF0122" w:rsidRDefault="00FF0122" w:rsidP="005A1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A56FD" w14:textId="77777777" w:rsidR="00864DD4" w:rsidRDefault="00864DD4">
    <w:pPr>
      <w:spacing w:after="0" w:line="259" w:lineRule="auto"/>
      <w:ind w:left="1"/>
      <w:jc w:val="center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C405D3" wp14:editId="7920266C">
              <wp:simplePos x="0" y="0"/>
              <wp:positionH relativeFrom="page">
                <wp:posOffset>701040</wp:posOffset>
              </wp:positionH>
              <wp:positionV relativeFrom="page">
                <wp:posOffset>10052050</wp:posOffset>
              </wp:positionV>
              <wp:extent cx="6158230" cy="6350"/>
              <wp:effectExtent l="5715" t="12700" r="8255" b="0"/>
              <wp:wrapSquare wrapText="bothSides"/>
              <wp:docPr id="1" name="Csoportba foglalás 700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6350"/>
                        <a:chOff x="0" y="0"/>
                        <a:chExt cx="61584" cy="60"/>
                      </a:xfrm>
                    </wpg:grpSpPr>
                    <wps:wsp>
                      <wps:cNvPr id="4" name="Shape 70004"/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4" cy="0"/>
                        </a:xfrm>
                        <a:custGeom>
                          <a:avLst/>
                          <a:gdLst>
                            <a:gd name="T0" fmla="*/ 0 w 6158484"/>
                            <a:gd name="T1" fmla="*/ 61584 w 6158484"/>
                            <a:gd name="T2" fmla="*/ 0 60000 65536"/>
                            <a:gd name="T3" fmla="*/ 0 60000 65536"/>
                            <a:gd name="T4" fmla="*/ 0 w 6158484"/>
                            <a:gd name="T5" fmla="*/ 6158484 w 6158484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T4" t="0" r="T5" b="0"/>
                          <a:pathLst>
                            <a:path w="6158484">
                              <a:moveTo>
                                <a:pt x="0" y="0"/>
                              </a:moveTo>
                              <a:lnTo>
                                <a:pt x="615848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632930E" id="Csoportba foglalás 70003" o:spid="_x0000_s1026" style="position:absolute;margin-left:55.2pt;margin-top:791.5pt;width:484.9pt;height:.5pt;z-index:251660288;mso-position-horizontal-relative:page;mso-position-vertical-relative:page" coordsize="615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EzdwMAAFYIAAAOAAAAZHJzL2Uyb0RvYy54bWykVl2O2zgMfi+wdxD8uEDGdux4EmMyRZGf&#10;QYFuW6DpARRZ/sHakispcabFHmbPshcrRTmOk6JFMTsPGsqkqI8fKTIPr09NTY5c6UqKpRfeBR7h&#10;gsmsEsXS+7zbTuYe0YaKjNZS8KX3zLX3+vGPVw9dm/KpLGWdcUXAidBp1y690pg29X3NSt5QfSdb&#10;LkCZS9VQA1tV+JmiHXhvan8aBInfSZW1SjKuNXxdO6X3iP7znDPzIc81N6ReeoDN4Kpw3dvVf3yg&#10;aaFoW1ash0FfgKKhlYBLB1draig5qOoHV03FlNQyN3dMNr7M84pxjAGiCYObaJ6UPLQYS5F2RTvQ&#10;BNTe8PRit+z98aMiVQa584igDaRopWUrldlTksuipvV//2pyHwRBZMnq2iKFM0+q/dR+VC5iEN9J&#10;9rcGtX+rt/vCGZN995fM4AJ6MBLJOuWqsS6ABnLCnDwPOeEnQxh8TMLZfBpB6hjokmjWp4yVkNcf&#10;DrFyMzoW94fwiE9Tdx1C7CHZeKDu9IVa/f+o/VTSlmPGtKWppxaAOGpRjWTGjky0OjOpxzSONBaj&#10;BrZfTmDPxDURNGUHbZ64xBzQ4ztt3GvIQMLMZj3sHdCfNzU8jD99EpCO2KTEc4wBSn4wgxIazNDk&#10;56bTkWlAEigvWGezKOlf5OAz+l1DiHG4/BcYZyOzPoxrlFAoxZkBWp5JYSfRswISoba77aZYxK3U&#10;tg4tR+fqBRdgZSm8GEdXxsDUrbE71F+ioHHZlrWDqIaetQPsl6bVUmPR2VusSDr3Vmxa7LdGHvlO&#10;otbcvBO46aKtxdjqnNgxOmcBh+w18MSdgFdbzKMaEnJb1TUWUS0QULBIEI2WdZVZpQWkVbFf1Yoc&#10;KUS4WERRglkHZ1dm0PxEhs5KTrNNLxta1U4G+xpJhlbRE2GbBnbdb4tgsZlv5vEkniabSRys15M3&#10;21U8Sbbh/WwdrVerdfiPhRbGaVllGRcW3XkChPHvtYF+FrnePcyAqyiugt3iny3x62D9axiohljO&#10;/x3X5zbgmtZeZs/QEpR05QEjGIRSqq8e6WCcLT395UAV90j9VkBTW4RxbOcfbuLZ/RQ2aqzZjzVU&#10;MHC19IwHpW7FlXEz89CqqijhphDTKuQb6OV5ZRsH9FWdOlT9BvoqSji8MJZ+0NrpON6j1eXnwON3&#10;AAAA//8DAFBLAwQUAAYACAAAACEALRF9HuIAAAAOAQAADwAAAGRycy9kb3ducmV2LnhtbEyPzWrD&#10;MBCE74W+g9hAb43k/BTjWA4htD2FQpNC6W1jb2wTSzKWYjtv300vzW1nd5j9Jl2PphE9db52VkM0&#10;VSDI5q6obanh6/D2HIPwAW2BjbOk4Uoe1tnjQ4pJ4Qb7Sf0+lIJDrE9QQxVCm0jp84oM+qlryfLt&#10;5DqDgWVXyqLDgcNNI2dKvUiDteUPFba0rSg/7y9Gw/uAw2Yevfa782l7/TksP753EWn9NBk3KxCB&#10;xvBvhhs+o0PGTEd3sYUXDetILdjKwzKec6ubRcVqBuL4t1sokFkq72tkvwAAAP//AwBQSwECLQAU&#10;AAYACAAAACEAtoM4kv4AAADhAQAAEwAAAAAAAAAAAAAAAAAAAAAAW0NvbnRlbnRfVHlwZXNdLnht&#10;bFBLAQItABQABgAIAAAAIQA4/SH/1gAAAJQBAAALAAAAAAAAAAAAAAAAAC8BAABfcmVscy8ucmVs&#10;c1BLAQItABQABgAIAAAAIQDnkeEzdwMAAFYIAAAOAAAAAAAAAAAAAAAAAC4CAABkcnMvZTJvRG9j&#10;LnhtbFBLAQItABQABgAIAAAAIQAtEX0e4gAAAA4BAAAPAAAAAAAAAAAAAAAAANEFAABkcnMvZG93&#10;bnJldi54bWxQSwUGAAAAAAQABADzAAAA4AYAAAAA&#10;">
              <v:shape id="Shape 70004" o:spid="_x0000_s1027" style="position:absolute;width:61584;height:0;visibility:visible;mso-wrap-style:square;v-text-anchor:top" coordsize="6158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PvMMA&#10;AADaAAAADwAAAGRycy9kb3ducmV2LnhtbESP0WrCQBRE34X+w3IF38wmRUKSuooWCqUPRW0/4JK9&#10;zQazd0N2qzFf3y0IPg4zc4ZZb0fbiQsNvnWsIEtSEMS10y03Cr6/3pYFCB+QNXaOScGNPGw3T7M1&#10;Vtpd+UiXU2hEhLCvUIEJoa+k9LUhiz5xPXH0ftxgMUQ5NFIPeI1w28nnNM2lxZbjgsGeXg3V59Ov&#10;VTDt9rg6FFlbTvu8TDP+yD8NKrWYj7sXEIHG8Ajf2+9awQr+r8Qb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PvMMAAADaAAAADwAAAAAAAAAAAAAAAACYAgAAZHJzL2Rv&#10;d25yZXYueG1sUEsFBgAAAAAEAAQA9QAAAIgDAAAAAA==&#10;" path="m,l6158484,e" filled="f" strokecolor="#936" strokeweight=".48pt">
                <v:path arrowok="t" o:connecttype="custom" o:connectlocs="0,0;616,0" o:connectangles="0,0" textboxrect="0,0,6158484,0"/>
              </v:shape>
              <w10:wrap type="square" anchorx="page" anchory="page"/>
            </v:group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28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99"/>
      <w:docPartObj>
        <w:docPartGallery w:val="Page Numbers (Bottom of Page)"/>
        <w:docPartUnique/>
      </w:docPartObj>
    </w:sdtPr>
    <w:sdtContent>
      <w:p w14:paraId="31CAA8C9" w14:textId="77777777" w:rsidR="00864DD4" w:rsidRDefault="00864DD4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9E6C9" w14:textId="77777777" w:rsidR="00864DD4" w:rsidRDefault="00864DD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C1E5" w14:textId="59AEE032" w:rsidR="00864DD4" w:rsidRDefault="00864DD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3A37">
      <w:rPr>
        <w:noProof/>
      </w:rPr>
      <w:t>13</w:t>
    </w:r>
    <w:r>
      <w:rPr>
        <w:noProof/>
      </w:rPr>
      <w:fldChar w:fldCharType="end"/>
    </w:r>
  </w:p>
  <w:p w14:paraId="76B55D3B" w14:textId="77777777" w:rsidR="00864DD4" w:rsidRDefault="00864D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DC4A" w14:textId="77777777" w:rsidR="00FF0122" w:rsidRDefault="00FF0122" w:rsidP="005A18FD">
      <w:pPr>
        <w:spacing w:after="0" w:line="240" w:lineRule="auto"/>
      </w:pPr>
      <w:r>
        <w:separator/>
      </w:r>
    </w:p>
  </w:footnote>
  <w:footnote w:type="continuationSeparator" w:id="0">
    <w:p w14:paraId="2216EAFE" w14:textId="77777777" w:rsidR="00FF0122" w:rsidRDefault="00FF0122" w:rsidP="005A1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0FC6A" w14:textId="77777777" w:rsidR="00864DD4" w:rsidRDefault="00864DD4">
    <w:pPr>
      <w:spacing w:after="0" w:line="259" w:lineRule="auto"/>
      <w:ind w:left="-1133" w:right="10773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F56D03" wp14:editId="0163D48D">
              <wp:simplePos x="0" y="0"/>
              <wp:positionH relativeFrom="page">
                <wp:posOffset>701040</wp:posOffset>
              </wp:positionH>
              <wp:positionV relativeFrom="page">
                <wp:posOffset>334010</wp:posOffset>
              </wp:positionV>
              <wp:extent cx="6158230" cy="310515"/>
              <wp:effectExtent l="0" t="635" r="0" b="31750"/>
              <wp:wrapSquare wrapText="bothSides"/>
              <wp:docPr id="6" name="Csoportba foglalás 699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310515"/>
                        <a:chOff x="0" y="0"/>
                        <a:chExt cx="61584" cy="3106"/>
                      </a:xfrm>
                    </wpg:grpSpPr>
                    <wps:wsp>
                      <wps:cNvPr id="7" name="Rectangle 69994"/>
                      <wps:cNvSpPr>
                        <a:spLocks noChangeArrowheads="1"/>
                      </wps:cNvSpPr>
                      <wps:spPr bwMode="auto">
                        <a:xfrm>
                          <a:off x="26280" y="1485"/>
                          <a:ext cx="11977" cy="1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89696" w14:textId="77777777" w:rsidR="00864DD4" w:rsidRDefault="00864DD4">
                            <w:pPr>
                              <w:spacing w:after="160" w:line="259" w:lineRule="auto"/>
                            </w:pPr>
                            <w:r>
                              <w:t>Házirend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9995"/>
                      <wps:cNvSpPr>
                        <a:spLocks noChangeArrowheads="1"/>
                      </wps:cNvSpPr>
                      <wps:spPr bwMode="auto">
                        <a:xfrm>
                          <a:off x="35304" y="1184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6DCB1" w14:textId="77777777" w:rsidR="00864DD4" w:rsidRDefault="00864DD4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Shape 72935"/>
                      <wps:cNvSpPr>
                        <a:spLocks/>
                      </wps:cNvSpPr>
                      <wps:spPr bwMode="auto">
                        <a:xfrm>
                          <a:off x="0" y="3045"/>
                          <a:ext cx="61584" cy="91"/>
                        </a:xfrm>
                        <a:custGeom>
                          <a:avLst/>
                          <a:gdLst>
                            <a:gd name="T0" fmla="*/ 0 w 6158484"/>
                            <a:gd name="T1" fmla="*/ 0 h 9144"/>
                            <a:gd name="T2" fmla="*/ 61584 w 6158484"/>
                            <a:gd name="T3" fmla="*/ 0 h 9144"/>
                            <a:gd name="T4" fmla="*/ 61584 w 6158484"/>
                            <a:gd name="T5" fmla="*/ 91 h 9144"/>
                            <a:gd name="T6" fmla="*/ 0 w 6158484"/>
                            <a:gd name="T7" fmla="*/ 91 h 9144"/>
                            <a:gd name="T8" fmla="*/ 0 w 6158484"/>
                            <a:gd name="T9" fmla="*/ 0 h 91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158484"/>
                            <a:gd name="T16" fmla="*/ 0 h 9144"/>
                            <a:gd name="T17" fmla="*/ 6158484 w 6158484"/>
                            <a:gd name="T18" fmla="*/ 9144 h 914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158484" h="9144">
                              <a:moveTo>
                                <a:pt x="0" y="0"/>
                              </a:moveTo>
                              <a:lnTo>
                                <a:pt x="6158484" y="0"/>
                              </a:lnTo>
                              <a:lnTo>
                                <a:pt x="61584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699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2" y="0"/>
                          <a:ext cx="3544" cy="2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F56D03" id="Csoportba foglalás 69991" o:spid="_x0000_s1027" style="position:absolute;left:0;text-align:left;margin-left:55.2pt;margin-top:26.3pt;width:484.9pt;height:24.45pt;z-index:251659264;mso-position-horizontal-relative:page;mso-position-vertical-relative:page" coordsize="61584,31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BD+lYBgAA2RcAAA4AAABkcnMvZTJvRG9jLnhtbOxY/Y6bRhD/v1Lf&#10;AfFnJceAwTYovujij6hS2kaN+wBrwAYFWLqLz75WfZg+S1+sv9kFDL7YuVzSVGpz0t0t7Oww85uP&#10;nZnnL455ZtzFQqa8mJn2M8s04iLkUVrsZuYv69VgahqyYkXEMl7EM/M+luaLm2+/eX4og9jhCc+i&#10;WBhgUsjgUM7MpKrKYDiUYRLnTD7jZVxgc8tFzio8it0wEuwA7nk2dCxrPDxwEZWCh7GUeLvQm+aN&#10;4r/dxmH103Yr48rIZiZkq9Rfof5u6O/w5jkLdoKVSRrWYrAnSJGztMBHW1YLVjFjL9IHrPI0FFzy&#10;bfUs5PmQb7dpGCsdoI1tnWnzSvB9qXTZBYdd2cIEaM9wejLb8Me7N8JIo5k5No2C5TDRXPKSi2rD&#10;jC3fZSz7609pjH3ftwmsQ7kLcOaVKN+Wb4TWGMvXPHwnsT0836fnnSY2NocfeIQPsH3FFVjHrciJ&#10;BWAwjsom961N4mNlhHg5tr2pM4LpQuyNbMuzPW20MIFlHxwLk2XnoNseG9OhIQv0J5WYtVikE3xP&#10;nuCVnwbv24SVsbKaJKhqeCcNvD/DJ1mxy2IFqqtBVZQNolLDaRR8noAyvhWCH5KYRRBMGQHidw7Q&#10;g4QxPoivM3amABI42u60RrGB2bb9CUQkkO2pq6Rq0WJBKWT1Kua5QYuZKaCCMiC7ey0rDWxDQvYs&#10;+CrNMrxnQVb0XoCnfoPv4ijtkQQqUn73LX85XU7dgeuMlwPXWiwGt6u5Oxiv7Im3GC3m84X9B33X&#10;doMkjaK4oM80UWu7jzNbnT90vLVxK3mWRsSORJJit5lnwrhjyBor9VO7T4ds2BdDeRd0OVPJdlzr&#10;peMPVuPpZOCuXG/gT6zpwLL9l/7Ycn13seqr9Dot4k9XyTjMTN9zPGWljtBnulnq56FuLMjTCnk5&#10;S/OZOW2JWEBeuCwiZdqKpZled6Ag8U9QwNyNoZXPkpvqeKuOmyO4kO9ueHQP7xUcngX3xGWCRcLF&#10;b6ZxQGKemfLXPROxaWTfF4gAyuLNQjSLTbNgRYijM7MyDb2cVzrb70uR7hJwthUmBb9FFtqmyntP&#10;UqgMprLBF0oLuB511u2nBRWdvSiH5f6htDDyRhYSJUU+Qp+cQQclZV/PqpOC43xNCl+TwhdICqoW&#10;qUuN/3lu8JvcoCoKY+L4oyt5AXH7xLpA1wRIAmc1AZVedQWli79ORRDudUVAyaKpAlD9RvWlvovq&#10;tLYG822eoab+bmhYxsFQTJs0cyKze2SJ4ds63xDPhpXToVFsLrMbdUgt4/3soFor2QfYeR1S377A&#10;DwV0y++KpkioLdlFXrgWWqIrvOAhHbL3q2n3LTCm29wYe95IlcRdfO2+Ea5Rdk0Bbld49i1xjbJr&#10;j+s8u+a4go7dt8gFeLr2qJ3zsl/ZXcOQj3Z8AdHR+j9LdGHMgvBY1DGBFWoS9G5rmITipuSS+hcK&#10;EVy+a13aqxO02yHXJUtDDuyJfFSXbaA7I3d63PXVvlaxDREfko965MCMuE8ucnd75MCDyP0uuf5K&#10;rTX1CtR8r9G3Ufu9JqugJFvbAB4t+BqQqpKjZBWBpoDBkirYJlcYCapZSgi0mfO7eM0VWXXW/uHD&#10;p92s6FK1rCCt6vpB21A0/0vFr0vZZKGLxNp0jyTrfxc8SWVVLLe642U3sz6lcv+ojutfbE90DDxF&#10;w05vYjsT5B7tQJ+tN/nIhoSsDz/QTYnrTRw86Mak3tHNSb3zGRuUMg0D/NbdIlYPGuAPj89wqtpT&#10;c6VHcPmjeORMvNuXA0yw4LjpJs3S6l5N4xCgJFRx9yYNqdOjh9MIhG4i3exgm76qJiAqjzWE+hgi&#10;Iw3VSOk0A5ElEgl1b6dXD8YifS5DeuyJssnSsunxaV0rjWx0Nk57D256VLfg4T6Pi0rPHkWcQX9e&#10;yCQtJYwexPkmjjAf+T7SKbtpfrtTDmd6a1m+83Iw96w5phyT5eDWdyeDibWcuJY7tef2vBkJ7GUM&#10;GFi2KNPPMBNQ44wmCalRBdJNIyKWBAnlVSlC6kZVVpaViKsQWYoFW0xH6vcgbjcUzCdkCfRHTaNG&#10;zlTfZHX4QhA18Bt5SPRqEIVpVSNtMylspkwfP4hq9Oya4j8ycOpasYEf1wot8avaAjU/VldNPeum&#10;AXX3WVGdJvI3fw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OC8M24AAAAAsBAAAP&#10;AAAAZHJzL2Rvd25yZXYueG1sTI/BasMwDIbvg72D0WC31Xa2lJLFKaVsO5XB2sHYTY3VJDS2Q+wm&#10;6dvPOa03/ejj16d8PZmWDdT7xlkFciGAkS2dbmyl4Pvw/rQC5gNaja2zpOBKHtbF/V2OmXaj/aJh&#10;HyoWS6zPUEEdQpdx7suaDPqF68jG3cn1BkOMfcV1j2MsNy1PhFhyg42NF2rsaFtTed5fjIKPEcfN&#10;s3wbdufT9vp7SD9/dpKUenyYNq/AAk3hH4ZZP6pDEZ2O7mK1Z23MUrxEVEGaLIHNgFiJBNhxnmQK&#10;vMj57Q/FHwAAAP//AwBQSwMECgAAAAAAAAAhAFBU8EB4DgAAeA4AABUAAABkcnMvbWVkaWEvaW1h&#10;Z2UxLmpwZWf/2P/gABBKRklGAAEBAQBgAGAAAP/bAEMAAwICAwICAwMDAwQDAwQFCAUFBAQFCgcH&#10;BggMCgwMCwoLCw0OEhANDhEOCwsQFhARExQVFRUMDxcYFhQYEhQVFP/bAEMBAwQEBQQFCQUFCRQN&#10;Cw0UFBQUFBQUFBQUFBQUFBQUFBQUFBQUFBQUFBQUFBQUFBQUFBQUFBQUFBQUFBQUFBQUFP/AABEI&#10;AEMAV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D17X9N8L6Tcanq9/b6bp1uAZbq6kEcaZIAyT6kgD1JFcTJ8WL3xAoTwV4V1HxAH+7qN8p&#10;07Tx7+ZKu9x7xxuD614B+0v4s1LxX8RL3Qbhlj0Hw/JGIbVST590Y7eXz3/3VuAqjsQx7jH1tq2r&#10;Q6VChkkjSSVtkYlcICxIAGSR3IHuSB3q2uVJs9OpQjhqVOpNczlrbolp8+vc4ZfAPjDxKxk8T+Np&#10;7GFjn+zfCsQs41Ho077pm+qmP6VP/wAKJ8Isv7yLV5pu9xLr9+02fXeZ92foa8x+L/xk1nwJ4duP&#10;FOrT2fhvw2p8iL+3LF5bmaYgYWKBZBk5En3kGFVSWbefLX4S/Hab4vQXOueCY7XWNJjW1tZLS3Js&#10;5rW4ywmeVGB+Vt6srYcBYsYBbcL5KnJ7RJ8vfoZ82J9n7WKahtdKyv8ALr+J2msaL4t+EtvJrGga&#10;rqHi/wAPWymS98P6vL9ovFiHLPa3B+dmUDPlylt2CAwJFSR/E+5+KmqLpHw71G2SyjtobvUfEckX&#10;nLbLKu6OGGM4DTlfmO/5UGMhidtd/wCHvElj4it5Hsry3vVjYoZbZwyNjuPzB+hB5BBPln7Knh2x&#10;8N+DfFNtYQrDF/wleqrtUY4ScxKPwWNRUdLs0jOM6Uqs1eUbW879+9rfPrc6r/hS+lXShtT1zxVq&#10;1z1M8niG7t8n1EdvJHGv4KKjk+FOp6X+88OePPEWmSDpDqU66pbn2YXAMn/fMin3qbxb8WE8J6zP&#10;Yy6PdzpGBiZQyhiyAo2Su3yy5ERbdkOQCuDmnab8XtJvNSuLGeKS1ms7hbS8kLAxQStNNDGN3BIZ&#10;oG5xwHTIGTg94i+K5ebdfJr7tisvifx94W+XXvDNv4ms166h4Yl2S49WtJmBH/AJHPtW/wCF/iNo&#10;Xi+6ks7G5mh1KJPMk06/tZbS5RcgFjFKqtgEgZAI5HPIrT8O+I7HxTpq32ntM9szFQ01vJCW4ByA&#10;6gkc/eHB7GvCv2mpr+z+IHgS90q7ax1W0sNSmtLgchJPPsFww/iUhmVl7hjQlzOw6VOOJqeylHll&#10;rr6K+q/yt6H0RRXNfDTxc/j34f8Ah/xFLbraS6nZRXLwI25UZlBIB7jOaKg4JRcJOMt0fJHxwz/w&#10;tjx6QMlbpW/Kx0417r8Src+L/i14a8NyTtDCqzXRAVSCUhJXryDuf+HBwDzXg3x0bb8WvHX/AF8N&#10;/wCmuxr7G1Kzt1uLl5jHbmaJnjvGADQuEZWYNxt+Q8YPQP0rWeyPbzD+BQ9P0ifnfr/wz8Pax+1n&#10;4y0X4qavpdt4L0uxm1Cyt7vV2sbeR5WVIoolknRVcASDKsoJTc3JrG1DwTpvhz46fDjSvgxcf2dH&#10;4qsY5NUsrTWVu7WGZZBJLBPJFJKj7YwVIVsfMCrd684/aCtPFcfj/XvE3iyz+0DVFSPRNZ060ljt&#10;rm1CybXt2flJN4iyHOVDSD7uKq/A2616x+I3hbxN4Y0+O4vbB5INSvtQaSG3gimREUzThRtfzHl2&#10;BdznaiqH4B9BY2n9YWAUvs/ze7fk5777X07X921j2o1sPZYdYmPMofBzK1+S+1++t7H6U/DnwjN8&#10;N/iZrmm2sbJo88UN6scZLRweY7RqgbaMknkg4wsSYB7av7OYx4Z8VD/qbNZ/9LJK67RbDT9Qm0nV&#10;reW31S7ksYS+rw4YXEO0lNrAn5WZjIMHHGfSuO+Adv8AaPC/jS23vDu8V63HvjOGXN3IMg9iM15i&#10;2Z8pT/gVPWP6nT6pofhi48V3Nvf/AGl7/UbUyyxTXs/2Z412xcRl/LDDIxhQQSSOTms3UvCPglo4&#10;nE7WqXhglFxaXLnznknc28plGTu864dkbPLN3A4o2PwT0bw7c2ur3OsXUM1mwlZoPLggZtsSMTHt&#10;I/eLENw7tI5GCwxlQfCfw3dxWFvpfiSN5ENsYIJTGXl+yyW4MbBdpK5sgCuPlfefVaenc3jyaWqO&#10;y9T0bwt4Zl8MSXyi5N3Fezm5kaRmHlsI4o1VQSxIYRl2YtkuzH+Ljxv9pf8A5HrwV/2DdS/9KNOr&#10;rtH0f4k+EGit21W28TQtJBAJ7uEgLGIgGkbD7gd4wfv8ENyS2OR/aW/5HrwV/wBg3Uv/AEo06nH4&#10;jbCxtiovmT0e3+Fnf/s6f8kL8Df9gqH/ANBoo/Z0/wCSF+Bv+wVB/wCg0VMt2efif49T1f5nzJ8d&#10;v+SteO/+vh//AE12VfbV9Y2+pWktrdRLPbyqVeNxkMD2r4n+O2f+FpfERxwY2lf8tKsjX1N4i+OH&#10;gPwvc/Zb7xRp7X3axs3N1cn/ALZRBn/StJXaVj2MbTnUo0FBNu3T0ic34k/Z/stTuoHtJUjtEntf&#10;MsmjVYWs4UdfsYjUKPLcuHOTjeqnAwDWf4R/Zxh0W3sre+1D7Rb2kc0CJEpjDxyLCMsmWCyB4WkD&#10;xMgDSEqq7VATUP2obOaWaHw/4Q1zWZYvvG48mxGPXZK/nf8AkOsF/wBp7xG7Ep4W0O32ttNvc61c&#10;+dn0wLLr9M1n7N72POjl2Ik78uvqr/nc+gNH0i00HTbewsYVgtbeNYo417KqhVH4AAD0AA7V5x+z&#10;8f8AiU+Nf+xx1r/0resTR/2oLC1uYoPGWhXPhFZCAL5phPapkgAyHCSxKSQAzxqvP3q574bfGLRP&#10;A+l+M4CJtY1KbxbrFxHY6e0ZKwm6YCaSR2WOKMngO7AE8DJ4quV2No4SvGlODjq7fr12PefFmkS6&#10;94b1DToRaGS5iMQ+3QiaHnruQ8Nx68Zx1rzqx+D+o6XrWlahbT2cf2Z4nmigeVI5Ns80sm9G3eaz&#10;mUFWYjy2UlcAlTyt9+0p4otZhv8ACGkafGeVW/1i4VnX1Vlsyh/4CzD3rqdG8da78Svh7capMIPB&#10;FrciSCzvLa6a7muJOVUxgxIwG8EY27228AZBJaSBUcTh4a2UX5p/lqej3HiWxs5FgmkY3u0M9nbo&#10;08qZGeVjBIHvjFeIfH6HUdT8QeGNabR72z0qztru0lurjy9okmnszECFdmXd5L8sAM4HUgV69Y28&#10;tvbx2tqsWgWCo0iw4Q3UoGNznOVXkjJO4ndztNeOfEv4ualrFvY6BBpH2LSdVjkuItSmuElkljt5&#10;rcOgVCynLSr+8DsCAccnKqO+gsHGSrJ01f59LP8AT1PQ/wBnT/khfgb/ALBUH/oNFH7On/JC/A3/&#10;AGCof/QaKUt2ceJ/j1PV/mfKv7Qek6/rPx28TaVZ6PrH9n3N1HNNqFrps9xFJE1jZp5Y8tWLAtEw&#10;bAPHHc43/Bvwvt4bUpeWWsWkDjMlhp/hHUGjY+sbyRReWf8AgOK+0aKv2mlj1f7Vl7KNKMbcqS37&#10;ddj51tfCegIsJn8FfEDxJIo+SS5ihtnj54G4SQn8ya6NreSSDyLT4WeMBEUxvm163gb6Ei+LYr2e&#10;ip5jhljJS6fi/wBGj5Y8aeA/L0m4TUvA+vaJpk4IzaeVqiqxBDGRbfM2SCR5jCYAFuBxnzH4B/D4&#10;aHp99Ywab4g1HUG1CZ4orXSZ4d6glIpPOnVIYhtycyFziRh5Y6t961neIPEGn+FdEvdX1W6jstOs&#10;4mmnnkPCKP5nsAOSSAKpTdrHZTzOp7N0lHe3X/h3+J4r4WtbDRdani1Dwpf6Vd2ewizi1RJ11C6k&#10;BMcIhhZYQ21WchkUAbXOFBNdNJHqfw3s7CZND/4SbUPIZYrKzumMtqN2WWJWTDL8w3ykqzMRxgqi&#10;4vwz07xbrWpt4hmsLbSr26PmtNq9rIZY4ZAH2IihBv6BiWyNqryIwX9h0vSY9NV2Mj3N1J/rbmY5&#10;d8EkD2UZOFHAyfUkpvUwxFRRnaWvdXf+e3zPnj4mw3nxHjs7rUrfxVplzbbmgsh4VlvLe3Y5BYbD&#10;l3xxuJI4yEUkivAvFnh3XvCOpWOq6PompzPaSESQ22gX8L3cTMpk84y26LuO1SMM3Kiv0SopqpY3&#10;oZm6C5VC67X0/I8+/Z9tZ7H4JeCoLqCW1uI9LhWSGZCjodvRgeQaK9BorN6u549SftJyn3dwooop&#10;GYUUUUAFZXiDwvpfimOzj1W0W9itLlLuGKRm2CVOUYqDhsHkBgRkA9QKKKBqTi7pmrRRRQIKKKKA&#10;CiiigD//2VBLAQItABQABgAIAAAAIQCKFT+YDAEAABUCAAATAAAAAAAAAAAAAAAAAAAAAABbQ29u&#10;dGVudF9UeXBlc10ueG1sUEsBAi0AFAAGAAgAAAAhADj9If/WAAAAlAEAAAsAAAAAAAAAAAAAAAAA&#10;PQEAAF9yZWxzLy5yZWxzUEsBAi0AFAAGAAgAAAAhAKMBD+lYBgAA2RcAAA4AAAAAAAAAAAAAAAAA&#10;PAIAAGRycy9lMm9Eb2MueG1sUEsBAi0AFAAGAAgAAAAhAFhgsxu6AAAAIgEAABkAAAAAAAAAAAAA&#10;AAAAwAgAAGRycy9fcmVscy9lMm9Eb2MueG1sLnJlbHNQSwECLQAUAAYACAAAACEADgvDNuAAAAAL&#10;AQAADwAAAAAAAAAAAAAAAACxCQAAZHJzL2Rvd25yZXYueG1sUEsBAi0ACgAAAAAAAAAhAFBU8EB4&#10;DgAAeA4AABUAAAAAAAAAAAAAAAAAvgoAAGRycy9tZWRpYS9pbWFnZTEuanBlZ1BLBQYAAAAABgAG&#10;AH0BAABpGQAAAAA=&#10;">
              <v:rect id="Rectangle 69994" o:spid="_x0000_s1028" style="position:absolute;left:26280;top:1485;width:1197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53889696" w14:textId="77777777" w:rsidR="00864DD4" w:rsidRDefault="00864DD4">
                      <w:pPr>
                        <w:spacing w:after="160" w:line="259" w:lineRule="auto"/>
                      </w:pPr>
                      <w:r>
                        <w:t>Házirend 2017</w:t>
                      </w:r>
                    </w:p>
                  </w:txbxContent>
                </v:textbox>
              </v:rect>
              <v:rect id="Rectangle 69995" o:spid="_x0000_s1029" style="position:absolute;left:35304;top:118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0C06DCB1" w14:textId="77777777" w:rsidR="00864DD4" w:rsidRDefault="00864DD4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72935" o:spid="_x0000_s1030" style="position:absolute;top:3045;width:61584;height:91;visibility:visible;mso-wrap-style:square;v-text-anchor:top" coordsize="6158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1lAwwAAANoAAAAPAAAAZHJzL2Rvd25yZXYueG1sRI9Ba8JA&#10;FITvBf/D8gRvdZNii0ZX0YIQwUtT0esj+0xism9DdjXx33cLhR6HmfmGWW0G04gHda6yrCCeRiCI&#10;c6srLhScvvevcxDOI2tsLJOCJznYrEcvK0y07fmLHpkvRICwS1BB6X2bSOnykgy6qW2Jg3e1nUEf&#10;ZFdI3WEf4KaRb1H0IQ1WHBZKbOmzpLzO7kbBJZ7Nrmld38/nw/utT5vjLouPSk3Gw3YJwtPg/8N/&#10;7VQrWMDvlXAD5PoHAAD//wMAUEsBAi0AFAAGAAgAAAAhANvh9svuAAAAhQEAABMAAAAAAAAAAAAA&#10;AAAAAAAAAFtDb250ZW50X1R5cGVzXS54bWxQSwECLQAUAAYACAAAACEAWvQsW78AAAAVAQAACwAA&#10;AAAAAAAAAAAAAAAfAQAAX3JlbHMvLnJlbHNQSwECLQAUAAYACAAAACEAs5NZQMMAAADaAAAADwAA&#10;AAAAAAAAAAAAAAAHAgAAZHJzL2Rvd25yZXYueG1sUEsFBgAAAAADAAMAtwAAAPcCAAAAAA==&#10;" path="m,l6158484,r,9144l,9144,,e" fillcolor="black" stroked="f" strokeweight="0">
                <v:stroke miterlimit="83231f" joinstyle="miter"/>
                <v:path arrowok="t" o:connecttype="custom" o:connectlocs="0,0;616,0;616,1;0,1;0,0" o:connectangles="0,0,0,0,0" textboxrect="0,0,615848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993" o:spid="_x0000_s1031" type="#_x0000_t75" style="position:absolute;left:3282;width:3544;height:2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EUcwgAAANsAAAAPAAAAZHJzL2Rvd25yZXYueG1sRI9Na8JA&#10;EIbvhf6HZQq9FN21hyLRVaRF8STEj/uYHZNgdjZkN5r8+86h0NsM8348s1wPvlEP6mId2MJsakAR&#10;F8HVXFo4n7aTOaiYkB02gcnCSBHWq9eXJWYuPDmnxzGVSkI4ZmihSqnNtI5FRR7jNLTEcruFzmOS&#10;tSu16/Ap4b7Rn8Z8aY81S0OFLX1XVNyPvZeSusfzdd9Hc8jzi/k5jB+73Wjt+9uwWYBKNKR/8Z97&#10;7wRf6OUXGUCvfgEAAP//AwBQSwECLQAUAAYACAAAACEA2+H2y+4AAACFAQAAEwAAAAAAAAAAAAAA&#10;AAAAAAAAW0NvbnRlbnRfVHlwZXNdLnhtbFBLAQItABQABgAIAAAAIQBa9CxbvwAAABUBAAALAAAA&#10;AAAAAAAAAAAAAB8BAABfcmVscy8ucmVsc1BLAQItABQABgAIAAAAIQBQBEUcwgAAANs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17021" w14:textId="77777777" w:rsidR="00864DD4" w:rsidRPr="00983909" w:rsidRDefault="00864DD4" w:rsidP="00845EB4">
    <w:pPr>
      <w:pStyle w:val="lfej"/>
      <w:pBdr>
        <w:bottom w:val="thinThickSmallGap" w:sz="24" w:space="1" w:color="365F91" w:themeColor="accent1" w:themeShade="BF"/>
      </w:pBdr>
      <w:jc w:val="center"/>
      <w:rPr>
        <w:rFonts w:cstheme="minorHAnsi"/>
        <w:b/>
        <w:spacing w:val="40"/>
      </w:rPr>
    </w:pPr>
    <w:r w:rsidRPr="00845EB4">
      <w:rPr>
        <w:rFonts w:cstheme="minorHAnsi"/>
        <w:b/>
        <w:noProof/>
        <w:spacing w:val="40"/>
        <w:lang w:eastAsia="hu-HU"/>
      </w:rPr>
      <w:drawing>
        <wp:anchor distT="0" distB="0" distL="114300" distR="114300" simplePos="0" relativeHeight="251661312" behindDoc="1" locked="0" layoutInCell="1" allowOverlap="1" wp14:anchorId="6DDDCB22" wp14:editId="70C6D41B">
          <wp:simplePos x="0" y="0"/>
          <wp:positionH relativeFrom="column">
            <wp:posOffset>475615</wp:posOffset>
          </wp:positionH>
          <wp:positionV relativeFrom="paragraph">
            <wp:posOffset>-301625</wp:posOffset>
          </wp:positionV>
          <wp:extent cx="460375" cy="444500"/>
          <wp:effectExtent l="19050" t="0" r="0" b="0"/>
          <wp:wrapTight wrapText="bothSides">
            <wp:wrapPolygon edited="0">
              <wp:start x="-894" y="0"/>
              <wp:lineTo x="-894" y="20366"/>
              <wp:lineTo x="21451" y="20366"/>
              <wp:lineTo x="21451" y="0"/>
              <wp:lineTo x="-894" y="0"/>
            </wp:wrapPolygon>
          </wp:wrapTight>
          <wp:docPr id="3" name="Kép 1" descr="https://scontent-vie1-1.xx.fbcdn.net/v/t1.0-1/p200x200/401714_447930378569564_457441779_n.jpg?oh=d15b2354c3f5ad18c353405895370395&amp;oe=5A1E69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content-vie1-1.xx.fbcdn.net/v/t1.0-1/p200x200/401714_447930378569564_457441779_n.jpg?oh=d15b2354c3f5ad18c353405895370395&amp;oe=5A1E69A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83909">
      <w:rPr>
        <w:rFonts w:cstheme="minorHAnsi"/>
        <w:b/>
        <w:spacing w:val="40"/>
      </w:rPr>
      <w:t>HÁZIREND</w:t>
    </w:r>
  </w:p>
  <w:p w14:paraId="5897A5DC" w14:textId="77777777" w:rsidR="00864DD4" w:rsidRDefault="00864DD4">
    <w:pPr>
      <w:spacing w:after="0" w:line="259" w:lineRule="auto"/>
      <w:ind w:left="-1133" w:right="1077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DB3A8" w14:textId="77777777" w:rsidR="00864DD4" w:rsidRPr="00983909" w:rsidRDefault="00864DD4" w:rsidP="001C2B4C">
    <w:pPr>
      <w:pStyle w:val="lfej"/>
      <w:pBdr>
        <w:bottom w:val="thinThickSmallGap" w:sz="24" w:space="1" w:color="365F91"/>
      </w:pBdr>
      <w:jc w:val="center"/>
      <w:rPr>
        <w:rFonts w:cs="Calibri"/>
        <w:b/>
        <w:spacing w:val="40"/>
      </w:rPr>
    </w:pPr>
    <w:r w:rsidRPr="00983909">
      <w:rPr>
        <w:rFonts w:cs="Calibri"/>
        <w:b/>
        <w:spacing w:val="40"/>
      </w:rPr>
      <w:t>HÁZIREND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0B"/>
    <w:multiLevelType w:val="singleLevel"/>
    <w:tmpl w:val="0000000B"/>
    <w:name w:val="WW8Num17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333333"/>
      </w:rPr>
    </w:lvl>
  </w:abstractNum>
  <w:abstractNum w:abstractNumId="5" w15:restartNumberingAfterBreak="0">
    <w:nsid w:val="0000000C"/>
    <w:multiLevelType w:val="singleLevel"/>
    <w:tmpl w:val="0000000C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10"/>
    <w:multiLevelType w:val="singleLevel"/>
    <w:tmpl w:val="00000010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8" w15:restartNumberingAfterBreak="0">
    <w:nsid w:val="00000011"/>
    <w:multiLevelType w:val="singleLevel"/>
    <w:tmpl w:val="00000011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9" w15:restartNumberingAfterBreak="0">
    <w:nsid w:val="00000012"/>
    <w:multiLevelType w:val="singleLevel"/>
    <w:tmpl w:val="00000012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0" w15:restartNumberingAfterBreak="0">
    <w:nsid w:val="00000013"/>
    <w:multiLevelType w:val="singleLevel"/>
    <w:tmpl w:val="00000013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1" w15:restartNumberingAfterBreak="0">
    <w:nsid w:val="00000014"/>
    <w:multiLevelType w:val="singleLevel"/>
    <w:tmpl w:val="00000014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2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3" w15:restartNumberingAfterBreak="0">
    <w:nsid w:val="00000016"/>
    <w:multiLevelType w:val="singleLevel"/>
    <w:tmpl w:val="00000016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0000017"/>
    <w:multiLevelType w:val="singleLevel"/>
    <w:tmpl w:val="00000017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5" w15:restartNumberingAfterBreak="0">
    <w:nsid w:val="00000018"/>
    <w:multiLevelType w:val="singleLevel"/>
    <w:tmpl w:val="0000001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6" w15:restartNumberingAfterBreak="0">
    <w:nsid w:val="0000001A"/>
    <w:multiLevelType w:val="singleLevel"/>
    <w:tmpl w:val="0000001A"/>
    <w:name w:val="WW8Num4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7" w15:restartNumberingAfterBreak="0">
    <w:nsid w:val="0000001B"/>
    <w:multiLevelType w:val="singleLevel"/>
    <w:tmpl w:val="0000001B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8" w15:restartNumberingAfterBreak="0">
    <w:nsid w:val="0000001C"/>
    <w:multiLevelType w:val="singleLevel"/>
    <w:tmpl w:val="0000001C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9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0" w15:restartNumberingAfterBreak="0">
    <w:nsid w:val="0000001E"/>
    <w:multiLevelType w:val="singleLevel"/>
    <w:tmpl w:val="0000001E"/>
    <w:name w:val="WW8Num4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1" w15:restartNumberingAfterBreak="0">
    <w:nsid w:val="0000001F"/>
    <w:multiLevelType w:val="singleLevel"/>
    <w:tmpl w:val="0000001F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2" w15:restartNumberingAfterBreak="0">
    <w:nsid w:val="00000020"/>
    <w:multiLevelType w:val="singleLevel"/>
    <w:tmpl w:val="00000020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3" w15:restartNumberingAfterBreak="0">
    <w:nsid w:val="00000021"/>
    <w:multiLevelType w:val="singleLevel"/>
    <w:tmpl w:val="00000021"/>
    <w:name w:val="WW8Num5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4" w15:restartNumberingAfterBreak="0">
    <w:nsid w:val="00000022"/>
    <w:multiLevelType w:val="singleLevel"/>
    <w:tmpl w:val="00000022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5" w15:restartNumberingAfterBreak="0">
    <w:nsid w:val="00000023"/>
    <w:multiLevelType w:val="singleLevel"/>
    <w:tmpl w:val="00000023"/>
    <w:name w:val="WW8Num5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6" w15:restartNumberingAfterBreak="0">
    <w:nsid w:val="00000025"/>
    <w:multiLevelType w:val="singleLevel"/>
    <w:tmpl w:val="00000025"/>
    <w:name w:val="WW8Num5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7" w15:restartNumberingAfterBreak="0">
    <w:nsid w:val="00000026"/>
    <w:multiLevelType w:val="singleLevel"/>
    <w:tmpl w:val="00000026"/>
    <w:name w:val="WW8Num6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8" w15:restartNumberingAfterBreak="0">
    <w:nsid w:val="00480ABE"/>
    <w:multiLevelType w:val="hybridMultilevel"/>
    <w:tmpl w:val="159C6DAA"/>
    <w:lvl w:ilvl="0" w:tplc="040E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9" w15:restartNumberingAfterBreak="0">
    <w:nsid w:val="0091648E"/>
    <w:multiLevelType w:val="hybridMultilevel"/>
    <w:tmpl w:val="E5F0E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1D612A4"/>
    <w:multiLevelType w:val="hybridMultilevel"/>
    <w:tmpl w:val="BDE46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2A77630"/>
    <w:multiLevelType w:val="hybridMultilevel"/>
    <w:tmpl w:val="0C3EF0B4"/>
    <w:lvl w:ilvl="0" w:tplc="45EA71C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1C015D"/>
    <w:multiLevelType w:val="hybridMultilevel"/>
    <w:tmpl w:val="13A613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42106FF"/>
    <w:multiLevelType w:val="hybridMultilevel"/>
    <w:tmpl w:val="54D25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44E4104"/>
    <w:multiLevelType w:val="hybridMultilevel"/>
    <w:tmpl w:val="D186A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4D06177"/>
    <w:multiLevelType w:val="hybridMultilevel"/>
    <w:tmpl w:val="C20CE8A8"/>
    <w:lvl w:ilvl="0" w:tplc="ECA2A6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4EE4270"/>
    <w:multiLevelType w:val="hybridMultilevel"/>
    <w:tmpl w:val="0C78D21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07625C70"/>
    <w:multiLevelType w:val="hybridMultilevel"/>
    <w:tmpl w:val="6DF01F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76A18FB"/>
    <w:multiLevelType w:val="hybridMultilevel"/>
    <w:tmpl w:val="2A5C5C70"/>
    <w:lvl w:ilvl="0" w:tplc="040E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9" w15:restartNumberingAfterBreak="0">
    <w:nsid w:val="0856769D"/>
    <w:multiLevelType w:val="hybridMultilevel"/>
    <w:tmpl w:val="A7364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8E265D0"/>
    <w:multiLevelType w:val="multilevel"/>
    <w:tmpl w:val="47FC16E6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i w:val="0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099F5575"/>
    <w:multiLevelType w:val="hybridMultilevel"/>
    <w:tmpl w:val="009CC04C"/>
    <w:lvl w:ilvl="0" w:tplc="1AD241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297B48"/>
    <w:multiLevelType w:val="hybridMultilevel"/>
    <w:tmpl w:val="351CE9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7733EC"/>
    <w:multiLevelType w:val="hybridMultilevel"/>
    <w:tmpl w:val="2C949F7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0B63108B"/>
    <w:multiLevelType w:val="hybridMultilevel"/>
    <w:tmpl w:val="B3545604"/>
    <w:lvl w:ilvl="0" w:tplc="436837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8874AB"/>
    <w:multiLevelType w:val="hybridMultilevel"/>
    <w:tmpl w:val="810C3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59D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F196562"/>
    <w:multiLevelType w:val="hybridMultilevel"/>
    <w:tmpl w:val="5A9EE41C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0FA3061D"/>
    <w:multiLevelType w:val="hybridMultilevel"/>
    <w:tmpl w:val="456A74E4"/>
    <w:lvl w:ilvl="0" w:tplc="040E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8" w15:restartNumberingAfterBreak="0">
    <w:nsid w:val="10041F92"/>
    <w:multiLevelType w:val="hybridMultilevel"/>
    <w:tmpl w:val="CE22A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2020067"/>
    <w:multiLevelType w:val="hybridMultilevel"/>
    <w:tmpl w:val="4EC2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21D1287"/>
    <w:multiLevelType w:val="hybridMultilevel"/>
    <w:tmpl w:val="CB2CD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2945C52"/>
    <w:multiLevelType w:val="multilevel"/>
    <w:tmpl w:val="5768BF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137F13C9"/>
    <w:multiLevelType w:val="hybridMultilevel"/>
    <w:tmpl w:val="1742A2F2"/>
    <w:lvl w:ilvl="0" w:tplc="040E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3" w15:restartNumberingAfterBreak="0">
    <w:nsid w:val="13A5656A"/>
    <w:multiLevelType w:val="hybridMultilevel"/>
    <w:tmpl w:val="C0004758"/>
    <w:lvl w:ilvl="0" w:tplc="ECA2A6CC">
      <w:start w:val="1"/>
      <w:numFmt w:val="bullet"/>
      <w:lvlText w:val=""/>
      <w:lvlJc w:val="left"/>
      <w:pPr>
        <w:ind w:left="8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4" w15:restartNumberingAfterBreak="0">
    <w:nsid w:val="150C1353"/>
    <w:multiLevelType w:val="multilevel"/>
    <w:tmpl w:val="57C0E67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5" w15:restartNumberingAfterBreak="0">
    <w:nsid w:val="15173A52"/>
    <w:multiLevelType w:val="hybridMultilevel"/>
    <w:tmpl w:val="3D3EC2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53A1627"/>
    <w:multiLevelType w:val="hybridMultilevel"/>
    <w:tmpl w:val="312E23C6"/>
    <w:lvl w:ilvl="0" w:tplc="22740076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5A03FCD"/>
    <w:multiLevelType w:val="hybridMultilevel"/>
    <w:tmpl w:val="9B2C847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16087012"/>
    <w:multiLevelType w:val="hybridMultilevel"/>
    <w:tmpl w:val="5FCA4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78326E7"/>
    <w:multiLevelType w:val="hybridMultilevel"/>
    <w:tmpl w:val="524A7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86F10A5"/>
    <w:multiLevelType w:val="hybridMultilevel"/>
    <w:tmpl w:val="5D04BF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B966F77"/>
    <w:multiLevelType w:val="hybridMultilevel"/>
    <w:tmpl w:val="D77E7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C243721"/>
    <w:multiLevelType w:val="hybridMultilevel"/>
    <w:tmpl w:val="65FE4630"/>
    <w:lvl w:ilvl="0" w:tplc="22740076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C2D32C8"/>
    <w:multiLevelType w:val="hybridMultilevel"/>
    <w:tmpl w:val="C70EF8CA"/>
    <w:lvl w:ilvl="0" w:tplc="098A4498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4" w15:restartNumberingAfterBreak="0">
    <w:nsid w:val="1EA01B6D"/>
    <w:multiLevelType w:val="hybridMultilevel"/>
    <w:tmpl w:val="A286A1A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1EB53E29"/>
    <w:multiLevelType w:val="hybridMultilevel"/>
    <w:tmpl w:val="D6482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1F43DD3"/>
    <w:multiLevelType w:val="hybridMultilevel"/>
    <w:tmpl w:val="F54AC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2A011FC"/>
    <w:multiLevelType w:val="hybridMultilevel"/>
    <w:tmpl w:val="DFB6E54C"/>
    <w:lvl w:ilvl="0" w:tplc="040E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23C27A74"/>
    <w:multiLevelType w:val="hybridMultilevel"/>
    <w:tmpl w:val="E88CD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43E23C1"/>
    <w:multiLevelType w:val="multilevel"/>
    <w:tmpl w:val="50625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EB799E"/>
    <w:multiLevelType w:val="hybridMultilevel"/>
    <w:tmpl w:val="6C36EB3C"/>
    <w:lvl w:ilvl="0" w:tplc="040E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1" w15:restartNumberingAfterBreak="0">
    <w:nsid w:val="255E51DB"/>
    <w:multiLevelType w:val="hybridMultilevel"/>
    <w:tmpl w:val="EFBCB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6E72B22"/>
    <w:multiLevelType w:val="hybridMultilevel"/>
    <w:tmpl w:val="4EA23372"/>
    <w:lvl w:ilvl="0" w:tplc="040E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3" w15:restartNumberingAfterBreak="0">
    <w:nsid w:val="276176B0"/>
    <w:multiLevelType w:val="hybridMultilevel"/>
    <w:tmpl w:val="0502825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4" w15:restartNumberingAfterBreak="0">
    <w:nsid w:val="28AA4BEB"/>
    <w:multiLevelType w:val="multilevel"/>
    <w:tmpl w:val="42F624F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29A30D01"/>
    <w:multiLevelType w:val="hybridMultilevel"/>
    <w:tmpl w:val="57D02E0C"/>
    <w:lvl w:ilvl="0" w:tplc="2DD25B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7C52DF"/>
    <w:multiLevelType w:val="hybridMultilevel"/>
    <w:tmpl w:val="1A2A2D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D0C5BBE"/>
    <w:multiLevelType w:val="hybridMultilevel"/>
    <w:tmpl w:val="A84C14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2D386B3B"/>
    <w:multiLevelType w:val="hybridMultilevel"/>
    <w:tmpl w:val="0470B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E5C31AD"/>
    <w:multiLevelType w:val="hybridMultilevel"/>
    <w:tmpl w:val="DC2C1590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0" w15:restartNumberingAfterBreak="0">
    <w:nsid w:val="2F127DDC"/>
    <w:multiLevelType w:val="hybridMultilevel"/>
    <w:tmpl w:val="4608F1BA"/>
    <w:lvl w:ilvl="0" w:tplc="040E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81" w15:restartNumberingAfterBreak="0">
    <w:nsid w:val="30404FAD"/>
    <w:multiLevelType w:val="hybridMultilevel"/>
    <w:tmpl w:val="F1B4328C"/>
    <w:lvl w:ilvl="0" w:tplc="22740076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0C52AA1"/>
    <w:multiLevelType w:val="hybridMultilevel"/>
    <w:tmpl w:val="1772CE02"/>
    <w:lvl w:ilvl="0" w:tplc="DD6AB9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EC5EDF"/>
    <w:multiLevelType w:val="hybridMultilevel"/>
    <w:tmpl w:val="FE98A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60428A"/>
    <w:multiLevelType w:val="hybridMultilevel"/>
    <w:tmpl w:val="3D3A6968"/>
    <w:lvl w:ilvl="0" w:tplc="040E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6D25922"/>
    <w:multiLevelType w:val="hybridMultilevel"/>
    <w:tmpl w:val="7FC08224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6" w15:restartNumberingAfterBreak="0">
    <w:nsid w:val="37CF3A93"/>
    <w:multiLevelType w:val="hybridMultilevel"/>
    <w:tmpl w:val="D94601AE"/>
    <w:lvl w:ilvl="0" w:tplc="22740076">
      <w:start w:val="1"/>
      <w:numFmt w:val="bullet"/>
      <w:lvlText w:val="-"/>
      <w:lvlJc w:val="left"/>
      <w:pPr>
        <w:ind w:left="765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7" w15:restartNumberingAfterBreak="0">
    <w:nsid w:val="3A7E4540"/>
    <w:multiLevelType w:val="hybridMultilevel"/>
    <w:tmpl w:val="B992A62A"/>
    <w:lvl w:ilvl="0" w:tplc="ECA2A6CC">
      <w:start w:val="1"/>
      <w:numFmt w:val="bullet"/>
      <w:lvlText w:val=""/>
      <w:lvlJc w:val="left"/>
      <w:pPr>
        <w:ind w:left="76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8" w15:restartNumberingAfterBreak="0">
    <w:nsid w:val="3DF22588"/>
    <w:multiLevelType w:val="hybridMultilevel"/>
    <w:tmpl w:val="103C45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E0219D3"/>
    <w:multiLevelType w:val="hybridMultilevel"/>
    <w:tmpl w:val="93722998"/>
    <w:lvl w:ilvl="0" w:tplc="05AE26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FDF1826"/>
    <w:multiLevelType w:val="hybridMultilevel"/>
    <w:tmpl w:val="D488091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FE0293C"/>
    <w:multiLevelType w:val="hybridMultilevel"/>
    <w:tmpl w:val="88220C1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2" w15:restartNumberingAfterBreak="0">
    <w:nsid w:val="4015156F"/>
    <w:multiLevelType w:val="hybridMultilevel"/>
    <w:tmpl w:val="2E9695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07C20C6"/>
    <w:multiLevelType w:val="hybridMultilevel"/>
    <w:tmpl w:val="005E8D44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4" w15:restartNumberingAfterBreak="0">
    <w:nsid w:val="40843852"/>
    <w:multiLevelType w:val="hybridMultilevel"/>
    <w:tmpl w:val="C9E61D6C"/>
    <w:lvl w:ilvl="0" w:tplc="040E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5" w15:restartNumberingAfterBreak="0">
    <w:nsid w:val="41B91C34"/>
    <w:multiLevelType w:val="hybridMultilevel"/>
    <w:tmpl w:val="F52E9FC6"/>
    <w:lvl w:ilvl="0" w:tplc="F2EE268E">
      <w:start w:val="1"/>
      <w:numFmt w:val="lowerLetter"/>
      <w:lvlText w:val="%1."/>
      <w:lvlJc w:val="left"/>
      <w:pPr>
        <w:ind w:left="2347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067" w:hanging="360"/>
      </w:pPr>
    </w:lvl>
    <w:lvl w:ilvl="2" w:tplc="040E001B" w:tentative="1">
      <w:start w:val="1"/>
      <w:numFmt w:val="lowerRoman"/>
      <w:lvlText w:val="%3."/>
      <w:lvlJc w:val="right"/>
      <w:pPr>
        <w:ind w:left="3787" w:hanging="180"/>
      </w:pPr>
    </w:lvl>
    <w:lvl w:ilvl="3" w:tplc="040E000F" w:tentative="1">
      <w:start w:val="1"/>
      <w:numFmt w:val="decimal"/>
      <w:lvlText w:val="%4."/>
      <w:lvlJc w:val="left"/>
      <w:pPr>
        <w:ind w:left="4507" w:hanging="360"/>
      </w:pPr>
    </w:lvl>
    <w:lvl w:ilvl="4" w:tplc="040E0019" w:tentative="1">
      <w:start w:val="1"/>
      <w:numFmt w:val="lowerLetter"/>
      <w:lvlText w:val="%5."/>
      <w:lvlJc w:val="left"/>
      <w:pPr>
        <w:ind w:left="5227" w:hanging="360"/>
      </w:pPr>
    </w:lvl>
    <w:lvl w:ilvl="5" w:tplc="040E001B" w:tentative="1">
      <w:start w:val="1"/>
      <w:numFmt w:val="lowerRoman"/>
      <w:lvlText w:val="%6."/>
      <w:lvlJc w:val="right"/>
      <w:pPr>
        <w:ind w:left="5947" w:hanging="180"/>
      </w:pPr>
    </w:lvl>
    <w:lvl w:ilvl="6" w:tplc="040E000F" w:tentative="1">
      <w:start w:val="1"/>
      <w:numFmt w:val="decimal"/>
      <w:lvlText w:val="%7."/>
      <w:lvlJc w:val="left"/>
      <w:pPr>
        <w:ind w:left="6667" w:hanging="360"/>
      </w:pPr>
    </w:lvl>
    <w:lvl w:ilvl="7" w:tplc="040E0019" w:tentative="1">
      <w:start w:val="1"/>
      <w:numFmt w:val="lowerLetter"/>
      <w:lvlText w:val="%8."/>
      <w:lvlJc w:val="left"/>
      <w:pPr>
        <w:ind w:left="7387" w:hanging="360"/>
      </w:pPr>
    </w:lvl>
    <w:lvl w:ilvl="8" w:tplc="040E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96" w15:restartNumberingAfterBreak="0">
    <w:nsid w:val="427E29BB"/>
    <w:multiLevelType w:val="hybridMultilevel"/>
    <w:tmpl w:val="E196F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2B843A6"/>
    <w:multiLevelType w:val="hybridMultilevel"/>
    <w:tmpl w:val="F99E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3001430"/>
    <w:multiLevelType w:val="hybridMultilevel"/>
    <w:tmpl w:val="50006DD0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9" w15:restartNumberingAfterBreak="0">
    <w:nsid w:val="43097E22"/>
    <w:multiLevelType w:val="hybridMultilevel"/>
    <w:tmpl w:val="2732F3F0"/>
    <w:lvl w:ilvl="0" w:tplc="22740076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3402DCE"/>
    <w:multiLevelType w:val="singleLevel"/>
    <w:tmpl w:val="F43C582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1" w15:restartNumberingAfterBreak="0">
    <w:nsid w:val="44BC23D6"/>
    <w:multiLevelType w:val="hybridMultilevel"/>
    <w:tmpl w:val="DF623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5FD2CCA"/>
    <w:multiLevelType w:val="hybridMultilevel"/>
    <w:tmpl w:val="EFC4F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6480C9E"/>
    <w:multiLevelType w:val="hybridMultilevel"/>
    <w:tmpl w:val="F0E65418"/>
    <w:lvl w:ilvl="0" w:tplc="ECA2A6CC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46DE6CF7"/>
    <w:multiLevelType w:val="hybridMultilevel"/>
    <w:tmpl w:val="93828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7C52550"/>
    <w:multiLevelType w:val="hybridMultilevel"/>
    <w:tmpl w:val="4A16833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7CD4F61"/>
    <w:multiLevelType w:val="multilevel"/>
    <w:tmpl w:val="E2B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4A5309DC"/>
    <w:multiLevelType w:val="hybridMultilevel"/>
    <w:tmpl w:val="D84EA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CA762F4"/>
    <w:multiLevelType w:val="hybridMultilevel"/>
    <w:tmpl w:val="C3343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C90D82"/>
    <w:multiLevelType w:val="hybridMultilevel"/>
    <w:tmpl w:val="2BC47A56"/>
    <w:lvl w:ilvl="0" w:tplc="40800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394EE8"/>
    <w:multiLevelType w:val="hybridMultilevel"/>
    <w:tmpl w:val="E10C4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E513A8B"/>
    <w:multiLevelType w:val="hybridMultilevel"/>
    <w:tmpl w:val="0C626CBC"/>
    <w:lvl w:ilvl="0" w:tplc="040E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2" w15:restartNumberingAfterBreak="0">
    <w:nsid w:val="4E53022B"/>
    <w:multiLevelType w:val="hybridMultilevel"/>
    <w:tmpl w:val="90D0E894"/>
    <w:lvl w:ilvl="0" w:tplc="CCD0E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E8877BC"/>
    <w:multiLevelType w:val="hybridMultilevel"/>
    <w:tmpl w:val="94B68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F1D57F6"/>
    <w:multiLevelType w:val="hybridMultilevel"/>
    <w:tmpl w:val="1DF24670"/>
    <w:lvl w:ilvl="0" w:tplc="040E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5" w15:restartNumberingAfterBreak="0">
    <w:nsid w:val="502A2F09"/>
    <w:multiLevelType w:val="hybridMultilevel"/>
    <w:tmpl w:val="3C6A0588"/>
    <w:lvl w:ilvl="0" w:tplc="040E000D">
      <w:start w:val="1"/>
      <w:numFmt w:val="bullet"/>
      <w:lvlText w:val=""/>
      <w:lvlJc w:val="left"/>
      <w:pPr>
        <w:ind w:left="189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16" w15:restartNumberingAfterBreak="0">
    <w:nsid w:val="505F1FD2"/>
    <w:multiLevelType w:val="hybridMultilevel"/>
    <w:tmpl w:val="641E2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BF6124"/>
    <w:multiLevelType w:val="hybridMultilevel"/>
    <w:tmpl w:val="81E0DA32"/>
    <w:lvl w:ilvl="0" w:tplc="040E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8" w15:restartNumberingAfterBreak="0">
    <w:nsid w:val="51DD5C8E"/>
    <w:multiLevelType w:val="hybridMultilevel"/>
    <w:tmpl w:val="30C09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28631AA"/>
    <w:multiLevelType w:val="hybridMultilevel"/>
    <w:tmpl w:val="4456E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2C219CA"/>
    <w:multiLevelType w:val="hybridMultilevel"/>
    <w:tmpl w:val="95E275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29B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2FB20D8"/>
    <w:multiLevelType w:val="hybridMultilevel"/>
    <w:tmpl w:val="8D56C23E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2" w15:restartNumberingAfterBreak="0">
    <w:nsid w:val="535B1955"/>
    <w:multiLevelType w:val="hybridMultilevel"/>
    <w:tmpl w:val="3F9CCB52"/>
    <w:lvl w:ilvl="0" w:tplc="ECA2A6C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56E54BBF"/>
    <w:multiLevelType w:val="hybridMultilevel"/>
    <w:tmpl w:val="569C220E"/>
    <w:lvl w:ilvl="0" w:tplc="22740076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7244062"/>
    <w:multiLevelType w:val="hybridMultilevel"/>
    <w:tmpl w:val="52CA81E2"/>
    <w:lvl w:ilvl="0" w:tplc="040E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5" w15:restartNumberingAfterBreak="0">
    <w:nsid w:val="59281DCE"/>
    <w:multiLevelType w:val="hybridMultilevel"/>
    <w:tmpl w:val="D4E62A66"/>
    <w:lvl w:ilvl="0" w:tplc="CFB62D94">
      <w:start w:val="1"/>
      <w:numFmt w:val="lowerLetter"/>
      <w:lvlText w:val="%1."/>
      <w:lvlJc w:val="left"/>
      <w:pPr>
        <w:ind w:left="1627" w:hanging="360"/>
      </w:pPr>
      <w:rPr>
        <w:rFonts w:hint="default"/>
        <w:color w:val="1C1C1C"/>
      </w:rPr>
    </w:lvl>
    <w:lvl w:ilvl="1" w:tplc="040E0019" w:tentative="1">
      <w:start w:val="1"/>
      <w:numFmt w:val="lowerLetter"/>
      <w:lvlText w:val="%2."/>
      <w:lvlJc w:val="left"/>
      <w:pPr>
        <w:ind w:left="2347" w:hanging="360"/>
      </w:pPr>
    </w:lvl>
    <w:lvl w:ilvl="2" w:tplc="040E001B" w:tentative="1">
      <w:start w:val="1"/>
      <w:numFmt w:val="lowerRoman"/>
      <w:lvlText w:val="%3."/>
      <w:lvlJc w:val="right"/>
      <w:pPr>
        <w:ind w:left="3067" w:hanging="180"/>
      </w:pPr>
    </w:lvl>
    <w:lvl w:ilvl="3" w:tplc="040E000F" w:tentative="1">
      <w:start w:val="1"/>
      <w:numFmt w:val="decimal"/>
      <w:lvlText w:val="%4."/>
      <w:lvlJc w:val="left"/>
      <w:pPr>
        <w:ind w:left="3787" w:hanging="360"/>
      </w:pPr>
    </w:lvl>
    <w:lvl w:ilvl="4" w:tplc="040E0019" w:tentative="1">
      <w:start w:val="1"/>
      <w:numFmt w:val="lowerLetter"/>
      <w:lvlText w:val="%5."/>
      <w:lvlJc w:val="left"/>
      <w:pPr>
        <w:ind w:left="4507" w:hanging="360"/>
      </w:pPr>
    </w:lvl>
    <w:lvl w:ilvl="5" w:tplc="040E001B" w:tentative="1">
      <w:start w:val="1"/>
      <w:numFmt w:val="lowerRoman"/>
      <w:lvlText w:val="%6."/>
      <w:lvlJc w:val="right"/>
      <w:pPr>
        <w:ind w:left="5227" w:hanging="180"/>
      </w:pPr>
    </w:lvl>
    <w:lvl w:ilvl="6" w:tplc="040E000F" w:tentative="1">
      <w:start w:val="1"/>
      <w:numFmt w:val="decimal"/>
      <w:lvlText w:val="%7."/>
      <w:lvlJc w:val="left"/>
      <w:pPr>
        <w:ind w:left="5947" w:hanging="360"/>
      </w:pPr>
    </w:lvl>
    <w:lvl w:ilvl="7" w:tplc="040E0019" w:tentative="1">
      <w:start w:val="1"/>
      <w:numFmt w:val="lowerLetter"/>
      <w:lvlText w:val="%8."/>
      <w:lvlJc w:val="left"/>
      <w:pPr>
        <w:ind w:left="6667" w:hanging="360"/>
      </w:pPr>
    </w:lvl>
    <w:lvl w:ilvl="8" w:tplc="040E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26" w15:restartNumberingAfterBreak="0">
    <w:nsid w:val="5ACF0056"/>
    <w:multiLevelType w:val="hybridMultilevel"/>
    <w:tmpl w:val="E43EBA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BDE0B85"/>
    <w:multiLevelType w:val="hybridMultilevel"/>
    <w:tmpl w:val="A822BFA4"/>
    <w:lvl w:ilvl="0" w:tplc="ECA2A6CC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8" w15:restartNumberingAfterBreak="0">
    <w:nsid w:val="5C014D61"/>
    <w:multiLevelType w:val="hybridMultilevel"/>
    <w:tmpl w:val="7A0823C8"/>
    <w:lvl w:ilvl="0" w:tplc="040E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2AA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0F34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82F1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2335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46DF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EBF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6153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C855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CE800C7"/>
    <w:multiLevelType w:val="hybridMultilevel"/>
    <w:tmpl w:val="BB449652"/>
    <w:lvl w:ilvl="0" w:tplc="E84C49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E1C2469"/>
    <w:multiLevelType w:val="hybridMultilevel"/>
    <w:tmpl w:val="F8CEB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FC018B2"/>
    <w:multiLevelType w:val="hybridMultilevel"/>
    <w:tmpl w:val="F2589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0D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FC41BC2"/>
    <w:multiLevelType w:val="hybridMultilevel"/>
    <w:tmpl w:val="155008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1F536C1"/>
    <w:multiLevelType w:val="hybridMultilevel"/>
    <w:tmpl w:val="B7164B18"/>
    <w:lvl w:ilvl="0" w:tplc="040E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4" w15:restartNumberingAfterBreak="0">
    <w:nsid w:val="62CE4831"/>
    <w:multiLevelType w:val="hybridMultilevel"/>
    <w:tmpl w:val="B748F0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4335187"/>
    <w:multiLevelType w:val="hybridMultilevel"/>
    <w:tmpl w:val="C17C2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4444387"/>
    <w:multiLevelType w:val="hybridMultilevel"/>
    <w:tmpl w:val="F20EC6FE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7" w15:restartNumberingAfterBreak="0">
    <w:nsid w:val="66FF1209"/>
    <w:multiLevelType w:val="hybridMultilevel"/>
    <w:tmpl w:val="BD94780C"/>
    <w:lvl w:ilvl="0" w:tplc="FB22CEA2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8" w15:restartNumberingAfterBreak="0">
    <w:nsid w:val="678F20F2"/>
    <w:multiLevelType w:val="hybridMultilevel"/>
    <w:tmpl w:val="443869A4"/>
    <w:lvl w:ilvl="0" w:tplc="040E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9" w15:restartNumberingAfterBreak="0">
    <w:nsid w:val="67AF01F6"/>
    <w:multiLevelType w:val="hybridMultilevel"/>
    <w:tmpl w:val="327E8D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A3134BE"/>
    <w:multiLevelType w:val="hybridMultilevel"/>
    <w:tmpl w:val="5BE6045A"/>
    <w:lvl w:ilvl="0" w:tplc="040E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1" w15:restartNumberingAfterBreak="0">
    <w:nsid w:val="6B056D7A"/>
    <w:multiLevelType w:val="hybridMultilevel"/>
    <w:tmpl w:val="86B8A810"/>
    <w:lvl w:ilvl="0" w:tplc="22740076">
      <w:start w:val="1"/>
      <w:numFmt w:val="bullet"/>
      <w:lvlText w:val="-"/>
      <w:lvlJc w:val="left"/>
      <w:pPr>
        <w:ind w:left="405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2" w15:restartNumberingAfterBreak="0">
    <w:nsid w:val="6B2B10AF"/>
    <w:multiLevelType w:val="hybridMultilevel"/>
    <w:tmpl w:val="845059E8"/>
    <w:lvl w:ilvl="0" w:tplc="040E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43" w15:restartNumberingAfterBreak="0">
    <w:nsid w:val="6BF31D78"/>
    <w:multiLevelType w:val="hybridMultilevel"/>
    <w:tmpl w:val="38380C20"/>
    <w:lvl w:ilvl="0" w:tplc="E66C5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1A6A63"/>
    <w:multiLevelType w:val="hybridMultilevel"/>
    <w:tmpl w:val="5EF4150A"/>
    <w:lvl w:ilvl="0" w:tplc="040E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5" w15:restartNumberingAfterBreak="0">
    <w:nsid w:val="6D8E29E2"/>
    <w:multiLevelType w:val="hybridMultilevel"/>
    <w:tmpl w:val="2362B72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6" w15:restartNumberingAfterBreak="0">
    <w:nsid w:val="6DD025FB"/>
    <w:multiLevelType w:val="hybridMultilevel"/>
    <w:tmpl w:val="843A214E"/>
    <w:lvl w:ilvl="0" w:tplc="22740076">
      <w:start w:val="1"/>
      <w:numFmt w:val="bullet"/>
      <w:lvlText w:val="-"/>
      <w:lvlJc w:val="left"/>
      <w:pPr>
        <w:ind w:left="720" w:hanging="360"/>
      </w:pPr>
      <w:rPr>
        <w:rFonts w:ascii="Times New Roman" w:eastAsia="ArialM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F613E4E"/>
    <w:multiLevelType w:val="hybridMultilevel"/>
    <w:tmpl w:val="C442CAC6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8" w15:restartNumberingAfterBreak="0">
    <w:nsid w:val="6F904A07"/>
    <w:multiLevelType w:val="hybridMultilevel"/>
    <w:tmpl w:val="D218A20E"/>
    <w:lvl w:ilvl="0" w:tplc="6B60C4F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36239A1"/>
    <w:multiLevelType w:val="hybridMultilevel"/>
    <w:tmpl w:val="8F9010D0"/>
    <w:lvl w:ilvl="0" w:tplc="040E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0" w15:restartNumberingAfterBreak="0">
    <w:nsid w:val="74AC337A"/>
    <w:multiLevelType w:val="hybridMultilevel"/>
    <w:tmpl w:val="F6F8492A"/>
    <w:lvl w:ilvl="0" w:tplc="79A4F5CA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07" w:hanging="360"/>
      </w:pPr>
    </w:lvl>
    <w:lvl w:ilvl="2" w:tplc="040E001B" w:tentative="1">
      <w:start w:val="1"/>
      <w:numFmt w:val="lowerRoman"/>
      <w:lvlText w:val="%3."/>
      <w:lvlJc w:val="right"/>
      <w:pPr>
        <w:ind w:left="3427" w:hanging="180"/>
      </w:pPr>
    </w:lvl>
    <w:lvl w:ilvl="3" w:tplc="040E000F" w:tentative="1">
      <w:start w:val="1"/>
      <w:numFmt w:val="decimal"/>
      <w:lvlText w:val="%4."/>
      <w:lvlJc w:val="left"/>
      <w:pPr>
        <w:ind w:left="4147" w:hanging="360"/>
      </w:pPr>
    </w:lvl>
    <w:lvl w:ilvl="4" w:tplc="040E0019" w:tentative="1">
      <w:start w:val="1"/>
      <w:numFmt w:val="lowerLetter"/>
      <w:lvlText w:val="%5."/>
      <w:lvlJc w:val="left"/>
      <w:pPr>
        <w:ind w:left="4867" w:hanging="360"/>
      </w:pPr>
    </w:lvl>
    <w:lvl w:ilvl="5" w:tplc="040E001B" w:tentative="1">
      <w:start w:val="1"/>
      <w:numFmt w:val="lowerRoman"/>
      <w:lvlText w:val="%6."/>
      <w:lvlJc w:val="right"/>
      <w:pPr>
        <w:ind w:left="5587" w:hanging="180"/>
      </w:pPr>
    </w:lvl>
    <w:lvl w:ilvl="6" w:tplc="040E000F" w:tentative="1">
      <w:start w:val="1"/>
      <w:numFmt w:val="decimal"/>
      <w:lvlText w:val="%7."/>
      <w:lvlJc w:val="left"/>
      <w:pPr>
        <w:ind w:left="6307" w:hanging="360"/>
      </w:pPr>
    </w:lvl>
    <w:lvl w:ilvl="7" w:tplc="040E0019" w:tentative="1">
      <w:start w:val="1"/>
      <w:numFmt w:val="lowerLetter"/>
      <w:lvlText w:val="%8."/>
      <w:lvlJc w:val="left"/>
      <w:pPr>
        <w:ind w:left="7027" w:hanging="360"/>
      </w:pPr>
    </w:lvl>
    <w:lvl w:ilvl="8" w:tplc="040E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51" w15:restartNumberingAfterBreak="0">
    <w:nsid w:val="74CF79DC"/>
    <w:multiLevelType w:val="hybridMultilevel"/>
    <w:tmpl w:val="93C2247C"/>
    <w:lvl w:ilvl="0" w:tplc="457C3B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5D83B9E"/>
    <w:multiLevelType w:val="hybridMultilevel"/>
    <w:tmpl w:val="DB32AA08"/>
    <w:lvl w:ilvl="0" w:tplc="040E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3" w15:restartNumberingAfterBreak="0">
    <w:nsid w:val="777B0ADC"/>
    <w:multiLevelType w:val="hybridMultilevel"/>
    <w:tmpl w:val="EF8EDD26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8D0119B"/>
    <w:multiLevelType w:val="hybridMultilevel"/>
    <w:tmpl w:val="BF6E7C02"/>
    <w:lvl w:ilvl="0" w:tplc="F2CE86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5" w15:restartNumberingAfterBreak="0">
    <w:nsid w:val="79004A85"/>
    <w:multiLevelType w:val="hybridMultilevel"/>
    <w:tmpl w:val="59C67564"/>
    <w:lvl w:ilvl="0" w:tplc="040E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6" w15:restartNumberingAfterBreak="0">
    <w:nsid w:val="79DE05F9"/>
    <w:multiLevelType w:val="hybridMultilevel"/>
    <w:tmpl w:val="18BC2AC0"/>
    <w:lvl w:ilvl="0" w:tplc="6C3CDAEC">
      <w:start w:val="2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7" w15:restartNumberingAfterBreak="0">
    <w:nsid w:val="7A3C2176"/>
    <w:multiLevelType w:val="hybridMultilevel"/>
    <w:tmpl w:val="DF60E01E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8" w15:restartNumberingAfterBreak="0">
    <w:nsid w:val="7B901731"/>
    <w:multiLevelType w:val="hybridMultilevel"/>
    <w:tmpl w:val="3184F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BA24AEA"/>
    <w:multiLevelType w:val="hybridMultilevel"/>
    <w:tmpl w:val="6F847F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C307F1C"/>
    <w:multiLevelType w:val="hybridMultilevel"/>
    <w:tmpl w:val="BA68D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D1A21E8"/>
    <w:multiLevelType w:val="hybridMultilevel"/>
    <w:tmpl w:val="99C0F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D475ABB"/>
    <w:multiLevelType w:val="hybridMultilevel"/>
    <w:tmpl w:val="2AE610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F5D6784"/>
    <w:multiLevelType w:val="hybridMultilevel"/>
    <w:tmpl w:val="DB028200"/>
    <w:lvl w:ilvl="0" w:tplc="040E000D">
      <w:start w:val="1"/>
      <w:numFmt w:val="bullet"/>
      <w:lvlText w:val=""/>
      <w:lvlJc w:val="left"/>
      <w:pPr>
        <w:ind w:left="1536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ind w:left="2256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E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155"/>
  </w:num>
  <w:num w:numId="2">
    <w:abstractNumId w:val="93"/>
  </w:num>
  <w:num w:numId="3">
    <w:abstractNumId w:val="110"/>
  </w:num>
  <w:num w:numId="4">
    <w:abstractNumId w:val="36"/>
  </w:num>
  <w:num w:numId="5">
    <w:abstractNumId w:val="79"/>
  </w:num>
  <w:num w:numId="6">
    <w:abstractNumId w:val="157"/>
  </w:num>
  <w:num w:numId="7">
    <w:abstractNumId w:val="33"/>
  </w:num>
  <w:num w:numId="8">
    <w:abstractNumId w:val="55"/>
  </w:num>
  <w:num w:numId="9">
    <w:abstractNumId w:val="121"/>
  </w:num>
  <w:num w:numId="10">
    <w:abstractNumId w:val="73"/>
  </w:num>
  <w:num w:numId="11">
    <w:abstractNumId w:val="29"/>
  </w:num>
  <w:num w:numId="12">
    <w:abstractNumId w:val="88"/>
  </w:num>
  <w:num w:numId="13">
    <w:abstractNumId w:val="28"/>
  </w:num>
  <w:num w:numId="14">
    <w:abstractNumId w:val="144"/>
  </w:num>
  <w:num w:numId="15">
    <w:abstractNumId w:val="47"/>
  </w:num>
  <w:num w:numId="16">
    <w:abstractNumId w:val="160"/>
  </w:num>
  <w:num w:numId="17">
    <w:abstractNumId w:val="161"/>
  </w:num>
  <w:num w:numId="18">
    <w:abstractNumId w:val="83"/>
  </w:num>
  <w:num w:numId="19">
    <w:abstractNumId w:val="68"/>
  </w:num>
  <w:num w:numId="20">
    <w:abstractNumId w:val="52"/>
  </w:num>
  <w:num w:numId="21">
    <w:abstractNumId w:val="130"/>
  </w:num>
  <w:num w:numId="22">
    <w:abstractNumId w:val="158"/>
  </w:num>
  <w:num w:numId="23">
    <w:abstractNumId w:val="78"/>
  </w:num>
  <w:num w:numId="24">
    <w:abstractNumId w:val="145"/>
  </w:num>
  <w:num w:numId="25">
    <w:abstractNumId w:val="53"/>
  </w:num>
  <w:num w:numId="26">
    <w:abstractNumId w:val="87"/>
  </w:num>
  <w:num w:numId="27">
    <w:abstractNumId w:val="35"/>
  </w:num>
  <w:num w:numId="28">
    <w:abstractNumId w:val="70"/>
  </w:num>
  <w:num w:numId="29">
    <w:abstractNumId w:val="163"/>
  </w:num>
  <w:num w:numId="30">
    <w:abstractNumId w:val="115"/>
  </w:num>
  <w:num w:numId="31">
    <w:abstractNumId w:val="122"/>
  </w:num>
  <w:num w:numId="32">
    <w:abstractNumId w:val="103"/>
  </w:num>
  <w:num w:numId="33">
    <w:abstractNumId w:val="38"/>
  </w:num>
  <w:num w:numId="34">
    <w:abstractNumId w:val="67"/>
  </w:num>
  <w:num w:numId="35">
    <w:abstractNumId w:val="149"/>
  </w:num>
  <w:num w:numId="36">
    <w:abstractNumId w:val="117"/>
  </w:num>
  <w:num w:numId="37">
    <w:abstractNumId w:val="119"/>
  </w:num>
  <w:num w:numId="38">
    <w:abstractNumId w:val="111"/>
  </w:num>
  <w:num w:numId="39">
    <w:abstractNumId w:val="90"/>
  </w:num>
  <w:num w:numId="40">
    <w:abstractNumId w:val="39"/>
  </w:num>
  <w:num w:numId="41">
    <w:abstractNumId w:val="136"/>
  </w:num>
  <w:num w:numId="42">
    <w:abstractNumId w:val="85"/>
  </w:num>
  <w:num w:numId="43">
    <w:abstractNumId w:val="134"/>
  </w:num>
  <w:num w:numId="44">
    <w:abstractNumId w:val="98"/>
  </w:num>
  <w:num w:numId="45">
    <w:abstractNumId w:val="152"/>
  </w:num>
  <w:num w:numId="46">
    <w:abstractNumId w:val="72"/>
  </w:num>
  <w:num w:numId="47">
    <w:abstractNumId w:val="140"/>
  </w:num>
  <w:num w:numId="48">
    <w:abstractNumId w:val="84"/>
  </w:num>
  <w:num w:numId="49">
    <w:abstractNumId w:val="133"/>
  </w:num>
  <w:num w:numId="50">
    <w:abstractNumId w:val="138"/>
  </w:num>
  <w:num w:numId="51">
    <w:abstractNumId w:val="32"/>
  </w:num>
  <w:num w:numId="52">
    <w:abstractNumId w:val="118"/>
  </w:num>
  <w:num w:numId="53">
    <w:abstractNumId w:val="50"/>
  </w:num>
  <w:num w:numId="54">
    <w:abstractNumId w:val="124"/>
  </w:num>
  <w:num w:numId="55">
    <w:abstractNumId w:val="137"/>
  </w:num>
  <w:num w:numId="56">
    <w:abstractNumId w:val="101"/>
  </w:num>
  <w:num w:numId="57">
    <w:abstractNumId w:val="48"/>
  </w:num>
  <w:num w:numId="58">
    <w:abstractNumId w:val="59"/>
  </w:num>
  <w:num w:numId="59">
    <w:abstractNumId w:val="57"/>
  </w:num>
  <w:num w:numId="60">
    <w:abstractNumId w:val="60"/>
  </w:num>
  <w:num w:numId="61">
    <w:abstractNumId w:val="43"/>
  </w:num>
  <w:num w:numId="62">
    <w:abstractNumId w:val="116"/>
  </w:num>
  <w:num w:numId="63">
    <w:abstractNumId w:val="128"/>
  </w:num>
  <w:num w:numId="64">
    <w:abstractNumId w:val="91"/>
  </w:num>
  <w:num w:numId="65">
    <w:abstractNumId w:val="40"/>
  </w:num>
  <w:num w:numId="66">
    <w:abstractNumId w:val="69"/>
  </w:num>
  <w:num w:numId="67">
    <w:abstractNumId w:val="108"/>
  </w:num>
  <w:num w:numId="68">
    <w:abstractNumId w:val="154"/>
  </w:num>
  <w:num w:numId="69">
    <w:abstractNumId w:val="112"/>
  </w:num>
  <w:num w:numId="70">
    <w:abstractNumId w:val="153"/>
  </w:num>
  <w:num w:numId="71">
    <w:abstractNumId w:val="143"/>
  </w:num>
  <w:num w:numId="72">
    <w:abstractNumId w:val="71"/>
  </w:num>
  <w:num w:numId="73">
    <w:abstractNumId w:val="113"/>
  </w:num>
  <w:num w:numId="74">
    <w:abstractNumId w:val="109"/>
  </w:num>
  <w:num w:numId="75">
    <w:abstractNumId w:val="34"/>
  </w:num>
  <w:num w:numId="76">
    <w:abstractNumId w:val="65"/>
  </w:num>
  <w:num w:numId="77">
    <w:abstractNumId w:val="96"/>
  </w:num>
  <w:num w:numId="78">
    <w:abstractNumId w:val="100"/>
  </w:num>
  <w:num w:numId="79">
    <w:abstractNumId w:val="104"/>
  </w:num>
  <w:num w:numId="80">
    <w:abstractNumId w:val="92"/>
  </w:num>
  <w:num w:numId="81">
    <w:abstractNumId w:val="89"/>
  </w:num>
  <w:num w:numId="82">
    <w:abstractNumId w:val="41"/>
  </w:num>
  <w:num w:numId="83">
    <w:abstractNumId w:val="44"/>
  </w:num>
  <w:num w:numId="84">
    <w:abstractNumId w:val="148"/>
  </w:num>
  <w:num w:numId="85">
    <w:abstractNumId w:val="75"/>
  </w:num>
  <w:num w:numId="86">
    <w:abstractNumId w:val="129"/>
  </w:num>
  <w:num w:numId="87">
    <w:abstractNumId w:val="82"/>
  </w:num>
  <w:num w:numId="88">
    <w:abstractNumId w:val="151"/>
  </w:num>
  <w:num w:numId="89">
    <w:abstractNumId w:val="127"/>
  </w:num>
  <w:num w:numId="90">
    <w:abstractNumId w:val="147"/>
  </w:num>
  <w:num w:numId="91">
    <w:abstractNumId w:val="97"/>
  </w:num>
  <w:num w:numId="92">
    <w:abstractNumId w:val="46"/>
  </w:num>
  <w:num w:numId="93">
    <w:abstractNumId w:val="94"/>
  </w:num>
  <w:num w:numId="94">
    <w:abstractNumId w:val="135"/>
  </w:num>
  <w:num w:numId="95">
    <w:abstractNumId w:val="64"/>
  </w:num>
  <w:num w:numId="96">
    <w:abstractNumId w:val="80"/>
  </w:num>
  <w:num w:numId="97">
    <w:abstractNumId w:val="77"/>
  </w:num>
  <w:num w:numId="98">
    <w:abstractNumId w:val="139"/>
  </w:num>
  <w:num w:numId="99">
    <w:abstractNumId w:val="159"/>
  </w:num>
  <w:num w:numId="100">
    <w:abstractNumId w:val="51"/>
  </w:num>
  <w:num w:numId="101">
    <w:abstractNumId w:val="105"/>
  </w:num>
  <w:num w:numId="102">
    <w:abstractNumId w:val="107"/>
  </w:num>
  <w:num w:numId="103">
    <w:abstractNumId w:val="31"/>
  </w:num>
  <w:num w:numId="104">
    <w:abstractNumId w:val="49"/>
  </w:num>
  <w:num w:numId="105">
    <w:abstractNumId w:val="131"/>
  </w:num>
  <w:num w:numId="106">
    <w:abstractNumId w:val="45"/>
  </w:num>
  <w:num w:numId="107">
    <w:abstractNumId w:val="162"/>
  </w:num>
  <w:num w:numId="108">
    <w:abstractNumId w:val="42"/>
  </w:num>
  <w:num w:numId="109">
    <w:abstractNumId w:val="66"/>
  </w:num>
  <w:num w:numId="110">
    <w:abstractNumId w:val="30"/>
  </w:num>
  <w:num w:numId="111">
    <w:abstractNumId w:val="54"/>
  </w:num>
  <w:num w:numId="112">
    <w:abstractNumId w:val="58"/>
  </w:num>
  <w:num w:numId="113">
    <w:abstractNumId w:val="141"/>
  </w:num>
  <w:num w:numId="114">
    <w:abstractNumId w:val="120"/>
  </w:num>
  <w:num w:numId="115">
    <w:abstractNumId w:val="126"/>
  </w:num>
  <w:num w:numId="116">
    <w:abstractNumId w:val="132"/>
  </w:num>
  <w:num w:numId="117">
    <w:abstractNumId w:val="61"/>
  </w:num>
  <w:num w:numId="118">
    <w:abstractNumId w:val="102"/>
  </w:num>
  <w:num w:numId="119">
    <w:abstractNumId w:val="62"/>
  </w:num>
  <w:num w:numId="120">
    <w:abstractNumId w:val="106"/>
  </w:num>
  <w:num w:numId="121">
    <w:abstractNumId w:val="86"/>
  </w:num>
  <w:num w:numId="122">
    <w:abstractNumId w:val="123"/>
  </w:num>
  <w:num w:numId="123">
    <w:abstractNumId w:val="99"/>
  </w:num>
  <w:num w:numId="124">
    <w:abstractNumId w:val="74"/>
  </w:num>
  <w:num w:numId="125">
    <w:abstractNumId w:val="81"/>
  </w:num>
  <w:num w:numId="126">
    <w:abstractNumId w:val="56"/>
  </w:num>
  <w:num w:numId="127">
    <w:abstractNumId w:val="146"/>
  </w:num>
  <w:num w:numId="128">
    <w:abstractNumId w:val="114"/>
  </w:num>
  <w:num w:numId="129">
    <w:abstractNumId w:val="142"/>
  </w:num>
  <w:num w:numId="130">
    <w:abstractNumId w:val="125"/>
  </w:num>
  <w:num w:numId="131">
    <w:abstractNumId w:val="63"/>
  </w:num>
  <w:num w:numId="132">
    <w:abstractNumId w:val="156"/>
  </w:num>
  <w:num w:numId="133">
    <w:abstractNumId w:val="150"/>
  </w:num>
  <w:num w:numId="134">
    <w:abstractNumId w:val="95"/>
  </w:num>
  <w:num w:numId="135">
    <w:abstractNumId w:val="76"/>
  </w:num>
  <w:num w:numId="136">
    <w:abstractNumId w:val="37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0E"/>
    <w:rsid w:val="00002067"/>
    <w:rsid w:val="000035F8"/>
    <w:rsid w:val="00003860"/>
    <w:rsid w:val="000050C2"/>
    <w:rsid w:val="00023C9B"/>
    <w:rsid w:val="00033662"/>
    <w:rsid w:val="00033B02"/>
    <w:rsid w:val="000372E4"/>
    <w:rsid w:val="00041CC3"/>
    <w:rsid w:val="000479C6"/>
    <w:rsid w:val="00047F6B"/>
    <w:rsid w:val="00056A72"/>
    <w:rsid w:val="000646EB"/>
    <w:rsid w:val="000711D1"/>
    <w:rsid w:val="0007169A"/>
    <w:rsid w:val="00072EAB"/>
    <w:rsid w:val="00074415"/>
    <w:rsid w:val="000750B0"/>
    <w:rsid w:val="00075AF6"/>
    <w:rsid w:val="000879CB"/>
    <w:rsid w:val="00087AB4"/>
    <w:rsid w:val="00091649"/>
    <w:rsid w:val="00095172"/>
    <w:rsid w:val="000976B1"/>
    <w:rsid w:val="000978D6"/>
    <w:rsid w:val="000A1D26"/>
    <w:rsid w:val="000A208C"/>
    <w:rsid w:val="000A3542"/>
    <w:rsid w:val="000A5EA8"/>
    <w:rsid w:val="000B0BF6"/>
    <w:rsid w:val="000B63C8"/>
    <w:rsid w:val="000C246B"/>
    <w:rsid w:val="000C5294"/>
    <w:rsid w:val="000C7B2E"/>
    <w:rsid w:val="000D0724"/>
    <w:rsid w:val="000D0FA0"/>
    <w:rsid w:val="000D32DA"/>
    <w:rsid w:val="000D3663"/>
    <w:rsid w:val="000D54B5"/>
    <w:rsid w:val="000D6295"/>
    <w:rsid w:val="000E4F05"/>
    <w:rsid w:val="000E6F59"/>
    <w:rsid w:val="000E7DF1"/>
    <w:rsid w:val="000F757D"/>
    <w:rsid w:val="000F7D69"/>
    <w:rsid w:val="00105A10"/>
    <w:rsid w:val="00105F16"/>
    <w:rsid w:val="00111CAD"/>
    <w:rsid w:val="00112D1D"/>
    <w:rsid w:val="001167AC"/>
    <w:rsid w:val="0012152C"/>
    <w:rsid w:val="00131809"/>
    <w:rsid w:val="00131F50"/>
    <w:rsid w:val="00133DAF"/>
    <w:rsid w:val="00135363"/>
    <w:rsid w:val="0013594A"/>
    <w:rsid w:val="00135D67"/>
    <w:rsid w:val="001362DD"/>
    <w:rsid w:val="00136FF6"/>
    <w:rsid w:val="00143570"/>
    <w:rsid w:val="001473DB"/>
    <w:rsid w:val="001475ED"/>
    <w:rsid w:val="00150BE2"/>
    <w:rsid w:val="0015355E"/>
    <w:rsid w:val="00154BA3"/>
    <w:rsid w:val="00157A02"/>
    <w:rsid w:val="00161780"/>
    <w:rsid w:val="001666A8"/>
    <w:rsid w:val="00177C38"/>
    <w:rsid w:val="00177DD7"/>
    <w:rsid w:val="00182250"/>
    <w:rsid w:val="0018399D"/>
    <w:rsid w:val="00184BF8"/>
    <w:rsid w:val="00194474"/>
    <w:rsid w:val="00194739"/>
    <w:rsid w:val="001A0052"/>
    <w:rsid w:val="001A0371"/>
    <w:rsid w:val="001A05E7"/>
    <w:rsid w:val="001A1AD3"/>
    <w:rsid w:val="001A306F"/>
    <w:rsid w:val="001A7843"/>
    <w:rsid w:val="001B24CA"/>
    <w:rsid w:val="001B4D75"/>
    <w:rsid w:val="001C2B4C"/>
    <w:rsid w:val="001C5E69"/>
    <w:rsid w:val="001C7D5B"/>
    <w:rsid w:val="001D0CCB"/>
    <w:rsid w:val="001D2AF2"/>
    <w:rsid w:val="001D5481"/>
    <w:rsid w:val="001E4738"/>
    <w:rsid w:val="001E6420"/>
    <w:rsid w:val="001E70C8"/>
    <w:rsid w:val="001F3CEC"/>
    <w:rsid w:val="001F4700"/>
    <w:rsid w:val="0021444E"/>
    <w:rsid w:val="002214DE"/>
    <w:rsid w:val="002231B2"/>
    <w:rsid w:val="00223A2A"/>
    <w:rsid w:val="002324CE"/>
    <w:rsid w:val="00232BCE"/>
    <w:rsid w:val="00233399"/>
    <w:rsid w:val="0023447C"/>
    <w:rsid w:val="00234C83"/>
    <w:rsid w:val="002357F2"/>
    <w:rsid w:val="00240BEE"/>
    <w:rsid w:val="0024166D"/>
    <w:rsid w:val="0024477E"/>
    <w:rsid w:val="002468B4"/>
    <w:rsid w:val="00246ED5"/>
    <w:rsid w:val="00247159"/>
    <w:rsid w:val="00247B61"/>
    <w:rsid w:val="0025317B"/>
    <w:rsid w:val="00257A05"/>
    <w:rsid w:val="002702A8"/>
    <w:rsid w:val="00273B99"/>
    <w:rsid w:val="00273DB5"/>
    <w:rsid w:val="00275E1C"/>
    <w:rsid w:val="00276F73"/>
    <w:rsid w:val="00277C8D"/>
    <w:rsid w:val="0028039E"/>
    <w:rsid w:val="002832DC"/>
    <w:rsid w:val="00283635"/>
    <w:rsid w:val="00283F3B"/>
    <w:rsid w:val="00286414"/>
    <w:rsid w:val="00287199"/>
    <w:rsid w:val="00291458"/>
    <w:rsid w:val="002935C9"/>
    <w:rsid w:val="002962AE"/>
    <w:rsid w:val="0029675B"/>
    <w:rsid w:val="002A1986"/>
    <w:rsid w:val="002A1A0B"/>
    <w:rsid w:val="002A2F64"/>
    <w:rsid w:val="002A3BAE"/>
    <w:rsid w:val="002A3C24"/>
    <w:rsid w:val="002B13C2"/>
    <w:rsid w:val="002B1B1C"/>
    <w:rsid w:val="002B2A45"/>
    <w:rsid w:val="002B2F7C"/>
    <w:rsid w:val="002B3A37"/>
    <w:rsid w:val="002B6068"/>
    <w:rsid w:val="002B6179"/>
    <w:rsid w:val="002C1607"/>
    <w:rsid w:val="002C2241"/>
    <w:rsid w:val="002C2CE2"/>
    <w:rsid w:val="002C610E"/>
    <w:rsid w:val="002D5985"/>
    <w:rsid w:val="002D5B2D"/>
    <w:rsid w:val="002D67C5"/>
    <w:rsid w:val="002E49A6"/>
    <w:rsid w:val="002E6C6D"/>
    <w:rsid w:val="00300AD5"/>
    <w:rsid w:val="0030159B"/>
    <w:rsid w:val="00302F1A"/>
    <w:rsid w:val="00306104"/>
    <w:rsid w:val="00306283"/>
    <w:rsid w:val="00312035"/>
    <w:rsid w:val="003168A5"/>
    <w:rsid w:val="00322F14"/>
    <w:rsid w:val="0032382D"/>
    <w:rsid w:val="00323878"/>
    <w:rsid w:val="00326496"/>
    <w:rsid w:val="00330B56"/>
    <w:rsid w:val="00331399"/>
    <w:rsid w:val="00332D33"/>
    <w:rsid w:val="00333AF4"/>
    <w:rsid w:val="003344D4"/>
    <w:rsid w:val="0033657D"/>
    <w:rsid w:val="00337896"/>
    <w:rsid w:val="00340C5D"/>
    <w:rsid w:val="00345A00"/>
    <w:rsid w:val="00346C5E"/>
    <w:rsid w:val="003471ED"/>
    <w:rsid w:val="00350844"/>
    <w:rsid w:val="003564C4"/>
    <w:rsid w:val="00364D4F"/>
    <w:rsid w:val="00366D0F"/>
    <w:rsid w:val="003751A7"/>
    <w:rsid w:val="00386A02"/>
    <w:rsid w:val="003945F2"/>
    <w:rsid w:val="0039509F"/>
    <w:rsid w:val="00395369"/>
    <w:rsid w:val="00397F5F"/>
    <w:rsid w:val="003A5A68"/>
    <w:rsid w:val="003B223A"/>
    <w:rsid w:val="003B4A54"/>
    <w:rsid w:val="003B5314"/>
    <w:rsid w:val="003B70BC"/>
    <w:rsid w:val="003C0553"/>
    <w:rsid w:val="003C0D77"/>
    <w:rsid w:val="003C2F4B"/>
    <w:rsid w:val="003C426E"/>
    <w:rsid w:val="003C7C82"/>
    <w:rsid w:val="003D0C9D"/>
    <w:rsid w:val="003D2FCF"/>
    <w:rsid w:val="003E4963"/>
    <w:rsid w:val="003F10E7"/>
    <w:rsid w:val="003F5AB7"/>
    <w:rsid w:val="003F5AFD"/>
    <w:rsid w:val="003F6B98"/>
    <w:rsid w:val="003F7C99"/>
    <w:rsid w:val="004005E5"/>
    <w:rsid w:val="004046E7"/>
    <w:rsid w:val="0040649A"/>
    <w:rsid w:val="004071EE"/>
    <w:rsid w:val="00410035"/>
    <w:rsid w:val="00410FF4"/>
    <w:rsid w:val="0041259E"/>
    <w:rsid w:val="00413AE5"/>
    <w:rsid w:val="004163CA"/>
    <w:rsid w:val="00423F21"/>
    <w:rsid w:val="00427EA3"/>
    <w:rsid w:val="00433B6D"/>
    <w:rsid w:val="00433F5F"/>
    <w:rsid w:val="00434565"/>
    <w:rsid w:val="0043758B"/>
    <w:rsid w:val="00440C94"/>
    <w:rsid w:val="00440DE5"/>
    <w:rsid w:val="0044157D"/>
    <w:rsid w:val="00444A20"/>
    <w:rsid w:val="00444F56"/>
    <w:rsid w:val="00444F7F"/>
    <w:rsid w:val="00447585"/>
    <w:rsid w:val="00456B69"/>
    <w:rsid w:val="004614C0"/>
    <w:rsid w:val="00466618"/>
    <w:rsid w:val="00466AD6"/>
    <w:rsid w:val="00467AC9"/>
    <w:rsid w:val="00476B89"/>
    <w:rsid w:val="0048046B"/>
    <w:rsid w:val="004818CC"/>
    <w:rsid w:val="00484EA8"/>
    <w:rsid w:val="0048723C"/>
    <w:rsid w:val="00487CD3"/>
    <w:rsid w:val="00494894"/>
    <w:rsid w:val="00496BA0"/>
    <w:rsid w:val="004A0EFE"/>
    <w:rsid w:val="004A3362"/>
    <w:rsid w:val="004A3C84"/>
    <w:rsid w:val="004A4067"/>
    <w:rsid w:val="004A5A38"/>
    <w:rsid w:val="004B1484"/>
    <w:rsid w:val="004B263A"/>
    <w:rsid w:val="004B26F1"/>
    <w:rsid w:val="004B5CCA"/>
    <w:rsid w:val="004C1335"/>
    <w:rsid w:val="004C1881"/>
    <w:rsid w:val="004C2182"/>
    <w:rsid w:val="004C5420"/>
    <w:rsid w:val="004C7021"/>
    <w:rsid w:val="004D2341"/>
    <w:rsid w:val="004D5DAC"/>
    <w:rsid w:val="004D7AC0"/>
    <w:rsid w:val="004E1420"/>
    <w:rsid w:val="004F5725"/>
    <w:rsid w:val="004F7CCD"/>
    <w:rsid w:val="005017BD"/>
    <w:rsid w:val="0050514D"/>
    <w:rsid w:val="005068B9"/>
    <w:rsid w:val="005068BD"/>
    <w:rsid w:val="0050740C"/>
    <w:rsid w:val="0051360A"/>
    <w:rsid w:val="005158FE"/>
    <w:rsid w:val="00521176"/>
    <w:rsid w:val="00522D46"/>
    <w:rsid w:val="00523854"/>
    <w:rsid w:val="00533C25"/>
    <w:rsid w:val="0054215F"/>
    <w:rsid w:val="00543012"/>
    <w:rsid w:val="00543F71"/>
    <w:rsid w:val="005475B5"/>
    <w:rsid w:val="00554991"/>
    <w:rsid w:val="00555317"/>
    <w:rsid w:val="005567A6"/>
    <w:rsid w:val="005570B6"/>
    <w:rsid w:val="00570730"/>
    <w:rsid w:val="0057144F"/>
    <w:rsid w:val="00573543"/>
    <w:rsid w:val="0058276E"/>
    <w:rsid w:val="00590FEF"/>
    <w:rsid w:val="00592E52"/>
    <w:rsid w:val="005935D3"/>
    <w:rsid w:val="005A18FD"/>
    <w:rsid w:val="005A455F"/>
    <w:rsid w:val="005A7E2E"/>
    <w:rsid w:val="005B066B"/>
    <w:rsid w:val="005B2D8C"/>
    <w:rsid w:val="005B2E3B"/>
    <w:rsid w:val="005B3FA5"/>
    <w:rsid w:val="005B52F1"/>
    <w:rsid w:val="005C0352"/>
    <w:rsid w:val="005C0F2D"/>
    <w:rsid w:val="005C2EE5"/>
    <w:rsid w:val="005C3BF7"/>
    <w:rsid w:val="005C4733"/>
    <w:rsid w:val="005C6B54"/>
    <w:rsid w:val="005D052A"/>
    <w:rsid w:val="005D2B0F"/>
    <w:rsid w:val="005D3B13"/>
    <w:rsid w:val="005D6197"/>
    <w:rsid w:val="005D7DAE"/>
    <w:rsid w:val="005E0628"/>
    <w:rsid w:val="005E073C"/>
    <w:rsid w:val="005E1060"/>
    <w:rsid w:val="005E42B6"/>
    <w:rsid w:val="005E456B"/>
    <w:rsid w:val="005E5990"/>
    <w:rsid w:val="005F1E72"/>
    <w:rsid w:val="00600E4C"/>
    <w:rsid w:val="00603803"/>
    <w:rsid w:val="00611F05"/>
    <w:rsid w:val="00613B34"/>
    <w:rsid w:val="00614DBC"/>
    <w:rsid w:val="0062335F"/>
    <w:rsid w:val="00624897"/>
    <w:rsid w:val="00624E04"/>
    <w:rsid w:val="00630607"/>
    <w:rsid w:val="006313AA"/>
    <w:rsid w:val="006332C2"/>
    <w:rsid w:val="006378D5"/>
    <w:rsid w:val="00637B48"/>
    <w:rsid w:val="006413C7"/>
    <w:rsid w:val="00641EB8"/>
    <w:rsid w:val="00642FCC"/>
    <w:rsid w:val="006511A0"/>
    <w:rsid w:val="0065651A"/>
    <w:rsid w:val="006606FE"/>
    <w:rsid w:val="006651BD"/>
    <w:rsid w:val="00665745"/>
    <w:rsid w:val="0066749D"/>
    <w:rsid w:val="00667AC0"/>
    <w:rsid w:val="00673CF9"/>
    <w:rsid w:val="006744EA"/>
    <w:rsid w:val="00675F98"/>
    <w:rsid w:val="00676286"/>
    <w:rsid w:val="00681074"/>
    <w:rsid w:val="0068379F"/>
    <w:rsid w:val="006872C7"/>
    <w:rsid w:val="006923BD"/>
    <w:rsid w:val="006961AB"/>
    <w:rsid w:val="0069781C"/>
    <w:rsid w:val="006A0215"/>
    <w:rsid w:val="006A0E56"/>
    <w:rsid w:val="006A3915"/>
    <w:rsid w:val="006A5145"/>
    <w:rsid w:val="006A5891"/>
    <w:rsid w:val="006B2C64"/>
    <w:rsid w:val="006B35B9"/>
    <w:rsid w:val="006B59ED"/>
    <w:rsid w:val="006B6247"/>
    <w:rsid w:val="006C114E"/>
    <w:rsid w:val="006C27C8"/>
    <w:rsid w:val="006C2962"/>
    <w:rsid w:val="006C331A"/>
    <w:rsid w:val="006D164D"/>
    <w:rsid w:val="006D1B18"/>
    <w:rsid w:val="006D4DCA"/>
    <w:rsid w:val="006D752F"/>
    <w:rsid w:val="006D7F43"/>
    <w:rsid w:val="006E3AC3"/>
    <w:rsid w:val="006F2F0E"/>
    <w:rsid w:val="006F40F4"/>
    <w:rsid w:val="00701CD4"/>
    <w:rsid w:val="00703DA8"/>
    <w:rsid w:val="00705079"/>
    <w:rsid w:val="007073BE"/>
    <w:rsid w:val="00707C8A"/>
    <w:rsid w:val="00715644"/>
    <w:rsid w:val="007211E6"/>
    <w:rsid w:val="00722D94"/>
    <w:rsid w:val="00723A46"/>
    <w:rsid w:val="00723C1B"/>
    <w:rsid w:val="0072504D"/>
    <w:rsid w:val="007256B6"/>
    <w:rsid w:val="00731BE9"/>
    <w:rsid w:val="00732942"/>
    <w:rsid w:val="00732955"/>
    <w:rsid w:val="007333E4"/>
    <w:rsid w:val="00753468"/>
    <w:rsid w:val="00753B5D"/>
    <w:rsid w:val="00753DF3"/>
    <w:rsid w:val="00754F7D"/>
    <w:rsid w:val="00754F80"/>
    <w:rsid w:val="00757118"/>
    <w:rsid w:val="00760B48"/>
    <w:rsid w:val="00761B61"/>
    <w:rsid w:val="00762CF6"/>
    <w:rsid w:val="0077166A"/>
    <w:rsid w:val="007844EA"/>
    <w:rsid w:val="0078525C"/>
    <w:rsid w:val="00791BB1"/>
    <w:rsid w:val="00794A7D"/>
    <w:rsid w:val="007951C3"/>
    <w:rsid w:val="007A0B71"/>
    <w:rsid w:val="007A0C51"/>
    <w:rsid w:val="007B0B76"/>
    <w:rsid w:val="007B4617"/>
    <w:rsid w:val="007C0236"/>
    <w:rsid w:val="007D2511"/>
    <w:rsid w:val="007E1636"/>
    <w:rsid w:val="007E1E3F"/>
    <w:rsid w:val="007E2FE5"/>
    <w:rsid w:val="007E5CE3"/>
    <w:rsid w:val="007E6571"/>
    <w:rsid w:val="007E728F"/>
    <w:rsid w:val="007E79BB"/>
    <w:rsid w:val="007F0C55"/>
    <w:rsid w:val="007F2BD8"/>
    <w:rsid w:val="007F3B98"/>
    <w:rsid w:val="007F3F99"/>
    <w:rsid w:val="007F692A"/>
    <w:rsid w:val="0080432E"/>
    <w:rsid w:val="00806364"/>
    <w:rsid w:val="00810048"/>
    <w:rsid w:val="008101D9"/>
    <w:rsid w:val="008177ED"/>
    <w:rsid w:val="0082035A"/>
    <w:rsid w:val="00821786"/>
    <w:rsid w:val="008227F6"/>
    <w:rsid w:val="00824A78"/>
    <w:rsid w:val="0082541B"/>
    <w:rsid w:val="00830B71"/>
    <w:rsid w:val="00830FE7"/>
    <w:rsid w:val="00831480"/>
    <w:rsid w:val="00832D61"/>
    <w:rsid w:val="008348DA"/>
    <w:rsid w:val="0083660C"/>
    <w:rsid w:val="008405F8"/>
    <w:rsid w:val="008406F3"/>
    <w:rsid w:val="008407A3"/>
    <w:rsid w:val="008436C4"/>
    <w:rsid w:val="00845883"/>
    <w:rsid w:val="00845EB4"/>
    <w:rsid w:val="00846D02"/>
    <w:rsid w:val="00851FBE"/>
    <w:rsid w:val="00855C0F"/>
    <w:rsid w:val="008573B2"/>
    <w:rsid w:val="00857F45"/>
    <w:rsid w:val="00862D19"/>
    <w:rsid w:val="00864073"/>
    <w:rsid w:val="008642F2"/>
    <w:rsid w:val="00864DD4"/>
    <w:rsid w:val="0086526B"/>
    <w:rsid w:val="00872E4E"/>
    <w:rsid w:val="00876F3F"/>
    <w:rsid w:val="00877D74"/>
    <w:rsid w:val="00881609"/>
    <w:rsid w:val="00883948"/>
    <w:rsid w:val="00891221"/>
    <w:rsid w:val="00896E67"/>
    <w:rsid w:val="008A2296"/>
    <w:rsid w:val="008A472E"/>
    <w:rsid w:val="008A4BD7"/>
    <w:rsid w:val="008A63AC"/>
    <w:rsid w:val="008B0C01"/>
    <w:rsid w:val="008B2B02"/>
    <w:rsid w:val="008B5E4F"/>
    <w:rsid w:val="008C47D2"/>
    <w:rsid w:val="008C7D24"/>
    <w:rsid w:val="008D1820"/>
    <w:rsid w:val="008D27E0"/>
    <w:rsid w:val="008D2EE2"/>
    <w:rsid w:val="008D38FA"/>
    <w:rsid w:val="008D6AAB"/>
    <w:rsid w:val="008E7B0B"/>
    <w:rsid w:val="008F0026"/>
    <w:rsid w:val="008F43DB"/>
    <w:rsid w:val="008F54FB"/>
    <w:rsid w:val="008F56DB"/>
    <w:rsid w:val="008F5DDB"/>
    <w:rsid w:val="008F647D"/>
    <w:rsid w:val="00901260"/>
    <w:rsid w:val="00901385"/>
    <w:rsid w:val="00904237"/>
    <w:rsid w:val="00907E69"/>
    <w:rsid w:val="00913271"/>
    <w:rsid w:val="00914F1F"/>
    <w:rsid w:val="0091552F"/>
    <w:rsid w:val="00915D67"/>
    <w:rsid w:val="0092042A"/>
    <w:rsid w:val="00921F2E"/>
    <w:rsid w:val="0092208F"/>
    <w:rsid w:val="00930A41"/>
    <w:rsid w:val="00932CA1"/>
    <w:rsid w:val="00936078"/>
    <w:rsid w:val="0094288C"/>
    <w:rsid w:val="0094770F"/>
    <w:rsid w:val="00950353"/>
    <w:rsid w:val="009508BF"/>
    <w:rsid w:val="00952A18"/>
    <w:rsid w:val="00957D15"/>
    <w:rsid w:val="00965967"/>
    <w:rsid w:val="00965EFD"/>
    <w:rsid w:val="00966D3E"/>
    <w:rsid w:val="00976946"/>
    <w:rsid w:val="00977CB8"/>
    <w:rsid w:val="009805FB"/>
    <w:rsid w:val="00981DE4"/>
    <w:rsid w:val="00981F98"/>
    <w:rsid w:val="00985B99"/>
    <w:rsid w:val="00985BCC"/>
    <w:rsid w:val="009878F5"/>
    <w:rsid w:val="00987B55"/>
    <w:rsid w:val="00987C3F"/>
    <w:rsid w:val="0099154F"/>
    <w:rsid w:val="00996EE7"/>
    <w:rsid w:val="009A0073"/>
    <w:rsid w:val="009A232B"/>
    <w:rsid w:val="009A40DA"/>
    <w:rsid w:val="009A4E48"/>
    <w:rsid w:val="009A6624"/>
    <w:rsid w:val="009B39DC"/>
    <w:rsid w:val="009B4F37"/>
    <w:rsid w:val="009B6F37"/>
    <w:rsid w:val="009C17DF"/>
    <w:rsid w:val="009C2F15"/>
    <w:rsid w:val="009C3181"/>
    <w:rsid w:val="009C6E94"/>
    <w:rsid w:val="009C7B02"/>
    <w:rsid w:val="009C7F4B"/>
    <w:rsid w:val="009D1F8A"/>
    <w:rsid w:val="009D4719"/>
    <w:rsid w:val="009D5111"/>
    <w:rsid w:val="009D5699"/>
    <w:rsid w:val="009D6BDE"/>
    <w:rsid w:val="009E1623"/>
    <w:rsid w:val="009E2701"/>
    <w:rsid w:val="009E6E39"/>
    <w:rsid w:val="009F1533"/>
    <w:rsid w:val="009F1A5B"/>
    <w:rsid w:val="009F40CE"/>
    <w:rsid w:val="009F7A31"/>
    <w:rsid w:val="00A019FB"/>
    <w:rsid w:val="00A12FEC"/>
    <w:rsid w:val="00A21C5A"/>
    <w:rsid w:val="00A22F40"/>
    <w:rsid w:val="00A26472"/>
    <w:rsid w:val="00A31BE1"/>
    <w:rsid w:val="00A32417"/>
    <w:rsid w:val="00A355B8"/>
    <w:rsid w:val="00A40A22"/>
    <w:rsid w:val="00A41D4B"/>
    <w:rsid w:val="00A4236A"/>
    <w:rsid w:val="00A43C4D"/>
    <w:rsid w:val="00A53C66"/>
    <w:rsid w:val="00A54E96"/>
    <w:rsid w:val="00A63511"/>
    <w:rsid w:val="00A64DA6"/>
    <w:rsid w:val="00A6637E"/>
    <w:rsid w:val="00A6722F"/>
    <w:rsid w:val="00A704B6"/>
    <w:rsid w:val="00A7309A"/>
    <w:rsid w:val="00A74665"/>
    <w:rsid w:val="00A77D71"/>
    <w:rsid w:val="00A819C8"/>
    <w:rsid w:val="00A832FC"/>
    <w:rsid w:val="00A8579A"/>
    <w:rsid w:val="00A914B8"/>
    <w:rsid w:val="00A92571"/>
    <w:rsid w:val="00A9339C"/>
    <w:rsid w:val="00A95CAB"/>
    <w:rsid w:val="00AA7580"/>
    <w:rsid w:val="00AB0562"/>
    <w:rsid w:val="00AB0C1C"/>
    <w:rsid w:val="00AB1641"/>
    <w:rsid w:val="00AB1DB1"/>
    <w:rsid w:val="00AB24A3"/>
    <w:rsid w:val="00AB5103"/>
    <w:rsid w:val="00AC42FC"/>
    <w:rsid w:val="00AC44E1"/>
    <w:rsid w:val="00AC770B"/>
    <w:rsid w:val="00AD3388"/>
    <w:rsid w:val="00AD518B"/>
    <w:rsid w:val="00AD681E"/>
    <w:rsid w:val="00AD73BB"/>
    <w:rsid w:val="00AE57C7"/>
    <w:rsid w:val="00AE57EE"/>
    <w:rsid w:val="00AE7FCE"/>
    <w:rsid w:val="00AF2489"/>
    <w:rsid w:val="00AF2864"/>
    <w:rsid w:val="00AF4045"/>
    <w:rsid w:val="00AF4BD9"/>
    <w:rsid w:val="00AF5253"/>
    <w:rsid w:val="00AF58E6"/>
    <w:rsid w:val="00B0019F"/>
    <w:rsid w:val="00B00313"/>
    <w:rsid w:val="00B013E9"/>
    <w:rsid w:val="00B02792"/>
    <w:rsid w:val="00B02E70"/>
    <w:rsid w:val="00B07542"/>
    <w:rsid w:val="00B10AC3"/>
    <w:rsid w:val="00B128DF"/>
    <w:rsid w:val="00B17F8C"/>
    <w:rsid w:val="00B26AF4"/>
    <w:rsid w:val="00B31355"/>
    <w:rsid w:val="00B334A3"/>
    <w:rsid w:val="00B33BB2"/>
    <w:rsid w:val="00B34263"/>
    <w:rsid w:val="00B3514B"/>
    <w:rsid w:val="00B36050"/>
    <w:rsid w:val="00B376B0"/>
    <w:rsid w:val="00B37837"/>
    <w:rsid w:val="00B40C92"/>
    <w:rsid w:val="00B5001A"/>
    <w:rsid w:val="00B53E90"/>
    <w:rsid w:val="00B61584"/>
    <w:rsid w:val="00B65D01"/>
    <w:rsid w:val="00B70C40"/>
    <w:rsid w:val="00B74882"/>
    <w:rsid w:val="00B77D52"/>
    <w:rsid w:val="00B855AF"/>
    <w:rsid w:val="00B85854"/>
    <w:rsid w:val="00B86C53"/>
    <w:rsid w:val="00B870BF"/>
    <w:rsid w:val="00B94796"/>
    <w:rsid w:val="00B94E6D"/>
    <w:rsid w:val="00B9607A"/>
    <w:rsid w:val="00B969A5"/>
    <w:rsid w:val="00B96AA4"/>
    <w:rsid w:val="00BA106C"/>
    <w:rsid w:val="00BA163B"/>
    <w:rsid w:val="00BA589A"/>
    <w:rsid w:val="00BA6A4D"/>
    <w:rsid w:val="00BB1863"/>
    <w:rsid w:val="00BB1D31"/>
    <w:rsid w:val="00BB288E"/>
    <w:rsid w:val="00BB2CA5"/>
    <w:rsid w:val="00BB2FFB"/>
    <w:rsid w:val="00BB5ECD"/>
    <w:rsid w:val="00BC1074"/>
    <w:rsid w:val="00BC3FCB"/>
    <w:rsid w:val="00BC728E"/>
    <w:rsid w:val="00BD14AA"/>
    <w:rsid w:val="00BD37FA"/>
    <w:rsid w:val="00BE14F0"/>
    <w:rsid w:val="00BE2507"/>
    <w:rsid w:val="00BE5B81"/>
    <w:rsid w:val="00BF0D10"/>
    <w:rsid w:val="00BF1119"/>
    <w:rsid w:val="00BF2448"/>
    <w:rsid w:val="00BF790B"/>
    <w:rsid w:val="00C02CCD"/>
    <w:rsid w:val="00C116DA"/>
    <w:rsid w:val="00C14586"/>
    <w:rsid w:val="00C1517D"/>
    <w:rsid w:val="00C15FD3"/>
    <w:rsid w:val="00C21BC6"/>
    <w:rsid w:val="00C223FF"/>
    <w:rsid w:val="00C225A7"/>
    <w:rsid w:val="00C44133"/>
    <w:rsid w:val="00C45F57"/>
    <w:rsid w:val="00C46C15"/>
    <w:rsid w:val="00C47AB9"/>
    <w:rsid w:val="00C525C9"/>
    <w:rsid w:val="00C534B7"/>
    <w:rsid w:val="00C536FF"/>
    <w:rsid w:val="00C60037"/>
    <w:rsid w:val="00C60A19"/>
    <w:rsid w:val="00C659F2"/>
    <w:rsid w:val="00C72141"/>
    <w:rsid w:val="00C77289"/>
    <w:rsid w:val="00C84671"/>
    <w:rsid w:val="00C85143"/>
    <w:rsid w:val="00C9414E"/>
    <w:rsid w:val="00C95AF7"/>
    <w:rsid w:val="00C95B18"/>
    <w:rsid w:val="00C95F0C"/>
    <w:rsid w:val="00C967D4"/>
    <w:rsid w:val="00CA04E1"/>
    <w:rsid w:val="00CA1AEF"/>
    <w:rsid w:val="00CC10D8"/>
    <w:rsid w:val="00CC2595"/>
    <w:rsid w:val="00CC56DD"/>
    <w:rsid w:val="00CD0D19"/>
    <w:rsid w:val="00CD1817"/>
    <w:rsid w:val="00CE0633"/>
    <w:rsid w:val="00CE0EB1"/>
    <w:rsid w:val="00CE3B3E"/>
    <w:rsid w:val="00CF3D97"/>
    <w:rsid w:val="00CF41FF"/>
    <w:rsid w:val="00CF552E"/>
    <w:rsid w:val="00CF6EA4"/>
    <w:rsid w:val="00D000C6"/>
    <w:rsid w:val="00D00703"/>
    <w:rsid w:val="00D0233F"/>
    <w:rsid w:val="00D02A6E"/>
    <w:rsid w:val="00D03CBC"/>
    <w:rsid w:val="00D109B0"/>
    <w:rsid w:val="00D12BC8"/>
    <w:rsid w:val="00D13C67"/>
    <w:rsid w:val="00D13D53"/>
    <w:rsid w:val="00D14F21"/>
    <w:rsid w:val="00D1768D"/>
    <w:rsid w:val="00D223B8"/>
    <w:rsid w:val="00D23F30"/>
    <w:rsid w:val="00D242C7"/>
    <w:rsid w:val="00D25D7D"/>
    <w:rsid w:val="00D277B4"/>
    <w:rsid w:val="00D30336"/>
    <w:rsid w:val="00D33A02"/>
    <w:rsid w:val="00D36B4A"/>
    <w:rsid w:val="00D4166C"/>
    <w:rsid w:val="00D45816"/>
    <w:rsid w:val="00D46F25"/>
    <w:rsid w:val="00D54AE1"/>
    <w:rsid w:val="00D60413"/>
    <w:rsid w:val="00D60956"/>
    <w:rsid w:val="00D63661"/>
    <w:rsid w:val="00D6599C"/>
    <w:rsid w:val="00D67A62"/>
    <w:rsid w:val="00D714D2"/>
    <w:rsid w:val="00D75D12"/>
    <w:rsid w:val="00D8020D"/>
    <w:rsid w:val="00D8166E"/>
    <w:rsid w:val="00D82745"/>
    <w:rsid w:val="00D83389"/>
    <w:rsid w:val="00D866E1"/>
    <w:rsid w:val="00D97E4E"/>
    <w:rsid w:val="00DA051F"/>
    <w:rsid w:val="00DA2743"/>
    <w:rsid w:val="00DA7358"/>
    <w:rsid w:val="00DB5178"/>
    <w:rsid w:val="00DC0634"/>
    <w:rsid w:val="00DC25F1"/>
    <w:rsid w:val="00DC3927"/>
    <w:rsid w:val="00DC5FBF"/>
    <w:rsid w:val="00DD069C"/>
    <w:rsid w:val="00DD5F81"/>
    <w:rsid w:val="00DE1106"/>
    <w:rsid w:val="00DE28D8"/>
    <w:rsid w:val="00DE3D62"/>
    <w:rsid w:val="00DE5267"/>
    <w:rsid w:val="00DF000F"/>
    <w:rsid w:val="00DF0CCA"/>
    <w:rsid w:val="00DF27F3"/>
    <w:rsid w:val="00DF3C98"/>
    <w:rsid w:val="00DF3EE6"/>
    <w:rsid w:val="00DF4E1D"/>
    <w:rsid w:val="00E02873"/>
    <w:rsid w:val="00E035C9"/>
    <w:rsid w:val="00E041D8"/>
    <w:rsid w:val="00E0425D"/>
    <w:rsid w:val="00E07D0B"/>
    <w:rsid w:val="00E1156D"/>
    <w:rsid w:val="00E11C9C"/>
    <w:rsid w:val="00E1506D"/>
    <w:rsid w:val="00E152B2"/>
    <w:rsid w:val="00E21995"/>
    <w:rsid w:val="00E25578"/>
    <w:rsid w:val="00E2603D"/>
    <w:rsid w:val="00E31969"/>
    <w:rsid w:val="00E329F7"/>
    <w:rsid w:val="00E5431A"/>
    <w:rsid w:val="00E56302"/>
    <w:rsid w:val="00E573D9"/>
    <w:rsid w:val="00E613D0"/>
    <w:rsid w:val="00E62D7B"/>
    <w:rsid w:val="00E62E65"/>
    <w:rsid w:val="00E64FA3"/>
    <w:rsid w:val="00E667A3"/>
    <w:rsid w:val="00E66CEF"/>
    <w:rsid w:val="00E67B2D"/>
    <w:rsid w:val="00E71F5C"/>
    <w:rsid w:val="00E72939"/>
    <w:rsid w:val="00E7298A"/>
    <w:rsid w:val="00E84956"/>
    <w:rsid w:val="00E84A11"/>
    <w:rsid w:val="00E86BA3"/>
    <w:rsid w:val="00E86FDC"/>
    <w:rsid w:val="00E93970"/>
    <w:rsid w:val="00E93E1B"/>
    <w:rsid w:val="00E95B1C"/>
    <w:rsid w:val="00EA6E12"/>
    <w:rsid w:val="00EB00D8"/>
    <w:rsid w:val="00EB135B"/>
    <w:rsid w:val="00EB3582"/>
    <w:rsid w:val="00EB48A3"/>
    <w:rsid w:val="00EB69DE"/>
    <w:rsid w:val="00EC00D4"/>
    <w:rsid w:val="00EC1352"/>
    <w:rsid w:val="00EC1D36"/>
    <w:rsid w:val="00EC4D6E"/>
    <w:rsid w:val="00ED1E0D"/>
    <w:rsid w:val="00ED3EE0"/>
    <w:rsid w:val="00ED607E"/>
    <w:rsid w:val="00EE1E36"/>
    <w:rsid w:val="00EE2292"/>
    <w:rsid w:val="00EE5238"/>
    <w:rsid w:val="00EF0742"/>
    <w:rsid w:val="00EF5AB4"/>
    <w:rsid w:val="00EF6476"/>
    <w:rsid w:val="00EF6AB3"/>
    <w:rsid w:val="00F01DE2"/>
    <w:rsid w:val="00F1335F"/>
    <w:rsid w:val="00F25652"/>
    <w:rsid w:val="00F2567E"/>
    <w:rsid w:val="00F25E0A"/>
    <w:rsid w:val="00F3266B"/>
    <w:rsid w:val="00F37C92"/>
    <w:rsid w:val="00F412D6"/>
    <w:rsid w:val="00F4440A"/>
    <w:rsid w:val="00F4607D"/>
    <w:rsid w:val="00F50E16"/>
    <w:rsid w:val="00F520D1"/>
    <w:rsid w:val="00F55B81"/>
    <w:rsid w:val="00F6191E"/>
    <w:rsid w:val="00F628FB"/>
    <w:rsid w:val="00F62A69"/>
    <w:rsid w:val="00F63503"/>
    <w:rsid w:val="00F635EE"/>
    <w:rsid w:val="00F66A62"/>
    <w:rsid w:val="00F67A25"/>
    <w:rsid w:val="00F71CF6"/>
    <w:rsid w:val="00F741DD"/>
    <w:rsid w:val="00F7437F"/>
    <w:rsid w:val="00F7483B"/>
    <w:rsid w:val="00F74D55"/>
    <w:rsid w:val="00F75E51"/>
    <w:rsid w:val="00F772DE"/>
    <w:rsid w:val="00F80A60"/>
    <w:rsid w:val="00F830E2"/>
    <w:rsid w:val="00F91F0C"/>
    <w:rsid w:val="00FA0B03"/>
    <w:rsid w:val="00FA2E4F"/>
    <w:rsid w:val="00FA49B6"/>
    <w:rsid w:val="00FB12E1"/>
    <w:rsid w:val="00FB1788"/>
    <w:rsid w:val="00FB5D87"/>
    <w:rsid w:val="00FC24AF"/>
    <w:rsid w:val="00FC455F"/>
    <w:rsid w:val="00FD00AC"/>
    <w:rsid w:val="00FD1898"/>
    <w:rsid w:val="00FD2BD6"/>
    <w:rsid w:val="00FD4A0A"/>
    <w:rsid w:val="00FE2A8D"/>
    <w:rsid w:val="00FE2FE9"/>
    <w:rsid w:val="00FE3890"/>
    <w:rsid w:val="00FE447E"/>
    <w:rsid w:val="00FE5DF8"/>
    <w:rsid w:val="00FF0122"/>
    <w:rsid w:val="00FF357D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3BCC3"/>
  <w15:docId w15:val="{D64A65A9-D900-4D4F-A038-1F12A2EC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3927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035F8"/>
    <w:pPr>
      <w:keepNext/>
      <w:numPr>
        <w:numId w:val="65"/>
      </w:numPr>
      <w:spacing w:before="240" w:after="240" w:line="240" w:lineRule="auto"/>
      <w:ind w:left="431" w:hanging="431"/>
      <w:outlineLvl w:val="0"/>
    </w:pPr>
    <w:rPr>
      <w:rFonts w:eastAsia="Times New Roman" w:cs="Times New Roman"/>
      <w:b/>
      <w:bCs/>
      <w:sz w:val="32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00703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00703"/>
    <w:pPr>
      <w:keepNext/>
      <w:keepLines/>
      <w:numPr>
        <w:ilvl w:val="2"/>
        <w:numId w:val="65"/>
      </w:numPr>
      <w:spacing w:before="240" w:after="240"/>
      <w:outlineLvl w:val="2"/>
    </w:pPr>
    <w:rPr>
      <w:rFonts w:eastAsiaTheme="majorEastAsia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A3C24"/>
    <w:pPr>
      <w:keepNext/>
      <w:keepLines/>
      <w:spacing w:before="200" w:after="0"/>
      <w:outlineLvl w:val="3"/>
    </w:pPr>
    <w:rPr>
      <w:rFonts w:eastAsiaTheme="majorEastAsia" w:cstheme="majorBidi"/>
      <w:b/>
      <w:bCs/>
      <w:iCs/>
    </w:rPr>
  </w:style>
  <w:style w:type="paragraph" w:styleId="Cmsor5">
    <w:name w:val="heading 5"/>
    <w:basedOn w:val="Norml"/>
    <w:next w:val="Norml"/>
    <w:link w:val="Cmsor5Char"/>
    <w:unhideWhenUsed/>
    <w:qFormat/>
    <w:rsid w:val="0051360A"/>
    <w:pPr>
      <w:keepNext/>
      <w:keepLines/>
      <w:numPr>
        <w:ilvl w:val="4"/>
        <w:numId w:val="6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51360A"/>
    <w:pPr>
      <w:keepNext/>
      <w:keepLines/>
      <w:numPr>
        <w:ilvl w:val="5"/>
        <w:numId w:val="6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506D"/>
    <w:pPr>
      <w:keepNext/>
      <w:keepLines/>
      <w:numPr>
        <w:ilvl w:val="6"/>
        <w:numId w:val="6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506D"/>
    <w:pPr>
      <w:keepNext/>
      <w:keepLines/>
      <w:numPr>
        <w:ilvl w:val="7"/>
        <w:numId w:val="6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506D"/>
    <w:pPr>
      <w:keepNext/>
      <w:keepLines/>
      <w:numPr>
        <w:ilvl w:val="8"/>
        <w:numId w:val="6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2F0E"/>
    <w:pPr>
      <w:ind w:left="720"/>
      <w:contextualSpacing/>
    </w:pPr>
  </w:style>
  <w:style w:type="table" w:styleId="Rcsostblzat">
    <w:name w:val="Table Grid"/>
    <w:basedOn w:val="Normltblzat"/>
    <w:uiPriority w:val="59"/>
    <w:rsid w:val="00EC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22D4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A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18FD"/>
  </w:style>
  <w:style w:type="paragraph" w:styleId="llb">
    <w:name w:val="footer"/>
    <w:basedOn w:val="Norml"/>
    <w:link w:val="llbChar"/>
    <w:uiPriority w:val="99"/>
    <w:unhideWhenUsed/>
    <w:rsid w:val="005A1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18FD"/>
  </w:style>
  <w:style w:type="paragraph" w:styleId="Buborkszveg">
    <w:name w:val="Balloon Text"/>
    <w:basedOn w:val="Norml"/>
    <w:link w:val="BuborkszvegChar"/>
    <w:uiPriority w:val="99"/>
    <w:semiHidden/>
    <w:unhideWhenUsed/>
    <w:rsid w:val="005A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18FD"/>
    <w:rPr>
      <w:rFonts w:ascii="Tahoma" w:hAnsi="Tahoma" w:cs="Tahoma"/>
      <w:sz w:val="16"/>
      <w:szCs w:val="16"/>
    </w:rPr>
  </w:style>
  <w:style w:type="paragraph" w:customStyle="1" w:styleId="c1">
    <w:name w:val="c1"/>
    <w:basedOn w:val="Norml"/>
    <w:uiPriority w:val="99"/>
    <w:rsid w:val="00B34263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eastAsia="Times New Roman" w:cs="Times New Roman"/>
      <w:szCs w:val="24"/>
      <w:lang w:val="en-US" w:eastAsia="hu-HU"/>
    </w:rPr>
  </w:style>
  <w:style w:type="paragraph" w:customStyle="1" w:styleId="p2">
    <w:name w:val="p2"/>
    <w:basedOn w:val="Norml"/>
    <w:uiPriority w:val="99"/>
    <w:rsid w:val="00B34263"/>
    <w:pPr>
      <w:widowControl w:val="0"/>
      <w:tabs>
        <w:tab w:val="left" w:pos="204"/>
      </w:tabs>
      <w:autoSpaceDE w:val="0"/>
      <w:autoSpaceDN w:val="0"/>
      <w:adjustRightInd w:val="0"/>
      <w:spacing w:after="0" w:line="413" w:lineRule="atLeast"/>
    </w:pPr>
    <w:rPr>
      <w:rFonts w:eastAsia="Times New Roman" w:cs="Times New Roman"/>
      <w:szCs w:val="24"/>
      <w:lang w:val="en-US" w:eastAsia="hu-HU"/>
    </w:rPr>
  </w:style>
  <w:style w:type="paragraph" w:customStyle="1" w:styleId="p3">
    <w:name w:val="p3"/>
    <w:basedOn w:val="Norml"/>
    <w:uiPriority w:val="99"/>
    <w:rsid w:val="00B34263"/>
    <w:pPr>
      <w:widowControl w:val="0"/>
      <w:tabs>
        <w:tab w:val="left" w:pos="357"/>
        <w:tab w:val="left" w:pos="1627"/>
      </w:tabs>
      <w:autoSpaceDE w:val="0"/>
      <w:autoSpaceDN w:val="0"/>
      <w:adjustRightInd w:val="0"/>
      <w:spacing w:after="0" w:line="413" w:lineRule="atLeast"/>
      <w:ind w:left="4"/>
    </w:pPr>
    <w:rPr>
      <w:rFonts w:eastAsia="Times New Roman" w:cs="Times New Roman"/>
      <w:szCs w:val="24"/>
      <w:lang w:val="en-US" w:eastAsia="hu-HU"/>
    </w:rPr>
  </w:style>
  <w:style w:type="paragraph" w:customStyle="1" w:styleId="p4">
    <w:name w:val="p4"/>
    <w:basedOn w:val="Norml"/>
    <w:uiPriority w:val="99"/>
    <w:rsid w:val="00B34263"/>
    <w:pPr>
      <w:widowControl w:val="0"/>
      <w:tabs>
        <w:tab w:val="left" w:pos="357"/>
        <w:tab w:val="left" w:pos="1627"/>
      </w:tabs>
      <w:autoSpaceDE w:val="0"/>
      <w:autoSpaceDN w:val="0"/>
      <w:adjustRightInd w:val="0"/>
      <w:spacing w:after="0" w:line="413" w:lineRule="atLeast"/>
      <w:ind w:left="4" w:hanging="357"/>
    </w:pPr>
    <w:rPr>
      <w:rFonts w:eastAsia="Times New Roman" w:cs="Times New Roman"/>
      <w:szCs w:val="24"/>
      <w:lang w:val="en-US" w:eastAsia="hu-HU"/>
    </w:rPr>
  </w:style>
  <w:style w:type="paragraph" w:customStyle="1" w:styleId="p5">
    <w:name w:val="p5"/>
    <w:basedOn w:val="Norml"/>
    <w:uiPriority w:val="99"/>
    <w:rsid w:val="00B34263"/>
    <w:pPr>
      <w:widowControl w:val="0"/>
      <w:tabs>
        <w:tab w:val="left" w:pos="788"/>
      </w:tabs>
      <w:autoSpaceDE w:val="0"/>
      <w:autoSpaceDN w:val="0"/>
      <w:adjustRightInd w:val="0"/>
      <w:spacing w:after="0" w:line="240" w:lineRule="atLeast"/>
      <w:ind w:left="426"/>
    </w:pPr>
    <w:rPr>
      <w:rFonts w:eastAsia="Times New Roman" w:cs="Times New Roman"/>
      <w:szCs w:val="24"/>
      <w:lang w:val="en-US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035F8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00703"/>
    <w:rPr>
      <w:rFonts w:ascii="Times New Roman" w:eastAsiaTheme="majorEastAsia" w:hAnsi="Times New Roman" w:cstheme="majorBidi"/>
      <w:b/>
      <w:bCs/>
      <w:sz w:val="24"/>
    </w:rPr>
  </w:style>
  <w:style w:type="character" w:customStyle="1" w:styleId="Cmsor5Char">
    <w:name w:val="Címsor 5 Char"/>
    <w:basedOn w:val="Bekezdsalapbettpusa"/>
    <w:link w:val="Cmsor5"/>
    <w:rsid w:val="0051360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5136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Jegyzetszveg1">
    <w:name w:val="Jegyzetszöveg1"/>
    <w:basedOn w:val="Norml"/>
    <w:rsid w:val="0048723C"/>
    <w:pPr>
      <w:suppressAutoHyphens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CM38">
    <w:name w:val="CM38"/>
    <w:basedOn w:val="Norml"/>
    <w:next w:val="Norml"/>
    <w:rsid w:val="0048723C"/>
    <w:pPr>
      <w:widowControl w:val="0"/>
      <w:suppressAutoHyphens/>
      <w:autoSpaceDE w:val="0"/>
      <w:spacing w:after="325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2832D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D007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2A3C24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506D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50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50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B263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1444E"/>
    <w:pPr>
      <w:tabs>
        <w:tab w:val="left" w:pos="480"/>
        <w:tab w:val="right" w:leader="dot" w:pos="9396"/>
      </w:tabs>
      <w:spacing w:before="120" w:after="120"/>
      <w:ind w:left="567" w:hanging="567"/>
    </w:pPr>
    <w:rPr>
      <w:rFonts w:asciiTheme="minorHAnsi" w:hAnsi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667AC0"/>
    <w:pPr>
      <w:tabs>
        <w:tab w:val="left" w:pos="709"/>
        <w:tab w:val="right" w:leader="dot" w:pos="9396"/>
      </w:tabs>
      <w:spacing w:after="0"/>
      <w:ind w:left="240"/>
    </w:pPr>
    <w:rPr>
      <w:rFonts w:asciiTheme="minorHAnsi" w:hAnsiTheme="minorHAns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21444E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5A7E2E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BD14AA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BD14AA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BD14AA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BD14AA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BD14AA"/>
    <w:pPr>
      <w:spacing w:after="0"/>
      <w:ind w:left="1920"/>
    </w:pPr>
    <w:rPr>
      <w:rFonts w:asciiTheme="minorHAnsi" w:hAnsiTheme="minorHAnsi"/>
      <w:sz w:val="18"/>
      <w:szCs w:val="18"/>
    </w:rPr>
  </w:style>
  <w:style w:type="paragraph" w:customStyle="1" w:styleId="Default">
    <w:name w:val="Default"/>
    <w:rsid w:val="0086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F628FB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F628FB"/>
    <w:rPr>
      <w:rFonts w:eastAsiaTheme="minorEastAsia"/>
      <w:lang w:eastAsia="hu-HU"/>
    </w:rPr>
  </w:style>
  <w:style w:type="paragraph" w:styleId="Feladcmebortkon">
    <w:name w:val="envelope return"/>
    <w:basedOn w:val="Norml"/>
    <w:rsid w:val="00C47AB9"/>
    <w:pPr>
      <w:spacing w:after="0" w:line="240" w:lineRule="auto"/>
    </w:pPr>
    <w:rPr>
      <w:rFonts w:ascii="Arial" w:eastAsia="Times New Roman" w:hAnsi="Arial" w:cs="Times New Roman"/>
      <w:szCs w:val="20"/>
      <w:lang w:eastAsia="hu-HU"/>
    </w:rPr>
  </w:style>
  <w:style w:type="paragraph" w:styleId="Szvegtrzs2">
    <w:name w:val="Body Text 2"/>
    <w:basedOn w:val="Norml"/>
    <w:link w:val="Szvegtrzs2Char"/>
    <w:rsid w:val="00C47AB9"/>
    <w:pPr>
      <w:spacing w:after="0" w:line="360" w:lineRule="auto"/>
      <w:jc w:val="center"/>
    </w:pPr>
    <w:rPr>
      <w:rFonts w:eastAsia="Times New Roman" w:cs="Times New Roman"/>
      <w:b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C47AB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1C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1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3678D13C7D40298F4DA75DECF6CC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75D748-8644-4608-9F22-30FF4C36CAEE}"/>
      </w:docPartPr>
      <w:docPartBody>
        <w:p w:rsidR="00252F33" w:rsidRDefault="00252F33" w:rsidP="00252F33">
          <w:pPr>
            <w:pStyle w:val="4E3678D13C7D40298F4DA75DECF6CC2F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[Dokumentum címe]</w:t>
          </w:r>
        </w:p>
      </w:docPartBody>
    </w:docPart>
    <w:docPart>
      <w:docPartPr>
        <w:name w:val="1FA585C166E54FAD9FB2299F2EBC2E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18205E-2D8F-4720-8809-71FA0AC12C34}"/>
      </w:docPartPr>
      <w:docPartBody>
        <w:p w:rsidR="00252F33" w:rsidRDefault="00252F33" w:rsidP="00252F33">
          <w:pPr>
            <w:pStyle w:val="1FA585C166E54FAD9FB2299F2EBC2E1E"/>
          </w:pPr>
          <w:r>
            <w:rPr>
              <w:color w:val="5B9BD5" w:themeColor="accent1"/>
              <w:sz w:val="28"/>
              <w:szCs w:val="28"/>
            </w:rPr>
            <w:t>[Dokumentum alcíme]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33"/>
    <w:rsid w:val="001B16F8"/>
    <w:rsid w:val="001F762D"/>
    <w:rsid w:val="00252F33"/>
    <w:rsid w:val="00367630"/>
    <w:rsid w:val="003B76D9"/>
    <w:rsid w:val="004A035C"/>
    <w:rsid w:val="007E32E9"/>
    <w:rsid w:val="00A77CD1"/>
    <w:rsid w:val="00B9686F"/>
    <w:rsid w:val="00C07F11"/>
    <w:rsid w:val="00D2747F"/>
    <w:rsid w:val="00E32A80"/>
    <w:rsid w:val="00F4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4E3678D13C7D40298F4DA75DECF6CC2F">
    <w:name w:val="4E3678D13C7D40298F4DA75DECF6CC2F"/>
    <w:rsid w:val="00252F33"/>
  </w:style>
  <w:style w:type="paragraph" w:customStyle="1" w:styleId="1FA585C166E54FAD9FB2299F2EBC2E1E">
    <w:name w:val="1FA585C166E54FAD9FB2299F2EBC2E1E"/>
    <w:rsid w:val="00252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2022.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214832-4580-4167-9F65-E2B8B1C8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96</Pages>
  <Words>23190</Words>
  <Characters>160011</Characters>
  <Application>Microsoft Office Word</Application>
  <DocSecurity>0</DocSecurity>
  <Lines>1333</Lines>
  <Paragraphs>365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 ILLYÉS GYULA GYAKORLÓ ÁLTALÁNOS ISKOLA, ALAPFOKÚ MŰVÉSZETI ISKOLA ÉS GYAKORLÓóvoda</vt:lpstr>
    </vt:vector>
  </TitlesOfParts>
  <Company/>
  <LinksUpToDate>false</LinksUpToDate>
  <CharactersWithSpaces>182836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 ILLYÉS GYULA GYAKORLÓ ÁLTALÁNOS ISKOLA, ALAPFOKÚ MŰVÉSZETI ISKOLA ÉS GYAKORLÓóvoda</dc:title>
  <dc:subject>Alapfokú Művészeti Iskola Házirendje</dc:subject>
  <dc:creator>Windows-felhasználó</dc:creator>
  <cp:lastModifiedBy>Bucsányiné Gréczy Gabriella</cp:lastModifiedBy>
  <cp:revision>13</cp:revision>
  <cp:lastPrinted>2022-10-21T10:11:00Z</cp:lastPrinted>
  <dcterms:created xsi:type="dcterms:W3CDTF">2026-04-21T13:35:00Z</dcterms:created>
  <dcterms:modified xsi:type="dcterms:W3CDTF">2026-04-22T09:08:00Z</dcterms:modified>
</cp:coreProperties>
</file>